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DAA85" w14:textId="0533334F" w:rsidR="00B26CA4" w:rsidRDefault="00B26CA4" w:rsidP="00F10C55">
      <w:pPr>
        <w:widowControl w:val="0"/>
        <w:autoSpaceDE w:val="0"/>
        <w:autoSpaceDN w:val="0"/>
        <w:adjustRightInd w:val="0"/>
        <w:spacing w:after="0" w:line="240" w:lineRule="auto"/>
        <w:jc w:val="both"/>
        <w:rPr>
          <w:sz w:val="20"/>
        </w:rPr>
      </w:pPr>
      <w:r>
        <w:rPr>
          <w:noProof/>
          <w:lang w:eastAsia="ru-RU"/>
        </w:rPr>
        <w:drawing>
          <wp:anchor distT="0" distB="0" distL="114300" distR="114300" simplePos="0" relativeHeight="251658240" behindDoc="0" locked="0" layoutInCell="1" allowOverlap="1" wp14:anchorId="69BB0C01" wp14:editId="5648319A">
            <wp:simplePos x="0" y="0"/>
            <wp:positionH relativeFrom="column">
              <wp:posOffset>2977515</wp:posOffset>
            </wp:positionH>
            <wp:positionV relativeFrom="paragraph">
              <wp:posOffset>-491490</wp:posOffset>
            </wp:positionV>
            <wp:extent cx="546735" cy="67754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735" cy="677545"/>
                    </a:xfrm>
                    <a:prstGeom prst="rect">
                      <a:avLst/>
                    </a:prstGeom>
                    <a:noFill/>
                  </pic:spPr>
                </pic:pic>
              </a:graphicData>
            </a:graphic>
            <wp14:sizeRelH relativeFrom="page">
              <wp14:pctWidth>0</wp14:pctWidth>
            </wp14:sizeRelH>
            <wp14:sizeRelV relativeFrom="page">
              <wp14:pctHeight>0</wp14:pctHeight>
            </wp14:sizeRelV>
          </wp:anchor>
        </w:drawing>
      </w:r>
    </w:p>
    <w:p w14:paraId="70E382A9" w14:textId="77777777" w:rsidR="00B26CA4" w:rsidRDefault="00B26CA4" w:rsidP="00B26CA4">
      <w:pPr>
        <w:pStyle w:val="af"/>
      </w:pPr>
      <w:r>
        <w:t>Администрация</w:t>
      </w:r>
    </w:p>
    <w:p w14:paraId="63187F22" w14:textId="77777777" w:rsidR="00B26CA4" w:rsidRDefault="00B26CA4" w:rsidP="00B26CA4">
      <w:pPr>
        <w:spacing w:after="0" w:line="240" w:lineRule="auto"/>
        <w:jc w:val="center"/>
        <w:rPr>
          <w:rFonts w:ascii="Bookman Old Style" w:hAnsi="Bookman Old Style"/>
          <w:sz w:val="28"/>
        </w:rPr>
      </w:pPr>
      <w:r>
        <w:rPr>
          <w:rFonts w:ascii="Bookman Old Style" w:hAnsi="Bookman Old Style"/>
          <w:sz w:val="28"/>
        </w:rPr>
        <w:t>Большемурашкинского муниципального округа</w:t>
      </w:r>
    </w:p>
    <w:p w14:paraId="3DD2315D" w14:textId="77777777" w:rsidR="00B26CA4" w:rsidRDefault="00B26CA4" w:rsidP="00B26CA4">
      <w:pPr>
        <w:spacing w:after="0" w:line="240" w:lineRule="auto"/>
        <w:jc w:val="center"/>
        <w:rPr>
          <w:rFonts w:ascii="Bookman Old Style" w:hAnsi="Bookman Old Style"/>
          <w:sz w:val="28"/>
        </w:rPr>
      </w:pPr>
      <w:r>
        <w:rPr>
          <w:rFonts w:ascii="Bookman Old Style" w:hAnsi="Bookman Old Style"/>
          <w:sz w:val="28"/>
        </w:rPr>
        <w:t>Нижегородской области</w:t>
      </w:r>
    </w:p>
    <w:p w14:paraId="43BC99D9" w14:textId="77777777" w:rsidR="00B26CA4" w:rsidRDefault="00B26CA4" w:rsidP="00B26CA4">
      <w:pPr>
        <w:spacing w:after="0" w:line="240" w:lineRule="auto"/>
        <w:jc w:val="center"/>
        <w:rPr>
          <w:rFonts w:ascii="Bookman Old Style" w:hAnsi="Bookman Old Style"/>
          <w:b/>
          <w:sz w:val="48"/>
          <w:szCs w:val="48"/>
        </w:rPr>
      </w:pPr>
      <w:r>
        <w:rPr>
          <w:rFonts w:ascii="Bookman Old Style" w:hAnsi="Bookman Old Style"/>
          <w:b/>
          <w:sz w:val="48"/>
          <w:szCs w:val="48"/>
        </w:rPr>
        <w:t>ПОСТАНОВЛЕНИЕ</w:t>
      </w:r>
    </w:p>
    <w:p w14:paraId="3566E43D" w14:textId="77777777" w:rsidR="00B26CA4" w:rsidRDefault="0023297E" w:rsidP="00B26CA4">
      <w:pPr>
        <w:shd w:val="clear" w:color="auto" w:fill="FFFFFF"/>
        <w:ind w:left="-567"/>
        <w:rPr>
          <w:color w:val="000000"/>
          <w:sz w:val="28"/>
        </w:rPr>
      </w:pPr>
      <w:r>
        <w:pict w14:anchorId="47C88364">
          <v:line id="Прямая соединительная линия 3" o:spid="_x0000_s1063"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3.95pt" to="489pt,13.9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"/>
        </w:pict>
      </w:r>
      <w:r>
        <w:pict w14:anchorId="726564EC">
          <v:line id="Прямая соединительная линия 2" o:spid="_x0000_s1064"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4.95pt" to="489pt,4.9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JGbVptaAgAAsgQAAB8AAAAA&#10;AAAAAAAAAAAAIAIAAGNsaXBib2FyZC9kcmF3aW5ncy9kcmF3aW5nMS54bWxQSwECLQAUAAYACAAA&#10;ACEA4VE3H88GAADmGwAAGgAAAAAAAAAAAAAAAAC3BAAAY2xpcGJvYXJkL3RoZW1lL3RoZW1lMS54&#10;bWxQSwECLQAUAAYACAAAACEAnGZGQbsAAAAkAQAAKgAAAAAAAAAAAAAAAAC+CwAAY2xpcGJvYXJk&#10;L2RyYXdpbmdzL19yZWxzL2RyYXdpbmcxLnhtbC5yZWxzUEsFBgAAAAAFAAUAZwEAAMEMAAAAAA==&#10;" strokeweight="3pt"/>
        </w:pict>
      </w:r>
    </w:p>
    <w:p w14:paraId="474EB9CC" w14:textId="1E7C45CC" w:rsidR="00B26CA4" w:rsidRPr="00C5235F" w:rsidRDefault="00B26CA4" w:rsidP="00B26CA4">
      <w:pPr>
        <w:spacing w:line="0" w:lineRule="atLeast"/>
        <w:ind w:left="360"/>
        <w:rPr>
          <w:rFonts w:ascii="Times New Roman" w:hAnsi="Times New Roman" w:cs="Times New Roman"/>
          <w:sz w:val="28"/>
          <w:szCs w:val="28"/>
        </w:rPr>
      </w:pPr>
      <w:r w:rsidRPr="00C5235F">
        <w:rPr>
          <w:rFonts w:ascii="Times New Roman" w:hAnsi="Times New Roman" w:cs="Times New Roman"/>
          <w:color w:val="000000"/>
          <w:sz w:val="28"/>
        </w:rPr>
        <w:t xml:space="preserve">        </w:t>
      </w:r>
      <w:r w:rsidR="006B21BB">
        <w:rPr>
          <w:rFonts w:ascii="Times New Roman" w:hAnsi="Times New Roman" w:cs="Times New Roman"/>
          <w:color w:val="000000"/>
          <w:sz w:val="28"/>
        </w:rPr>
        <w:t>28.06.</w:t>
      </w:r>
      <w:r w:rsidRPr="00C5235F">
        <w:rPr>
          <w:rFonts w:ascii="Times New Roman" w:hAnsi="Times New Roman" w:cs="Times New Roman"/>
          <w:color w:val="000000"/>
          <w:sz w:val="28"/>
          <w:u w:val="single"/>
        </w:rPr>
        <w:t xml:space="preserve">2023 </w:t>
      </w:r>
      <w:r w:rsidRPr="00C5235F">
        <w:rPr>
          <w:rFonts w:ascii="Times New Roman" w:hAnsi="Times New Roman" w:cs="Times New Roman"/>
          <w:sz w:val="28"/>
          <w:szCs w:val="28"/>
          <w:u w:val="single"/>
        </w:rPr>
        <w:t xml:space="preserve"> г.</w:t>
      </w:r>
      <w:r w:rsidRPr="00C5235F">
        <w:rPr>
          <w:rFonts w:ascii="Times New Roman" w:hAnsi="Times New Roman" w:cs="Times New Roman"/>
          <w:sz w:val="28"/>
          <w:szCs w:val="28"/>
        </w:rPr>
        <w:t xml:space="preserve">                </w:t>
      </w:r>
      <w:r w:rsidRPr="00C5235F">
        <w:rPr>
          <w:rFonts w:ascii="Times New Roman" w:hAnsi="Times New Roman" w:cs="Times New Roman"/>
          <w:color w:val="FFFFFF" w:themeColor="background1"/>
          <w:sz w:val="28"/>
          <w:szCs w:val="28"/>
        </w:rPr>
        <w:t xml:space="preserve">09.12.2019     Сл-106-3999          </w:t>
      </w:r>
      <w:r w:rsidRPr="00C5235F">
        <w:rPr>
          <w:rFonts w:ascii="Times New Roman" w:hAnsi="Times New Roman" w:cs="Times New Roman"/>
          <w:sz w:val="28"/>
          <w:szCs w:val="28"/>
        </w:rPr>
        <w:t xml:space="preserve"> </w:t>
      </w:r>
      <w:r w:rsidRPr="006B21BB">
        <w:rPr>
          <w:rFonts w:ascii="Times New Roman" w:hAnsi="Times New Roman" w:cs="Times New Roman"/>
          <w:sz w:val="28"/>
          <w:szCs w:val="28"/>
          <w:u w:val="single"/>
        </w:rPr>
        <w:t xml:space="preserve">№  </w:t>
      </w:r>
      <w:r w:rsidR="006B21BB" w:rsidRPr="006B21BB">
        <w:rPr>
          <w:rFonts w:ascii="Times New Roman" w:hAnsi="Times New Roman" w:cs="Times New Roman"/>
          <w:sz w:val="28"/>
          <w:szCs w:val="28"/>
          <w:u w:val="single"/>
        </w:rPr>
        <w:t>506</w:t>
      </w:r>
    </w:p>
    <w:p w14:paraId="41EEA501" w14:textId="77777777" w:rsidR="005D5513" w:rsidRDefault="00B26CA4" w:rsidP="00B26CA4">
      <w:pPr>
        <w:pStyle w:val="2"/>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Об утверждении административного регламента </w:t>
      </w:r>
      <w:bookmarkStart w:id="0" w:name="_Hlk94082021"/>
      <w:r>
        <w:rPr>
          <w:rFonts w:ascii="Times New Roman" w:hAnsi="Times New Roman" w:cs="Times New Roman"/>
          <w:color w:val="auto"/>
          <w:sz w:val="24"/>
          <w:szCs w:val="24"/>
        </w:rPr>
        <w:t xml:space="preserve">администрации </w:t>
      </w:r>
    </w:p>
    <w:p w14:paraId="6D4B9A8F" w14:textId="77777777" w:rsidR="005D5513" w:rsidRDefault="00B26CA4" w:rsidP="00B26CA4">
      <w:pPr>
        <w:pStyle w:val="2"/>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Большемурашкинского муниципального округа Нижегородской области </w:t>
      </w:r>
    </w:p>
    <w:p w14:paraId="323AA572" w14:textId="0293B3D4" w:rsidR="00B26CA4" w:rsidRDefault="00B26CA4" w:rsidP="00B26CA4">
      <w:pPr>
        <w:pStyle w:val="2"/>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по предоставлению муниципальной услуги «</w:t>
      </w:r>
      <w:r w:rsidRPr="00B26CA4">
        <w:rPr>
          <w:rFonts w:ascii="Times New Roman" w:hAnsi="Times New Roman" w:cs="Times New Roman"/>
          <w:color w:val="auto"/>
          <w:sz w:val="24"/>
          <w:szCs w:val="24"/>
        </w:rPr>
        <w:t>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sidR="00A460EA">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на </w:t>
      </w:r>
      <w:r>
        <w:rPr>
          <w:rFonts w:ascii="Times New Roman" w:hAnsi="Times New Roman" w:cs="Times New Roman"/>
          <w:color w:val="auto"/>
          <w:spacing w:val="-67"/>
          <w:sz w:val="24"/>
          <w:szCs w:val="24"/>
        </w:rPr>
        <w:t xml:space="preserve">       </w:t>
      </w:r>
      <w:r>
        <w:rPr>
          <w:rFonts w:ascii="Times New Roman" w:hAnsi="Times New Roman" w:cs="Times New Roman"/>
          <w:color w:val="auto"/>
          <w:sz w:val="24"/>
          <w:szCs w:val="24"/>
        </w:rPr>
        <w:t>территории Большемурашкинского муниципального округа Нижегородской области</w:t>
      </w:r>
      <w:bookmarkEnd w:id="0"/>
      <w:r w:rsidR="00C5235F">
        <w:rPr>
          <w:rFonts w:ascii="Times New Roman" w:hAnsi="Times New Roman" w:cs="Times New Roman"/>
          <w:color w:val="auto"/>
          <w:sz w:val="24"/>
          <w:szCs w:val="24"/>
        </w:rPr>
        <w:t>»</w:t>
      </w:r>
    </w:p>
    <w:p w14:paraId="0FEFC47D" w14:textId="77777777" w:rsidR="00B26CA4" w:rsidRDefault="00B26CA4" w:rsidP="00B26CA4">
      <w:pPr>
        <w:pStyle w:val="3"/>
        <w:spacing w:before="0" w:line="240" w:lineRule="auto"/>
        <w:ind w:firstLine="709"/>
        <w:jc w:val="both"/>
        <w:rPr>
          <w:rFonts w:ascii="Times New Roman" w:hAnsi="Times New Roman" w:cs="Times New Roman"/>
          <w:b w:val="0"/>
          <w:color w:val="auto"/>
          <w:sz w:val="24"/>
          <w:szCs w:val="24"/>
        </w:rPr>
      </w:pPr>
    </w:p>
    <w:p w14:paraId="3B7E241B" w14:textId="25782179" w:rsidR="00B26CA4" w:rsidRDefault="00B26CA4" w:rsidP="00B26CA4">
      <w:pPr>
        <w:pStyle w:val="3"/>
        <w:spacing w:before="0" w:line="240" w:lineRule="auto"/>
        <w:ind w:firstLine="709"/>
        <w:jc w:val="both"/>
        <w:rPr>
          <w:rFonts w:ascii="Times New Roman" w:hAnsi="Times New Roman" w:cs="Times New Roman"/>
          <w:color w:val="auto"/>
          <w:sz w:val="24"/>
          <w:szCs w:val="24"/>
        </w:rPr>
      </w:pPr>
      <w:r>
        <w:rPr>
          <w:rFonts w:ascii="Times New Roman" w:hAnsi="Times New Roman" w:cs="Times New Roman"/>
          <w:b w:val="0"/>
          <w:color w:val="auto"/>
          <w:sz w:val="24"/>
          <w:szCs w:val="24"/>
        </w:rPr>
        <w:t xml:space="preserve"> В соответствии с Федеральным законом от 27 июля 2010 года № 210-ФЗ </w:t>
      </w:r>
      <w:r w:rsidR="00C5235F">
        <w:rPr>
          <w:rFonts w:ascii="Times New Roman" w:hAnsi="Times New Roman" w:cs="Times New Roman"/>
          <w:b w:val="0"/>
          <w:color w:val="auto"/>
          <w:sz w:val="24"/>
          <w:szCs w:val="24"/>
        </w:rPr>
        <w:t>«</w:t>
      </w:r>
      <w:r>
        <w:rPr>
          <w:rFonts w:ascii="Times New Roman" w:hAnsi="Times New Roman" w:cs="Times New Roman"/>
          <w:b w:val="0"/>
          <w:color w:val="auto"/>
          <w:sz w:val="24"/>
          <w:szCs w:val="24"/>
        </w:rPr>
        <w:t>Об</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организации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предоставления</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государственных</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муниципальных</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услуг</w:t>
      </w:r>
      <w:r w:rsidR="00C5235F">
        <w:rPr>
          <w:rFonts w:ascii="Times New Roman" w:hAnsi="Times New Roman" w:cs="Times New Roman"/>
          <w:b w:val="0"/>
          <w:color w:val="auto"/>
          <w:sz w:val="24"/>
          <w:szCs w:val="24"/>
        </w:rPr>
        <w:t>»</w:t>
      </w:r>
      <w:r>
        <w:rPr>
          <w:rFonts w:ascii="Times New Roman" w:hAnsi="Times New Roman" w:cs="Times New Roman"/>
          <w:b w:val="0"/>
          <w:color w:val="auto"/>
          <w:sz w:val="24"/>
          <w:szCs w:val="24"/>
        </w:rPr>
        <w:t>,</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постановлением Правительства Российской</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Федерации от 16 мая 2011</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года №</w:t>
      </w:r>
      <w:r>
        <w:rPr>
          <w:rFonts w:ascii="Times New Roman" w:hAnsi="Times New Roman" w:cs="Times New Roman"/>
          <w:b w:val="0"/>
          <w:color w:val="auto"/>
          <w:spacing w:val="70"/>
          <w:sz w:val="24"/>
          <w:szCs w:val="24"/>
        </w:rPr>
        <w:t xml:space="preserve"> </w:t>
      </w:r>
      <w:r>
        <w:rPr>
          <w:rFonts w:ascii="Times New Roman" w:hAnsi="Times New Roman" w:cs="Times New Roman"/>
          <w:b w:val="0"/>
          <w:color w:val="auto"/>
          <w:sz w:val="24"/>
          <w:szCs w:val="24"/>
        </w:rPr>
        <w:t>373</w:t>
      </w:r>
      <w:r>
        <w:rPr>
          <w:rFonts w:ascii="Times New Roman" w:hAnsi="Times New Roman" w:cs="Times New Roman"/>
          <w:b w:val="0"/>
          <w:color w:val="auto"/>
          <w:spacing w:val="1"/>
          <w:sz w:val="24"/>
          <w:szCs w:val="24"/>
        </w:rPr>
        <w:t xml:space="preserve"> </w:t>
      </w:r>
      <w:r w:rsidR="00C5235F">
        <w:rPr>
          <w:rFonts w:ascii="Times New Roman" w:hAnsi="Times New Roman" w:cs="Times New Roman"/>
          <w:b w:val="0"/>
          <w:color w:val="auto"/>
          <w:spacing w:val="1"/>
          <w:sz w:val="24"/>
          <w:szCs w:val="24"/>
        </w:rPr>
        <w:t>«</w:t>
      </w:r>
      <w:r>
        <w:rPr>
          <w:rFonts w:ascii="Times New Roman" w:hAnsi="Times New Roman" w:cs="Times New Roman"/>
          <w:b w:val="0"/>
          <w:color w:val="auto"/>
          <w:sz w:val="24"/>
          <w:szCs w:val="24"/>
        </w:rPr>
        <w:t>О</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разработке</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утверждении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административных</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регламентов</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осуществления</w:t>
      </w:r>
      <w:r>
        <w:rPr>
          <w:rFonts w:ascii="Times New Roman" w:hAnsi="Times New Roman" w:cs="Times New Roman"/>
          <w:b w:val="0"/>
          <w:color w:val="auto"/>
          <w:spacing w:val="-67"/>
          <w:sz w:val="24"/>
          <w:szCs w:val="24"/>
        </w:rPr>
        <w:t xml:space="preserve"> </w:t>
      </w:r>
      <w:r>
        <w:rPr>
          <w:rFonts w:ascii="Times New Roman" w:hAnsi="Times New Roman" w:cs="Times New Roman"/>
          <w:b w:val="0"/>
          <w:color w:val="auto"/>
          <w:sz w:val="24"/>
          <w:szCs w:val="24"/>
        </w:rPr>
        <w:t>государственного</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контроля</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(надзора)</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административных</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регламентов</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предоставления</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государственных</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услуг</w:t>
      </w:r>
      <w:r w:rsidR="00C5235F">
        <w:rPr>
          <w:rFonts w:ascii="Times New Roman" w:hAnsi="Times New Roman" w:cs="Times New Roman"/>
          <w:b w:val="0"/>
          <w:color w:val="auto"/>
          <w:sz w:val="24"/>
          <w:szCs w:val="24"/>
        </w:rPr>
        <w:t>»</w:t>
      </w:r>
      <w:r>
        <w:rPr>
          <w:rFonts w:ascii="Times New Roman" w:hAnsi="Times New Roman" w:cs="Times New Roman"/>
          <w:b w:val="0"/>
          <w:color w:val="auto"/>
          <w:sz w:val="24"/>
          <w:szCs w:val="24"/>
        </w:rPr>
        <w:t>,</w:t>
      </w:r>
      <w:r>
        <w:rPr>
          <w:rFonts w:ascii="Times New Roman" w:hAnsi="Times New Roman" w:cs="Times New Roman"/>
          <w:b w:val="0"/>
          <w:color w:val="auto"/>
          <w:spacing w:val="1"/>
          <w:sz w:val="24"/>
          <w:szCs w:val="24"/>
        </w:rPr>
        <w:t xml:space="preserve"> </w:t>
      </w:r>
      <w:hyperlink r:id="rId12" w:history="1">
        <w:r w:rsidRPr="00B26CA4">
          <w:rPr>
            <w:rStyle w:val="a3"/>
            <w:rFonts w:ascii="Times New Roman" w:hAnsi="Times New Roman" w:cs="Times New Roman"/>
            <w:b w:val="0"/>
            <w:color w:val="auto"/>
            <w:sz w:val="24"/>
            <w:szCs w:val="24"/>
            <w:u w:val="none"/>
          </w:rPr>
          <w:t>постановлением</w:t>
        </w:r>
      </w:hyperlink>
      <w:r w:rsidRPr="00B26CA4">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Правительства</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Нижегородской</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области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от</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22</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ноября</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2007</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г.</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№430</w:t>
      </w:r>
      <w:r>
        <w:rPr>
          <w:rFonts w:ascii="Times New Roman" w:hAnsi="Times New Roman" w:cs="Times New Roman"/>
          <w:b w:val="0"/>
          <w:color w:val="auto"/>
          <w:spacing w:val="1"/>
          <w:sz w:val="24"/>
          <w:szCs w:val="24"/>
        </w:rPr>
        <w:t xml:space="preserve"> </w:t>
      </w:r>
      <w:r w:rsidR="00C5235F">
        <w:rPr>
          <w:rFonts w:ascii="Times New Roman" w:hAnsi="Times New Roman" w:cs="Times New Roman"/>
          <w:b w:val="0"/>
          <w:color w:val="auto"/>
          <w:spacing w:val="1"/>
          <w:sz w:val="24"/>
          <w:szCs w:val="24"/>
        </w:rPr>
        <w:t>«</w:t>
      </w:r>
      <w:r>
        <w:rPr>
          <w:rFonts w:ascii="Times New Roman" w:hAnsi="Times New Roman" w:cs="Times New Roman"/>
          <w:b w:val="0"/>
          <w:color w:val="auto"/>
          <w:sz w:val="24"/>
          <w:szCs w:val="24"/>
        </w:rPr>
        <w:t>О</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порядке</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разработки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утверждения</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административных</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регламентов</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осуществления</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государственного</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контроля</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(надзора)</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административных</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регламентов</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предоставления</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государственных услуг в Нижегородской области</w:t>
      </w:r>
      <w:r w:rsidR="005D5513">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в</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целях</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приведения</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муниципальных</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нормативно-правовых</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актов</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в</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соответствие</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с</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действующим</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законодательством,</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администрация</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Большемурашкинского муниципального</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округа Нижегородской</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области</w:t>
      </w:r>
      <w:r>
        <w:rPr>
          <w:rFonts w:ascii="Times New Roman" w:hAnsi="Times New Roman" w:cs="Times New Roman"/>
          <w:b w:val="0"/>
          <w:color w:val="auto"/>
          <w:spacing w:val="1"/>
          <w:sz w:val="24"/>
          <w:szCs w:val="24"/>
        </w:rPr>
        <w:t xml:space="preserve"> </w:t>
      </w:r>
      <w:r>
        <w:rPr>
          <w:rFonts w:ascii="Times New Roman" w:hAnsi="Times New Roman" w:cs="Times New Roman"/>
          <w:color w:val="auto"/>
          <w:sz w:val="24"/>
          <w:szCs w:val="24"/>
        </w:rPr>
        <w:t>п</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о с т</w:t>
      </w:r>
      <w:r>
        <w:rPr>
          <w:rFonts w:ascii="Times New Roman" w:hAnsi="Times New Roman" w:cs="Times New Roman"/>
          <w:color w:val="auto"/>
          <w:spacing w:val="-3"/>
          <w:sz w:val="24"/>
          <w:szCs w:val="24"/>
        </w:rPr>
        <w:t xml:space="preserve"> </w:t>
      </w:r>
      <w:r>
        <w:rPr>
          <w:rFonts w:ascii="Times New Roman" w:hAnsi="Times New Roman" w:cs="Times New Roman"/>
          <w:color w:val="auto"/>
          <w:sz w:val="24"/>
          <w:szCs w:val="24"/>
        </w:rPr>
        <w:t>а</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н</w:t>
      </w:r>
      <w:r>
        <w:rPr>
          <w:rFonts w:ascii="Times New Roman" w:hAnsi="Times New Roman" w:cs="Times New Roman"/>
          <w:color w:val="auto"/>
          <w:spacing w:val="-2"/>
          <w:sz w:val="24"/>
          <w:szCs w:val="24"/>
        </w:rPr>
        <w:t xml:space="preserve"> </w:t>
      </w:r>
      <w:r>
        <w:rPr>
          <w:rFonts w:ascii="Times New Roman" w:hAnsi="Times New Roman" w:cs="Times New Roman"/>
          <w:color w:val="auto"/>
          <w:sz w:val="24"/>
          <w:szCs w:val="24"/>
        </w:rPr>
        <w:t>о в</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л я</w:t>
      </w:r>
      <w:r>
        <w:rPr>
          <w:rFonts w:ascii="Times New Roman" w:hAnsi="Times New Roman" w:cs="Times New Roman"/>
          <w:color w:val="auto"/>
          <w:spacing w:val="-2"/>
          <w:sz w:val="24"/>
          <w:szCs w:val="24"/>
        </w:rPr>
        <w:t xml:space="preserve"> </w:t>
      </w:r>
      <w:r>
        <w:rPr>
          <w:rFonts w:ascii="Times New Roman" w:hAnsi="Times New Roman" w:cs="Times New Roman"/>
          <w:color w:val="auto"/>
          <w:sz w:val="24"/>
          <w:szCs w:val="24"/>
        </w:rPr>
        <w:t>е</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т:</w:t>
      </w:r>
    </w:p>
    <w:p w14:paraId="1320BB64" w14:textId="67670FCA" w:rsidR="00A460EA" w:rsidRDefault="00B26CA4" w:rsidP="00B26CA4">
      <w:pPr>
        <w:pStyle w:val="3"/>
        <w:spacing w:before="0" w:line="240" w:lineRule="auto"/>
        <w:ind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1.</w:t>
      </w:r>
      <w:r w:rsidR="005D5513">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Утвердить</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прилагаемый</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административный</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регламент</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администрации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Большемурашкинского</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муниципального</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округа</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Нижегородской</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области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по</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предоставлению муниципальной услуги «</w:t>
      </w:r>
      <w:r w:rsidRPr="005D5513">
        <w:rPr>
          <w:rFonts w:ascii="Times New Roman" w:hAnsi="Times New Roman" w:cs="Times New Roman"/>
          <w:b w:val="0"/>
          <w:bCs w:val="0"/>
          <w:color w:val="auto"/>
          <w:sz w:val="24"/>
          <w:szCs w:val="24"/>
        </w:rPr>
        <w:t>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sidR="00A460EA" w:rsidRPr="005D5513">
        <w:rPr>
          <w:rFonts w:ascii="Times New Roman" w:hAnsi="Times New Roman" w:cs="Times New Roman"/>
          <w:b w:val="0"/>
          <w:bCs w:val="0"/>
          <w:color w:val="auto"/>
          <w:sz w:val="24"/>
          <w:szCs w:val="24"/>
        </w:rPr>
        <w:t>» на территории Большемурашкинского муниципального округа Нижегородской области</w:t>
      </w:r>
      <w:r>
        <w:rPr>
          <w:rFonts w:ascii="Times New Roman" w:hAnsi="Times New Roman" w:cs="Times New Roman"/>
          <w:b w:val="0"/>
          <w:color w:val="auto"/>
          <w:sz w:val="24"/>
          <w:szCs w:val="24"/>
        </w:rPr>
        <w:t>»</w:t>
      </w:r>
      <w:r>
        <w:rPr>
          <w:rFonts w:ascii="Times New Roman" w:hAnsi="Times New Roman" w:cs="Times New Roman"/>
          <w:b w:val="0"/>
          <w:color w:val="auto"/>
          <w:spacing w:val="-2"/>
          <w:sz w:val="24"/>
          <w:szCs w:val="24"/>
        </w:rPr>
        <w:t xml:space="preserve"> </w:t>
      </w:r>
      <w:r>
        <w:rPr>
          <w:rFonts w:ascii="Times New Roman" w:hAnsi="Times New Roman" w:cs="Times New Roman"/>
          <w:b w:val="0"/>
          <w:color w:val="auto"/>
          <w:sz w:val="24"/>
          <w:szCs w:val="24"/>
        </w:rPr>
        <w:t>(далее</w:t>
      </w:r>
      <w:r>
        <w:rPr>
          <w:rFonts w:ascii="Times New Roman" w:hAnsi="Times New Roman" w:cs="Times New Roman"/>
          <w:b w:val="0"/>
          <w:color w:val="auto"/>
          <w:spacing w:val="-2"/>
          <w:sz w:val="24"/>
          <w:szCs w:val="24"/>
        </w:rPr>
        <w:t xml:space="preserve"> </w:t>
      </w:r>
      <w:r>
        <w:rPr>
          <w:rFonts w:ascii="Times New Roman" w:hAnsi="Times New Roman" w:cs="Times New Roman"/>
          <w:b w:val="0"/>
          <w:color w:val="auto"/>
          <w:sz w:val="24"/>
          <w:szCs w:val="24"/>
        </w:rPr>
        <w:t>-</w:t>
      </w:r>
      <w:r>
        <w:rPr>
          <w:rFonts w:ascii="Times New Roman" w:hAnsi="Times New Roman" w:cs="Times New Roman"/>
          <w:b w:val="0"/>
          <w:color w:val="auto"/>
          <w:spacing w:val="-2"/>
          <w:sz w:val="24"/>
          <w:szCs w:val="24"/>
        </w:rPr>
        <w:t xml:space="preserve"> </w:t>
      </w:r>
      <w:r>
        <w:rPr>
          <w:rFonts w:ascii="Times New Roman" w:hAnsi="Times New Roman" w:cs="Times New Roman"/>
          <w:b w:val="0"/>
          <w:color w:val="auto"/>
          <w:sz w:val="24"/>
          <w:szCs w:val="24"/>
        </w:rPr>
        <w:t xml:space="preserve">Регламент). </w:t>
      </w:r>
    </w:p>
    <w:p w14:paraId="20A0EBDA" w14:textId="548DC09D" w:rsidR="00B26CA4" w:rsidRDefault="00B26CA4" w:rsidP="00B26CA4">
      <w:pPr>
        <w:pStyle w:val="3"/>
        <w:spacing w:before="0" w:line="240" w:lineRule="auto"/>
        <w:ind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2.</w:t>
      </w:r>
      <w:r w:rsidR="005D5513">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Комитету</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по</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управлению</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экономикой</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администрации</w:t>
      </w:r>
      <w:r>
        <w:rPr>
          <w:rFonts w:ascii="Times New Roman" w:hAnsi="Times New Roman" w:cs="Times New Roman"/>
          <w:b w:val="0"/>
          <w:color w:val="auto"/>
          <w:spacing w:val="1"/>
          <w:sz w:val="24"/>
          <w:szCs w:val="24"/>
        </w:rPr>
        <w:t xml:space="preserve"> </w:t>
      </w:r>
      <w:r w:rsidR="005D5513">
        <w:rPr>
          <w:rFonts w:ascii="Times New Roman" w:hAnsi="Times New Roman" w:cs="Times New Roman"/>
          <w:b w:val="0"/>
          <w:color w:val="auto"/>
          <w:sz w:val="24"/>
          <w:szCs w:val="24"/>
        </w:rPr>
        <w:t>Большемурашкинского</w:t>
      </w:r>
      <w:r w:rsidR="005D5513">
        <w:rPr>
          <w:rFonts w:ascii="Times New Roman" w:hAnsi="Times New Roman" w:cs="Times New Roman"/>
          <w:b w:val="0"/>
          <w:color w:val="auto"/>
          <w:spacing w:val="1"/>
          <w:sz w:val="24"/>
          <w:szCs w:val="24"/>
        </w:rPr>
        <w:t xml:space="preserve"> </w:t>
      </w:r>
      <w:r w:rsidR="005D5513">
        <w:rPr>
          <w:rFonts w:ascii="Times New Roman" w:hAnsi="Times New Roman" w:cs="Times New Roman"/>
          <w:b w:val="0"/>
          <w:color w:val="auto"/>
          <w:sz w:val="24"/>
          <w:szCs w:val="24"/>
        </w:rPr>
        <w:t>муниципального</w:t>
      </w:r>
      <w:r w:rsidR="005D5513">
        <w:rPr>
          <w:rFonts w:ascii="Times New Roman" w:hAnsi="Times New Roman" w:cs="Times New Roman"/>
          <w:b w:val="0"/>
          <w:color w:val="auto"/>
          <w:spacing w:val="1"/>
          <w:sz w:val="24"/>
          <w:szCs w:val="24"/>
        </w:rPr>
        <w:t xml:space="preserve"> </w:t>
      </w:r>
      <w:r w:rsidR="005D5513">
        <w:rPr>
          <w:rFonts w:ascii="Times New Roman" w:hAnsi="Times New Roman" w:cs="Times New Roman"/>
          <w:b w:val="0"/>
          <w:color w:val="auto"/>
          <w:sz w:val="24"/>
          <w:szCs w:val="24"/>
        </w:rPr>
        <w:t>округа</w:t>
      </w:r>
      <w:r w:rsidR="005D5513">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обеспечить</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включение</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Регламента</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в</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государственную</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информационную</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систему</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Нижегородской</w:t>
      </w:r>
      <w:r>
        <w:rPr>
          <w:rFonts w:ascii="Times New Roman" w:hAnsi="Times New Roman" w:cs="Times New Roman"/>
          <w:b w:val="0"/>
          <w:color w:val="auto"/>
          <w:spacing w:val="60"/>
          <w:sz w:val="24"/>
          <w:szCs w:val="24"/>
        </w:rPr>
        <w:t xml:space="preserve"> </w:t>
      </w:r>
      <w:r>
        <w:rPr>
          <w:rFonts w:ascii="Times New Roman" w:hAnsi="Times New Roman" w:cs="Times New Roman"/>
          <w:b w:val="0"/>
          <w:color w:val="auto"/>
          <w:sz w:val="24"/>
          <w:szCs w:val="24"/>
        </w:rPr>
        <w:t>области</w:t>
      </w:r>
      <w:r>
        <w:rPr>
          <w:rFonts w:ascii="Times New Roman" w:hAnsi="Times New Roman" w:cs="Times New Roman"/>
          <w:b w:val="0"/>
          <w:color w:val="auto"/>
          <w:spacing w:val="63"/>
          <w:sz w:val="24"/>
          <w:szCs w:val="24"/>
        </w:rPr>
        <w:t xml:space="preserve"> </w:t>
      </w:r>
      <w:r w:rsidR="00C5235F">
        <w:rPr>
          <w:rFonts w:ascii="Times New Roman" w:hAnsi="Times New Roman" w:cs="Times New Roman"/>
          <w:b w:val="0"/>
          <w:color w:val="auto"/>
          <w:spacing w:val="63"/>
          <w:sz w:val="24"/>
          <w:szCs w:val="24"/>
        </w:rPr>
        <w:t>«</w:t>
      </w:r>
      <w:r>
        <w:rPr>
          <w:rFonts w:ascii="Times New Roman" w:hAnsi="Times New Roman" w:cs="Times New Roman"/>
          <w:b w:val="0"/>
          <w:color w:val="auto"/>
          <w:sz w:val="24"/>
          <w:szCs w:val="24"/>
        </w:rPr>
        <w:t>Реестр</w:t>
      </w:r>
      <w:r>
        <w:rPr>
          <w:rFonts w:ascii="Times New Roman" w:hAnsi="Times New Roman" w:cs="Times New Roman"/>
          <w:b w:val="0"/>
          <w:color w:val="auto"/>
          <w:spacing w:val="63"/>
          <w:sz w:val="24"/>
          <w:szCs w:val="24"/>
        </w:rPr>
        <w:t xml:space="preserve"> </w:t>
      </w:r>
      <w:r>
        <w:rPr>
          <w:rFonts w:ascii="Times New Roman" w:hAnsi="Times New Roman" w:cs="Times New Roman"/>
          <w:b w:val="0"/>
          <w:color w:val="auto"/>
          <w:sz w:val="24"/>
          <w:szCs w:val="24"/>
        </w:rPr>
        <w:t>государственных</w:t>
      </w:r>
      <w:r>
        <w:rPr>
          <w:rFonts w:ascii="Times New Roman" w:hAnsi="Times New Roman" w:cs="Times New Roman"/>
          <w:b w:val="0"/>
          <w:color w:val="auto"/>
          <w:spacing w:val="61"/>
          <w:sz w:val="24"/>
          <w:szCs w:val="24"/>
        </w:rPr>
        <w:t xml:space="preserve"> </w:t>
      </w:r>
      <w:r>
        <w:rPr>
          <w:rFonts w:ascii="Times New Roman" w:hAnsi="Times New Roman" w:cs="Times New Roman"/>
          <w:b w:val="0"/>
          <w:color w:val="auto"/>
          <w:sz w:val="24"/>
          <w:szCs w:val="24"/>
        </w:rPr>
        <w:t>и</w:t>
      </w:r>
      <w:r>
        <w:rPr>
          <w:rFonts w:ascii="Times New Roman" w:hAnsi="Times New Roman" w:cs="Times New Roman"/>
          <w:b w:val="0"/>
          <w:color w:val="auto"/>
          <w:spacing w:val="61"/>
          <w:sz w:val="24"/>
          <w:szCs w:val="24"/>
        </w:rPr>
        <w:t xml:space="preserve"> </w:t>
      </w:r>
      <w:r>
        <w:rPr>
          <w:rFonts w:ascii="Times New Roman" w:hAnsi="Times New Roman" w:cs="Times New Roman"/>
          <w:b w:val="0"/>
          <w:color w:val="auto"/>
          <w:sz w:val="24"/>
          <w:szCs w:val="24"/>
        </w:rPr>
        <w:t>муниципальных</w:t>
      </w:r>
      <w:r>
        <w:rPr>
          <w:rFonts w:ascii="Times New Roman" w:hAnsi="Times New Roman" w:cs="Times New Roman"/>
          <w:b w:val="0"/>
          <w:color w:val="auto"/>
          <w:spacing w:val="61"/>
          <w:sz w:val="24"/>
          <w:szCs w:val="24"/>
        </w:rPr>
        <w:t xml:space="preserve"> </w:t>
      </w:r>
      <w:r>
        <w:rPr>
          <w:rFonts w:ascii="Times New Roman" w:hAnsi="Times New Roman" w:cs="Times New Roman"/>
          <w:b w:val="0"/>
          <w:color w:val="auto"/>
          <w:sz w:val="24"/>
          <w:szCs w:val="24"/>
        </w:rPr>
        <w:t>услуг</w:t>
      </w:r>
      <w:r w:rsidR="00C5235F">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(функций),</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предоставляемых</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(исполняемых)</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органами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исполнительной</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власти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Нижегородской</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области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органами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местного</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самоуправления</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муниципальных</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районов</w:t>
      </w:r>
      <w:r>
        <w:rPr>
          <w:rFonts w:ascii="Times New Roman" w:hAnsi="Times New Roman" w:cs="Times New Roman"/>
          <w:b w:val="0"/>
          <w:color w:val="auto"/>
          <w:spacing w:val="-5"/>
          <w:sz w:val="24"/>
          <w:szCs w:val="24"/>
        </w:rPr>
        <w:t xml:space="preserve"> </w:t>
      </w:r>
      <w:r>
        <w:rPr>
          <w:rFonts w:ascii="Times New Roman" w:hAnsi="Times New Roman" w:cs="Times New Roman"/>
          <w:b w:val="0"/>
          <w:color w:val="auto"/>
          <w:sz w:val="24"/>
          <w:szCs w:val="24"/>
        </w:rPr>
        <w:t>и городских</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округов</w:t>
      </w:r>
      <w:r>
        <w:rPr>
          <w:rFonts w:ascii="Times New Roman" w:hAnsi="Times New Roman" w:cs="Times New Roman"/>
          <w:b w:val="0"/>
          <w:color w:val="auto"/>
          <w:spacing w:val="-3"/>
          <w:sz w:val="24"/>
          <w:szCs w:val="24"/>
        </w:rPr>
        <w:t xml:space="preserve"> </w:t>
      </w:r>
      <w:r>
        <w:rPr>
          <w:rFonts w:ascii="Times New Roman" w:hAnsi="Times New Roman" w:cs="Times New Roman"/>
          <w:b w:val="0"/>
          <w:color w:val="auto"/>
          <w:sz w:val="24"/>
          <w:szCs w:val="24"/>
        </w:rPr>
        <w:t>Нижегородской</w:t>
      </w:r>
      <w:r>
        <w:rPr>
          <w:rFonts w:ascii="Times New Roman" w:hAnsi="Times New Roman" w:cs="Times New Roman"/>
          <w:b w:val="0"/>
          <w:color w:val="auto"/>
          <w:spacing w:val="-3"/>
          <w:sz w:val="24"/>
          <w:szCs w:val="24"/>
        </w:rPr>
        <w:t xml:space="preserve"> </w:t>
      </w:r>
      <w:r>
        <w:rPr>
          <w:rFonts w:ascii="Times New Roman" w:hAnsi="Times New Roman" w:cs="Times New Roman"/>
          <w:b w:val="0"/>
          <w:color w:val="auto"/>
          <w:sz w:val="24"/>
          <w:szCs w:val="24"/>
        </w:rPr>
        <w:t>области</w:t>
      </w:r>
      <w:r w:rsidR="00C5235F">
        <w:rPr>
          <w:rFonts w:ascii="Times New Roman" w:hAnsi="Times New Roman" w:cs="Times New Roman"/>
          <w:b w:val="0"/>
          <w:color w:val="auto"/>
          <w:sz w:val="24"/>
          <w:szCs w:val="24"/>
        </w:rPr>
        <w:t>»</w:t>
      </w:r>
      <w:r>
        <w:rPr>
          <w:rFonts w:ascii="Times New Roman" w:hAnsi="Times New Roman" w:cs="Times New Roman"/>
          <w:b w:val="0"/>
          <w:color w:val="auto"/>
          <w:sz w:val="24"/>
          <w:szCs w:val="24"/>
        </w:rPr>
        <w:t>.</w:t>
      </w:r>
    </w:p>
    <w:p w14:paraId="7BF7186D" w14:textId="2BA27CA6" w:rsidR="00B26CA4" w:rsidRDefault="00B26CA4" w:rsidP="00B26CA4">
      <w:pPr>
        <w:pStyle w:val="3"/>
        <w:spacing w:before="0" w:line="240" w:lineRule="auto"/>
        <w:ind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3.</w:t>
      </w:r>
      <w:r w:rsidR="005D5513">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Управлению</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делами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администрации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обеспечить</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размещение</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настоящего</w:t>
      </w:r>
      <w:r>
        <w:rPr>
          <w:rFonts w:ascii="Times New Roman" w:hAnsi="Times New Roman" w:cs="Times New Roman"/>
          <w:b w:val="0"/>
          <w:color w:val="auto"/>
          <w:spacing w:val="-67"/>
          <w:sz w:val="24"/>
          <w:szCs w:val="24"/>
        </w:rPr>
        <w:t xml:space="preserve"> </w:t>
      </w:r>
      <w:r>
        <w:rPr>
          <w:rFonts w:ascii="Times New Roman" w:hAnsi="Times New Roman" w:cs="Times New Roman"/>
          <w:b w:val="0"/>
          <w:color w:val="auto"/>
          <w:sz w:val="24"/>
          <w:szCs w:val="24"/>
        </w:rPr>
        <w:t>постановления</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на</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официальном</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сайте</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администрации</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Большемурашкинского</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муниципального</w:t>
      </w:r>
      <w:r>
        <w:rPr>
          <w:rFonts w:ascii="Times New Roman" w:hAnsi="Times New Roman" w:cs="Times New Roman"/>
          <w:b w:val="0"/>
          <w:color w:val="auto"/>
          <w:spacing w:val="-3"/>
          <w:sz w:val="24"/>
          <w:szCs w:val="24"/>
        </w:rPr>
        <w:t xml:space="preserve"> </w:t>
      </w:r>
      <w:r>
        <w:rPr>
          <w:rFonts w:ascii="Times New Roman" w:hAnsi="Times New Roman" w:cs="Times New Roman"/>
          <w:b w:val="0"/>
          <w:color w:val="auto"/>
          <w:sz w:val="24"/>
          <w:szCs w:val="24"/>
        </w:rPr>
        <w:t>округа</w:t>
      </w:r>
      <w:r>
        <w:rPr>
          <w:rFonts w:ascii="Times New Roman" w:hAnsi="Times New Roman" w:cs="Times New Roman"/>
          <w:b w:val="0"/>
          <w:color w:val="auto"/>
          <w:spacing w:val="-1"/>
          <w:sz w:val="24"/>
          <w:szCs w:val="24"/>
        </w:rPr>
        <w:t xml:space="preserve"> </w:t>
      </w:r>
      <w:r>
        <w:rPr>
          <w:rFonts w:ascii="Times New Roman" w:hAnsi="Times New Roman" w:cs="Times New Roman"/>
          <w:b w:val="0"/>
          <w:color w:val="auto"/>
          <w:sz w:val="24"/>
          <w:szCs w:val="24"/>
        </w:rPr>
        <w:t>в</w:t>
      </w:r>
      <w:r>
        <w:rPr>
          <w:rFonts w:ascii="Times New Roman" w:hAnsi="Times New Roman" w:cs="Times New Roman"/>
          <w:b w:val="0"/>
          <w:color w:val="auto"/>
          <w:spacing w:val="-5"/>
          <w:sz w:val="24"/>
          <w:szCs w:val="24"/>
        </w:rPr>
        <w:t xml:space="preserve"> </w:t>
      </w:r>
      <w:r>
        <w:rPr>
          <w:rFonts w:ascii="Times New Roman" w:hAnsi="Times New Roman" w:cs="Times New Roman"/>
          <w:b w:val="0"/>
          <w:color w:val="auto"/>
          <w:sz w:val="24"/>
          <w:szCs w:val="24"/>
        </w:rPr>
        <w:t>информационно-телекоммуникационной</w:t>
      </w:r>
      <w:r>
        <w:rPr>
          <w:rFonts w:ascii="Times New Roman" w:hAnsi="Times New Roman" w:cs="Times New Roman"/>
          <w:b w:val="0"/>
          <w:color w:val="auto"/>
          <w:spacing w:val="-2"/>
          <w:sz w:val="24"/>
          <w:szCs w:val="24"/>
        </w:rPr>
        <w:t xml:space="preserve"> </w:t>
      </w:r>
      <w:r>
        <w:rPr>
          <w:rFonts w:ascii="Times New Roman" w:hAnsi="Times New Roman" w:cs="Times New Roman"/>
          <w:b w:val="0"/>
          <w:color w:val="auto"/>
          <w:sz w:val="24"/>
          <w:szCs w:val="24"/>
        </w:rPr>
        <w:t>сети</w:t>
      </w:r>
      <w:r>
        <w:rPr>
          <w:rFonts w:ascii="Times New Roman" w:hAnsi="Times New Roman" w:cs="Times New Roman"/>
          <w:b w:val="0"/>
          <w:color w:val="auto"/>
          <w:spacing w:val="-3"/>
          <w:sz w:val="24"/>
          <w:szCs w:val="24"/>
        </w:rPr>
        <w:t xml:space="preserve"> </w:t>
      </w:r>
      <w:r>
        <w:rPr>
          <w:rFonts w:ascii="Times New Roman" w:hAnsi="Times New Roman" w:cs="Times New Roman"/>
          <w:b w:val="0"/>
          <w:color w:val="auto"/>
          <w:sz w:val="24"/>
          <w:szCs w:val="24"/>
        </w:rPr>
        <w:t>Интернет.</w:t>
      </w:r>
    </w:p>
    <w:p w14:paraId="535BD03C" w14:textId="5D232A04" w:rsidR="000458C3" w:rsidRDefault="000458C3" w:rsidP="000458C3">
      <w:pPr>
        <w:pStyle w:val="2"/>
        <w:spacing w:before="0" w:line="240" w:lineRule="auto"/>
        <w:ind w:firstLine="567"/>
        <w:jc w:val="both"/>
        <w:rPr>
          <w:rFonts w:ascii="Times New Roman" w:hAnsi="Times New Roman" w:cs="Times New Roman"/>
          <w:b w:val="0"/>
          <w:bCs w:val="0"/>
          <w:color w:val="auto"/>
          <w:sz w:val="24"/>
          <w:szCs w:val="24"/>
        </w:rPr>
      </w:pPr>
      <w:r w:rsidRPr="000458C3">
        <w:rPr>
          <w:rFonts w:ascii="Times New Roman" w:hAnsi="Times New Roman" w:cs="Times New Roman"/>
          <w:b w:val="0"/>
          <w:bCs w:val="0"/>
          <w:color w:val="auto"/>
          <w:sz w:val="24"/>
          <w:szCs w:val="24"/>
        </w:rPr>
        <w:t>4.</w:t>
      </w:r>
      <w:r>
        <w:rPr>
          <w:rFonts w:ascii="Times New Roman" w:hAnsi="Times New Roman" w:cs="Times New Roman"/>
          <w:b w:val="0"/>
          <w:bCs w:val="0"/>
          <w:color w:val="auto"/>
          <w:sz w:val="24"/>
          <w:szCs w:val="24"/>
        </w:rPr>
        <w:t xml:space="preserve"> П</w:t>
      </w:r>
      <w:r w:rsidRPr="000458C3">
        <w:rPr>
          <w:rFonts w:ascii="Times New Roman" w:hAnsi="Times New Roman" w:cs="Times New Roman"/>
          <w:b w:val="0"/>
          <w:bCs w:val="0"/>
          <w:color w:val="auto"/>
          <w:sz w:val="24"/>
          <w:szCs w:val="24"/>
        </w:rPr>
        <w:t>остановление администрации Большемурашкинского муниципального района Нижегородской области  от 25.03.2019</w:t>
      </w:r>
      <w:r w:rsidR="00C5235F">
        <w:rPr>
          <w:rFonts w:ascii="Times New Roman" w:hAnsi="Times New Roman" w:cs="Times New Roman"/>
          <w:b w:val="0"/>
          <w:bCs w:val="0"/>
          <w:color w:val="auto"/>
          <w:sz w:val="24"/>
          <w:szCs w:val="24"/>
        </w:rPr>
        <w:t xml:space="preserve"> </w:t>
      </w:r>
      <w:r w:rsidRPr="000458C3">
        <w:rPr>
          <w:rFonts w:ascii="Times New Roman" w:hAnsi="Times New Roman" w:cs="Times New Roman"/>
          <w:b w:val="0"/>
          <w:bCs w:val="0"/>
          <w:color w:val="auto"/>
          <w:sz w:val="24"/>
          <w:szCs w:val="24"/>
        </w:rPr>
        <w:t>г. №102 «Об</w:t>
      </w:r>
      <w:r>
        <w:rPr>
          <w:rFonts w:ascii="Times New Roman" w:hAnsi="Times New Roman" w:cs="Times New Roman"/>
          <w:b w:val="0"/>
          <w:bCs w:val="0"/>
          <w:color w:val="auto"/>
          <w:sz w:val="24"/>
          <w:szCs w:val="24"/>
        </w:rPr>
        <w:t xml:space="preserve"> </w:t>
      </w:r>
      <w:r w:rsidRPr="000458C3">
        <w:rPr>
          <w:rFonts w:ascii="Times New Roman" w:hAnsi="Times New Roman" w:cs="Times New Roman"/>
          <w:b w:val="0"/>
          <w:bCs w:val="0"/>
          <w:color w:val="auto"/>
          <w:sz w:val="24"/>
          <w:szCs w:val="24"/>
        </w:rPr>
        <w:t>утверждении административного регламента</w:t>
      </w:r>
      <w:r>
        <w:rPr>
          <w:rFonts w:ascii="Times New Roman" w:hAnsi="Times New Roman" w:cs="Times New Roman"/>
          <w:b w:val="0"/>
          <w:bCs w:val="0"/>
          <w:color w:val="auto"/>
          <w:sz w:val="24"/>
          <w:szCs w:val="24"/>
        </w:rPr>
        <w:t xml:space="preserve"> </w:t>
      </w:r>
      <w:r w:rsidRPr="000458C3">
        <w:rPr>
          <w:rFonts w:ascii="Times New Roman" w:hAnsi="Times New Roman" w:cs="Times New Roman"/>
          <w:b w:val="0"/>
          <w:bCs w:val="0"/>
          <w:color w:val="auto"/>
          <w:sz w:val="24"/>
          <w:szCs w:val="24"/>
        </w:rPr>
        <w:t>по предоставлению муниципальной услуги «Выдача разрешения на использование земель или земельн</w:t>
      </w:r>
      <w:r>
        <w:rPr>
          <w:rFonts w:ascii="Times New Roman" w:hAnsi="Times New Roman" w:cs="Times New Roman"/>
          <w:b w:val="0"/>
          <w:bCs w:val="0"/>
          <w:color w:val="auto"/>
          <w:sz w:val="24"/>
          <w:szCs w:val="24"/>
        </w:rPr>
        <w:t>ых</w:t>
      </w:r>
      <w:r w:rsidRPr="000458C3">
        <w:rPr>
          <w:rFonts w:ascii="Times New Roman" w:hAnsi="Times New Roman" w:cs="Times New Roman"/>
          <w:b w:val="0"/>
          <w:bCs w:val="0"/>
          <w:color w:val="auto"/>
          <w:sz w:val="24"/>
          <w:szCs w:val="24"/>
        </w:rPr>
        <w:t xml:space="preserve"> участк</w:t>
      </w:r>
      <w:r>
        <w:rPr>
          <w:rFonts w:ascii="Times New Roman" w:hAnsi="Times New Roman" w:cs="Times New Roman"/>
          <w:b w:val="0"/>
          <w:bCs w:val="0"/>
          <w:color w:val="auto"/>
          <w:sz w:val="24"/>
          <w:szCs w:val="24"/>
        </w:rPr>
        <w:t>ов</w:t>
      </w:r>
      <w:r w:rsidRPr="000458C3">
        <w:rPr>
          <w:rFonts w:ascii="Times New Roman" w:hAnsi="Times New Roman" w:cs="Times New Roman"/>
          <w:b w:val="0"/>
          <w:bCs w:val="0"/>
          <w:color w:val="auto"/>
          <w:sz w:val="24"/>
          <w:szCs w:val="24"/>
        </w:rPr>
        <w:t>, находящ</w:t>
      </w:r>
      <w:r>
        <w:rPr>
          <w:rFonts w:ascii="Times New Roman" w:hAnsi="Times New Roman" w:cs="Times New Roman"/>
          <w:b w:val="0"/>
          <w:bCs w:val="0"/>
          <w:color w:val="auto"/>
          <w:sz w:val="24"/>
          <w:szCs w:val="24"/>
        </w:rPr>
        <w:t>их</w:t>
      </w:r>
      <w:r w:rsidRPr="000458C3">
        <w:rPr>
          <w:rFonts w:ascii="Times New Roman" w:hAnsi="Times New Roman" w:cs="Times New Roman"/>
          <w:b w:val="0"/>
          <w:bCs w:val="0"/>
          <w:color w:val="auto"/>
          <w:sz w:val="24"/>
          <w:szCs w:val="24"/>
        </w:rPr>
        <w:t xml:space="preserve">ся в </w:t>
      </w:r>
      <w:r>
        <w:rPr>
          <w:rFonts w:ascii="Times New Roman" w:hAnsi="Times New Roman" w:cs="Times New Roman"/>
          <w:b w:val="0"/>
          <w:bCs w:val="0"/>
          <w:color w:val="auto"/>
          <w:sz w:val="24"/>
          <w:szCs w:val="24"/>
        </w:rPr>
        <w:t xml:space="preserve">государственной или </w:t>
      </w:r>
      <w:r w:rsidRPr="000458C3">
        <w:rPr>
          <w:rFonts w:ascii="Times New Roman" w:hAnsi="Times New Roman" w:cs="Times New Roman"/>
          <w:b w:val="0"/>
          <w:bCs w:val="0"/>
          <w:color w:val="auto"/>
          <w:sz w:val="24"/>
          <w:szCs w:val="24"/>
        </w:rPr>
        <w:t>муниципальной собственности,</w:t>
      </w:r>
      <w:r>
        <w:rPr>
          <w:rFonts w:ascii="Times New Roman" w:hAnsi="Times New Roman" w:cs="Times New Roman"/>
          <w:b w:val="0"/>
          <w:bCs w:val="0"/>
          <w:color w:val="auto"/>
          <w:sz w:val="24"/>
          <w:szCs w:val="24"/>
        </w:rPr>
        <w:t xml:space="preserve"> </w:t>
      </w:r>
      <w:r w:rsidRPr="000458C3">
        <w:rPr>
          <w:rFonts w:ascii="Times New Roman" w:hAnsi="Times New Roman" w:cs="Times New Roman"/>
          <w:b w:val="0"/>
          <w:bCs w:val="0"/>
          <w:color w:val="auto"/>
          <w:sz w:val="24"/>
          <w:szCs w:val="24"/>
        </w:rPr>
        <w:t>без предоставления земельн</w:t>
      </w:r>
      <w:r>
        <w:rPr>
          <w:rFonts w:ascii="Times New Roman" w:hAnsi="Times New Roman" w:cs="Times New Roman"/>
          <w:b w:val="0"/>
          <w:bCs w:val="0"/>
          <w:color w:val="auto"/>
          <w:sz w:val="24"/>
          <w:szCs w:val="24"/>
        </w:rPr>
        <w:t>ых</w:t>
      </w:r>
      <w:r w:rsidRPr="000458C3">
        <w:rPr>
          <w:rFonts w:ascii="Times New Roman" w:hAnsi="Times New Roman" w:cs="Times New Roman"/>
          <w:b w:val="0"/>
          <w:bCs w:val="0"/>
          <w:color w:val="auto"/>
          <w:sz w:val="24"/>
          <w:szCs w:val="24"/>
        </w:rPr>
        <w:t xml:space="preserve"> участк</w:t>
      </w:r>
      <w:r>
        <w:rPr>
          <w:rFonts w:ascii="Times New Roman" w:hAnsi="Times New Roman" w:cs="Times New Roman"/>
          <w:b w:val="0"/>
          <w:bCs w:val="0"/>
          <w:color w:val="auto"/>
          <w:sz w:val="24"/>
          <w:szCs w:val="24"/>
        </w:rPr>
        <w:t>ов</w:t>
      </w:r>
      <w:r w:rsidRPr="000458C3">
        <w:rPr>
          <w:rFonts w:ascii="Times New Roman" w:hAnsi="Times New Roman" w:cs="Times New Roman"/>
          <w:b w:val="0"/>
          <w:bCs w:val="0"/>
          <w:color w:val="auto"/>
          <w:sz w:val="24"/>
          <w:szCs w:val="24"/>
        </w:rPr>
        <w:t xml:space="preserve"> и установления сервитут</w:t>
      </w:r>
      <w:r>
        <w:rPr>
          <w:rFonts w:ascii="Times New Roman" w:hAnsi="Times New Roman" w:cs="Times New Roman"/>
          <w:b w:val="0"/>
          <w:bCs w:val="0"/>
          <w:color w:val="auto"/>
          <w:sz w:val="24"/>
          <w:szCs w:val="24"/>
        </w:rPr>
        <w:t>ов</w:t>
      </w:r>
      <w:r w:rsidRPr="000458C3">
        <w:rPr>
          <w:rFonts w:ascii="Times New Roman" w:hAnsi="Times New Roman" w:cs="Times New Roman"/>
          <w:b w:val="0"/>
          <w:bCs w:val="0"/>
          <w:color w:val="auto"/>
          <w:sz w:val="24"/>
          <w:szCs w:val="24"/>
        </w:rPr>
        <w:t>»</w:t>
      </w:r>
      <w:r>
        <w:rPr>
          <w:rFonts w:ascii="Times New Roman" w:hAnsi="Times New Roman" w:cs="Times New Roman"/>
          <w:b w:val="0"/>
          <w:bCs w:val="0"/>
          <w:color w:val="auto"/>
          <w:sz w:val="24"/>
          <w:szCs w:val="24"/>
        </w:rPr>
        <w:t xml:space="preserve"> </w:t>
      </w:r>
      <w:r w:rsidR="000C3FA0">
        <w:rPr>
          <w:rFonts w:ascii="Times New Roman" w:hAnsi="Times New Roman" w:cs="Times New Roman"/>
          <w:b w:val="0"/>
          <w:bCs w:val="0"/>
          <w:color w:val="auto"/>
          <w:sz w:val="24"/>
          <w:szCs w:val="24"/>
        </w:rPr>
        <w:t>признать утратившим силу.</w:t>
      </w:r>
    </w:p>
    <w:p w14:paraId="4779EDBE" w14:textId="54B9EBA8" w:rsidR="000458C3" w:rsidRPr="000458C3" w:rsidRDefault="000458C3" w:rsidP="000458C3"/>
    <w:p w14:paraId="5171191D" w14:textId="2DEEB115" w:rsidR="00B26CA4" w:rsidRDefault="000458C3" w:rsidP="00B26CA4">
      <w:pPr>
        <w:pStyle w:val="3"/>
        <w:spacing w:before="0" w:line="240" w:lineRule="auto"/>
        <w:ind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5</w:t>
      </w:r>
      <w:r w:rsidR="00B26CA4">
        <w:rPr>
          <w:rFonts w:ascii="Times New Roman" w:hAnsi="Times New Roman" w:cs="Times New Roman"/>
          <w:b w:val="0"/>
          <w:color w:val="auto"/>
          <w:sz w:val="24"/>
          <w:szCs w:val="24"/>
        </w:rPr>
        <w:t>.</w:t>
      </w:r>
      <w:r w:rsidR="005D5513">
        <w:rPr>
          <w:rFonts w:ascii="Times New Roman" w:hAnsi="Times New Roman" w:cs="Times New Roman"/>
          <w:b w:val="0"/>
          <w:color w:val="auto"/>
          <w:sz w:val="24"/>
          <w:szCs w:val="24"/>
        </w:rPr>
        <w:t xml:space="preserve"> </w:t>
      </w:r>
      <w:r w:rsidR="00B26CA4">
        <w:rPr>
          <w:rFonts w:ascii="Times New Roman" w:hAnsi="Times New Roman" w:cs="Times New Roman"/>
          <w:b w:val="0"/>
          <w:color w:val="auto"/>
          <w:sz w:val="24"/>
          <w:szCs w:val="24"/>
        </w:rPr>
        <w:t>Контроль за исполнением настоящего постановления возложить на</w:t>
      </w:r>
      <w:r w:rsidR="00B26CA4">
        <w:rPr>
          <w:rFonts w:ascii="Times New Roman" w:hAnsi="Times New Roman" w:cs="Times New Roman"/>
          <w:b w:val="0"/>
          <w:color w:val="auto"/>
          <w:spacing w:val="1"/>
          <w:sz w:val="24"/>
          <w:szCs w:val="24"/>
        </w:rPr>
        <w:t xml:space="preserve"> </w:t>
      </w:r>
      <w:r w:rsidR="00B26CA4">
        <w:rPr>
          <w:rFonts w:ascii="Times New Roman" w:hAnsi="Times New Roman" w:cs="Times New Roman"/>
          <w:b w:val="0"/>
          <w:color w:val="auto"/>
          <w:sz w:val="24"/>
          <w:szCs w:val="24"/>
        </w:rPr>
        <w:t>Комитет</w:t>
      </w:r>
      <w:r w:rsidR="00B26CA4">
        <w:rPr>
          <w:rFonts w:ascii="Times New Roman" w:hAnsi="Times New Roman" w:cs="Times New Roman"/>
          <w:b w:val="0"/>
          <w:color w:val="auto"/>
          <w:spacing w:val="-67"/>
          <w:sz w:val="24"/>
          <w:szCs w:val="24"/>
        </w:rPr>
        <w:t xml:space="preserve"> </w:t>
      </w:r>
      <w:r w:rsidR="00B26CA4">
        <w:rPr>
          <w:rFonts w:ascii="Times New Roman" w:hAnsi="Times New Roman" w:cs="Times New Roman"/>
          <w:b w:val="0"/>
          <w:color w:val="auto"/>
          <w:sz w:val="24"/>
          <w:szCs w:val="24"/>
        </w:rPr>
        <w:t>по управлению</w:t>
      </w:r>
      <w:r w:rsidR="00B26CA4">
        <w:rPr>
          <w:rFonts w:ascii="Times New Roman" w:hAnsi="Times New Roman" w:cs="Times New Roman"/>
          <w:b w:val="0"/>
          <w:color w:val="auto"/>
          <w:spacing w:val="-2"/>
          <w:sz w:val="24"/>
          <w:szCs w:val="24"/>
        </w:rPr>
        <w:t xml:space="preserve"> </w:t>
      </w:r>
      <w:r w:rsidR="00B26CA4">
        <w:rPr>
          <w:rFonts w:ascii="Times New Roman" w:hAnsi="Times New Roman" w:cs="Times New Roman"/>
          <w:b w:val="0"/>
          <w:color w:val="auto"/>
          <w:sz w:val="24"/>
          <w:szCs w:val="24"/>
        </w:rPr>
        <w:t>экономикой администрации</w:t>
      </w:r>
      <w:r w:rsidR="005D5513">
        <w:rPr>
          <w:rFonts w:ascii="Times New Roman" w:hAnsi="Times New Roman" w:cs="Times New Roman"/>
          <w:b w:val="0"/>
          <w:color w:val="auto"/>
          <w:sz w:val="24"/>
          <w:szCs w:val="24"/>
        </w:rPr>
        <w:t xml:space="preserve"> Большемурашкинского</w:t>
      </w:r>
      <w:r w:rsidR="005D5513">
        <w:rPr>
          <w:rFonts w:ascii="Times New Roman" w:hAnsi="Times New Roman" w:cs="Times New Roman"/>
          <w:b w:val="0"/>
          <w:color w:val="auto"/>
          <w:spacing w:val="1"/>
          <w:sz w:val="24"/>
          <w:szCs w:val="24"/>
        </w:rPr>
        <w:t xml:space="preserve"> </w:t>
      </w:r>
      <w:r w:rsidR="005D5513">
        <w:rPr>
          <w:rFonts w:ascii="Times New Roman" w:hAnsi="Times New Roman" w:cs="Times New Roman"/>
          <w:b w:val="0"/>
          <w:color w:val="auto"/>
          <w:sz w:val="24"/>
          <w:szCs w:val="24"/>
        </w:rPr>
        <w:t>муниципального</w:t>
      </w:r>
      <w:r w:rsidR="005D5513">
        <w:rPr>
          <w:rFonts w:ascii="Times New Roman" w:hAnsi="Times New Roman" w:cs="Times New Roman"/>
          <w:b w:val="0"/>
          <w:color w:val="auto"/>
          <w:spacing w:val="1"/>
          <w:sz w:val="24"/>
          <w:szCs w:val="24"/>
        </w:rPr>
        <w:t xml:space="preserve"> </w:t>
      </w:r>
      <w:r w:rsidR="005D5513">
        <w:rPr>
          <w:rFonts w:ascii="Times New Roman" w:hAnsi="Times New Roman" w:cs="Times New Roman"/>
          <w:b w:val="0"/>
          <w:color w:val="auto"/>
          <w:sz w:val="24"/>
          <w:szCs w:val="24"/>
        </w:rPr>
        <w:t>округа</w:t>
      </w:r>
      <w:r w:rsidR="00B26CA4">
        <w:rPr>
          <w:rFonts w:ascii="Times New Roman" w:hAnsi="Times New Roman" w:cs="Times New Roman"/>
          <w:b w:val="0"/>
          <w:color w:val="auto"/>
          <w:sz w:val="24"/>
          <w:szCs w:val="24"/>
        </w:rPr>
        <w:t>.</w:t>
      </w:r>
    </w:p>
    <w:p w14:paraId="7ADD4FC3" w14:textId="77777777" w:rsidR="00B26CA4" w:rsidRDefault="00B26CA4" w:rsidP="00B26CA4"/>
    <w:p w14:paraId="1749F111" w14:textId="2B575C0C" w:rsidR="00B26CA4" w:rsidRDefault="00C5235F" w:rsidP="00B26CA4">
      <w:pPr>
        <w:rPr>
          <w:rFonts w:ascii="Times New Roman" w:hAnsi="Times New Roman" w:cs="Times New Roman"/>
        </w:rPr>
      </w:pPr>
      <w:r>
        <w:rPr>
          <w:rFonts w:ascii="Times New Roman" w:hAnsi="Times New Roman" w:cs="Times New Roman"/>
        </w:rPr>
        <w:t>Г</w:t>
      </w:r>
      <w:r w:rsidR="00B26CA4">
        <w:rPr>
          <w:rFonts w:ascii="Times New Roman" w:hAnsi="Times New Roman" w:cs="Times New Roman"/>
        </w:rPr>
        <w:t>лав</w:t>
      </w:r>
      <w:r>
        <w:rPr>
          <w:rFonts w:ascii="Times New Roman" w:hAnsi="Times New Roman" w:cs="Times New Roman"/>
        </w:rPr>
        <w:t>а</w:t>
      </w:r>
      <w:r w:rsidR="00B26CA4">
        <w:rPr>
          <w:rFonts w:ascii="Times New Roman" w:hAnsi="Times New Roman" w:cs="Times New Roman"/>
        </w:rPr>
        <w:t xml:space="preserve"> местного самоуправления                                                                             </w:t>
      </w:r>
      <w:r>
        <w:rPr>
          <w:rFonts w:ascii="Times New Roman" w:hAnsi="Times New Roman" w:cs="Times New Roman"/>
        </w:rPr>
        <w:t xml:space="preserve">          </w:t>
      </w:r>
      <w:r w:rsidR="00B26CA4">
        <w:rPr>
          <w:rFonts w:ascii="Times New Roman" w:hAnsi="Times New Roman" w:cs="Times New Roman"/>
        </w:rPr>
        <w:t xml:space="preserve">                 </w:t>
      </w:r>
      <w:r>
        <w:rPr>
          <w:rFonts w:ascii="Times New Roman" w:hAnsi="Times New Roman" w:cs="Times New Roman"/>
        </w:rPr>
        <w:t>Н.А. Беляков</w:t>
      </w:r>
    </w:p>
    <w:p w14:paraId="6AA356C5" w14:textId="77777777" w:rsidR="000458C3" w:rsidRDefault="000458C3" w:rsidP="00B26CA4">
      <w:pPr>
        <w:tabs>
          <w:tab w:val="left" w:pos="1080"/>
        </w:tabs>
        <w:spacing w:after="0" w:line="240" w:lineRule="auto"/>
        <w:rPr>
          <w:rFonts w:ascii="Times New Roman" w:hAnsi="Times New Roman" w:cs="Times New Roman"/>
          <w:sz w:val="20"/>
          <w:szCs w:val="20"/>
        </w:rPr>
      </w:pPr>
    </w:p>
    <w:p w14:paraId="41BE6944" w14:textId="77777777" w:rsidR="000458C3" w:rsidRDefault="000458C3" w:rsidP="00B26CA4">
      <w:pPr>
        <w:tabs>
          <w:tab w:val="left" w:pos="1080"/>
        </w:tabs>
        <w:spacing w:after="0" w:line="240" w:lineRule="auto"/>
        <w:rPr>
          <w:rFonts w:ascii="Times New Roman" w:hAnsi="Times New Roman" w:cs="Times New Roman"/>
          <w:sz w:val="20"/>
          <w:szCs w:val="20"/>
        </w:rPr>
      </w:pPr>
    </w:p>
    <w:p w14:paraId="69887C11" w14:textId="77777777" w:rsidR="000458C3" w:rsidRDefault="000458C3" w:rsidP="00B26CA4">
      <w:pPr>
        <w:tabs>
          <w:tab w:val="left" w:pos="1080"/>
        </w:tabs>
        <w:spacing w:after="0" w:line="240" w:lineRule="auto"/>
        <w:rPr>
          <w:rFonts w:ascii="Times New Roman" w:hAnsi="Times New Roman" w:cs="Times New Roman"/>
          <w:sz w:val="20"/>
          <w:szCs w:val="20"/>
        </w:rPr>
      </w:pPr>
    </w:p>
    <w:p w14:paraId="61333EF0" w14:textId="77777777" w:rsidR="000458C3" w:rsidRDefault="000458C3" w:rsidP="00B26CA4">
      <w:pPr>
        <w:tabs>
          <w:tab w:val="left" w:pos="1080"/>
        </w:tabs>
        <w:spacing w:after="0" w:line="240" w:lineRule="auto"/>
        <w:rPr>
          <w:rFonts w:ascii="Times New Roman" w:hAnsi="Times New Roman" w:cs="Times New Roman"/>
          <w:sz w:val="20"/>
          <w:szCs w:val="20"/>
        </w:rPr>
      </w:pPr>
    </w:p>
    <w:p w14:paraId="565A0F82" w14:textId="77777777" w:rsidR="00B26CA4" w:rsidRDefault="00B26CA4" w:rsidP="00B26CA4">
      <w:pPr>
        <w:jc w:val="both"/>
        <w:outlineLvl w:val="0"/>
        <w:rPr>
          <w:rFonts w:ascii="Times New Roman" w:hAnsi="Times New Roman" w:cs="Times New Roman"/>
          <w:sz w:val="20"/>
          <w:szCs w:val="20"/>
        </w:rPr>
      </w:pPr>
    </w:p>
    <w:p w14:paraId="0A035B8B" w14:textId="77777777" w:rsidR="0023297E" w:rsidRDefault="0023297E" w:rsidP="00B26CA4">
      <w:pPr>
        <w:jc w:val="both"/>
        <w:outlineLvl w:val="0"/>
        <w:rPr>
          <w:rFonts w:ascii="Times New Roman" w:hAnsi="Times New Roman" w:cs="Times New Roman"/>
          <w:sz w:val="20"/>
          <w:szCs w:val="20"/>
        </w:rPr>
      </w:pPr>
    </w:p>
    <w:p w14:paraId="3DDB9446" w14:textId="77777777" w:rsidR="0023297E" w:rsidRDefault="0023297E" w:rsidP="00B26CA4">
      <w:pPr>
        <w:jc w:val="both"/>
        <w:outlineLvl w:val="0"/>
        <w:rPr>
          <w:rFonts w:ascii="Times New Roman" w:hAnsi="Times New Roman" w:cs="Times New Roman"/>
          <w:sz w:val="20"/>
          <w:szCs w:val="20"/>
        </w:rPr>
      </w:pPr>
    </w:p>
    <w:p w14:paraId="2BD424C9" w14:textId="77777777" w:rsidR="0023297E" w:rsidRDefault="0023297E" w:rsidP="00B26CA4">
      <w:pPr>
        <w:jc w:val="both"/>
        <w:outlineLvl w:val="0"/>
        <w:rPr>
          <w:rFonts w:ascii="Times New Roman" w:hAnsi="Times New Roman" w:cs="Times New Roman"/>
          <w:sz w:val="20"/>
          <w:szCs w:val="20"/>
        </w:rPr>
      </w:pPr>
    </w:p>
    <w:p w14:paraId="04940751" w14:textId="77777777" w:rsidR="0023297E" w:rsidRDefault="0023297E" w:rsidP="00B26CA4">
      <w:pPr>
        <w:jc w:val="both"/>
        <w:outlineLvl w:val="0"/>
        <w:rPr>
          <w:rFonts w:ascii="Times New Roman" w:hAnsi="Times New Roman" w:cs="Times New Roman"/>
          <w:sz w:val="20"/>
          <w:szCs w:val="20"/>
        </w:rPr>
      </w:pPr>
    </w:p>
    <w:p w14:paraId="3DE96F2A" w14:textId="77777777" w:rsidR="0023297E" w:rsidRDefault="0023297E" w:rsidP="00B26CA4">
      <w:pPr>
        <w:jc w:val="both"/>
        <w:outlineLvl w:val="0"/>
        <w:rPr>
          <w:rFonts w:ascii="Times New Roman" w:hAnsi="Times New Roman" w:cs="Times New Roman"/>
          <w:sz w:val="20"/>
          <w:szCs w:val="20"/>
        </w:rPr>
      </w:pPr>
    </w:p>
    <w:p w14:paraId="3F5A75B3" w14:textId="77777777" w:rsidR="0023297E" w:rsidRDefault="0023297E" w:rsidP="00B26CA4">
      <w:pPr>
        <w:jc w:val="both"/>
        <w:outlineLvl w:val="0"/>
        <w:rPr>
          <w:rFonts w:ascii="Times New Roman" w:hAnsi="Times New Roman" w:cs="Times New Roman"/>
          <w:sz w:val="20"/>
          <w:szCs w:val="20"/>
        </w:rPr>
      </w:pPr>
    </w:p>
    <w:p w14:paraId="0C622CE5" w14:textId="77777777" w:rsidR="0023297E" w:rsidRDefault="0023297E" w:rsidP="00B26CA4">
      <w:pPr>
        <w:jc w:val="both"/>
        <w:outlineLvl w:val="0"/>
        <w:rPr>
          <w:rFonts w:ascii="Times New Roman" w:hAnsi="Times New Roman" w:cs="Times New Roman"/>
          <w:sz w:val="20"/>
          <w:szCs w:val="20"/>
        </w:rPr>
      </w:pPr>
    </w:p>
    <w:p w14:paraId="2D611101" w14:textId="77777777" w:rsidR="0023297E" w:rsidRDefault="0023297E" w:rsidP="00B26CA4">
      <w:pPr>
        <w:jc w:val="both"/>
        <w:outlineLvl w:val="0"/>
      </w:pPr>
      <w:bookmarkStart w:id="1" w:name="_GoBack"/>
      <w:bookmarkEnd w:id="1"/>
    </w:p>
    <w:p w14:paraId="5811E330"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41459708"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25BFEBA5"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4EBFD555"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30680728"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21E744E0"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404A19D2"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75CD5BF6"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624DE1EE"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60E14126"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3C8D38E7"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10CCD78E"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1D7609B3"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545EEAD2"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58636F7A"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79B87874"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34F1F1E1"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40D90268"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603E1610"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48E14C30"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0634A841"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2D277EC9"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5F37AF32"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76490A9F"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6B296075"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2D665B85" w14:textId="77777777"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4AD1D043" w14:textId="57740B82" w:rsidR="00B26CA4" w:rsidRDefault="00B26CA4"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19EA4FF2" w14:textId="4D09C8F6" w:rsidR="000C3FA0" w:rsidRDefault="000C3FA0" w:rsidP="00B26CA4">
      <w:pPr>
        <w:widowControl w:val="0"/>
        <w:autoSpaceDE w:val="0"/>
        <w:autoSpaceDN w:val="0"/>
        <w:adjustRightInd w:val="0"/>
        <w:spacing w:after="0" w:line="240" w:lineRule="auto"/>
        <w:jc w:val="both"/>
        <w:rPr>
          <w:rFonts w:ascii="Times New Roman" w:hAnsi="Times New Roman" w:cs="Times New Roman"/>
          <w:b/>
          <w:bCs/>
          <w:sz w:val="24"/>
          <w:szCs w:val="24"/>
        </w:rPr>
      </w:pPr>
    </w:p>
    <w:p w14:paraId="44767D77" w14:textId="06025635" w:rsidR="00B26CA4" w:rsidRDefault="00B26CA4" w:rsidP="00B26CA4">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
          <w:bCs/>
          <w:sz w:val="24"/>
          <w:szCs w:val="24"/>
        </w:rPr>
        <w:lastRenderedPageBreak/>
        <w:t xml:space="preserve">       </w:t>
      </w:r>
      <w:r>
        <w:rPr>
          <w:rFonts w:ascii="Times New Roman" w:hAnsi="Times New Roman" w:cs="Times New Roman"/>
          <w:bCs/>
          <w:sz w:val="24"/>
          <w:szCs w:val="24"/>
        </w:rPr>
        <w:t>Утвержден</w:t>
      </w:r>
    </w:p>
    <w:p w14:paraId="10B827F5" w14:textId="77777777" w:rsidR="00B26CA4" w:rsidRDefault="00B26CA4" w:rsidP="00B26CA4">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постановлением  администрации </w:t>
      </w:r>
    </w:p>
    <w:p w14:paraId="59428190" w14:textId="77777777" w:rsidR="005D5513" w:rsidRDefault="00B26CA4" w:rsidP="00B26CA4">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Большемурашкинского муниципального </w:t>
      </w:r>
    </w:p>
    <w:p w14:paraId="01E26DD5" w14:textId="36A85370" w:rsidR="00B26CA4" w:rsidRDefault="005D5513" w:rsidP="00B26CA4">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о</w:t>
      </w:r>
      <w:r w:rsidR="00B26CA4">
        <w:rPr>
          <w:rFonts w:ascii="Times New Roman" w:hAnsi="Times New Roman" w:cs="Times New Roman"/>
          <w:bCs/>
          <w:sz w:val="24"/>
          <w:szCs w:val="24"/>
        </w:rPr>
        <w:t>круга</w:t>
      </w:r>
      <w:r>
        <w:rPr>
          <w:rFonts w:ascii="Times New Roman" w:hAnsi="Times New Roman" w:cs="Times New Roman"/>
          <w:bCs/>
          <w:sz w:val="24"/>
          <w:szCs w:val="24"/>
        </w:rPr>
        <w:t xml:space="preserve"> </w:t>
      </w:r>
      <w:r w:rsidR="00B26CA4">
        <w:rPr>
          <w:rFonts w:ascii="Times New Roman" w:hAnsi="Times New Roman" w:cs="Times New Roman"/>
          <w:bCs/>
          <w:sz w:val="24"/>
          <w:szCs w:val="24"/>
        </w:rPr>
        <w:t xml:space="preserve">Нижегородской области </w:t>
      </w:r>
    </w:p>
    <w:p w14:paraId="669C2EF0" w14:textId="6B70F7E8" w:rsidR="00B26CA4" w:rsidRPr="00AA539D" w:rsidRDefault="00B26CA4" w:rsidP="00B26CA4">
      <w:pPr>
        <w:widowControl w:val="0"/>
        <w:autoSpaceDE w:val="0"/>
        <w:autoSpaceDN w:val="0"/>
        <w:adjustRightInd w:val="0"/>
        <w:spacing w:after="0" w:line="240" w:lineRule="auto"/>
        <w:jc w:val="right"/>
        <w:rPr>
          <w:rFonts w:ascii="Times New Roman" w:hAnsi="Times New Roman" w:cs="Times New Roman"/>
          <w:bCs/>
          <w:sz w:val="24"/>
          <w:szCs w:val="24"/>
          <w:u w:val="single"/>
        </w:rPr>
      </w:pPr>
      <w:r w:rsidRPr="00AA539D">
        <w:rPr>
          <w:rFonts w:ascii="Times New Roman" w:hAnsi="Times New Roman" w:cs="Times New Roman"/>
          <w:bCs/>
          <w:sz w:val="24"/>
          <w:szCs w:val="24"/>
          <w:u w:val="single"/>
        </w:rPr>
        <w:t>от</w:t>
      </w:r>
      <w:r w:rsidR="00AA539D" w:rsidRPr="00AA539D">
        <w:rPr>
          <w:rFonts w:ascii="Times New Roman" w:hAnsi="Times New Roman" w:cs="Times New Roman"/>
          <w:bCs/>
          <w:sz w:val="24"/>
          <w:szCs w:val="24"/>
          <w:u w:val="single"/>
        </w:rPr>
        <w:t xml:space="preserve"> 28.06.2023</w:t>
      </w:r>
      <w:r w:rsidRPr="00AA539D">
        <w:rPr>
          <w:rFonts w:ascii="Times New Roman" w:hAnsi="Times New Roman" w:cs="Times New Roman"/>
          <w:bCs/>
          <w:sz w:val="24"/>
          <w:szCs w:val="24"/>
          <w:u w:val="single"/>
        </w:rPr>
        <w:t xml:space="preserve"> г. №</w:t>
      </w:r>
      <w:r w:rsidR="00AA539D" w:rsidRPr="00AA539D">
        <w:rPr>
          <w:rFonts w:ascii="Times New Roman" w:hAnsi="Times New Roman" w:cs="Times New Roman"/>
          <w:bCs/>
          <w:sz w:val="24"/>
          <w:szCs w:val="24"/>
          <w:u w:val="single"/>
        </w:rPr>
        <w:t xml:space="preserve"> 506</w:t>
      </w:r>
    </w:p>
    <w:p w14:paraId="6A286CA4" w14:textId="77777777" w:rsidR="00525685" w:rsidRDefault="00525685" w:rsidP="00FA11EF">
      <w:pPr>
        <w:widowControl w:val="0"/>
        <w:autoSpaceDE w:val="0"/>
        <w:autoSpaceDN w:val="0"/>
        <w:adjustRightInd w:val="0"/>
        <w:spacing w:after="0" w:line="240" w:lineRule="auto"/>
        <w:jc w:val="center"/>
        <w:rPr>
          <w:rFonts w:ascii="Times New Roman" w:hAnsi="Times New Roman" w:cs="Times New Roman"/>
          <w:b/>
          <w:bCs/>
          <w:sz w:val="24"/>
          <w:szCs w:val="24"/>
        </w:rPr>
      </w:pPr>
    </w:p>
    <w:p w14:paraId="2BDCC61E" w14:textId="77777777" w:rsidR="00525685" w:rsidRDefault="00525685" w:rsidP="00FA11EF">
      <w:pPr>
        <w:widowControl w:val="0"/>
        <w:autoSpaceDE w:val="0"/>
        <w:autoSpaceDN w:val="0"/>
        <w:adjustRightInd w:val="0"/>
        <w:spacing w:after="0" w:line="240" w:lineRule="auto"/>
        <w:jc w:val="center"/>
        <w:rPr>
          <w:rFonts w:ascii="Times New Roman" w:hAnsi="Times New Roman" w:cs="Times New Roman"/>
          <w:b/>
          <w:bCs/>
          <w:sz w:val="24"/>
          <w:szCs w:val="24"/>
        </w:rPr>
      </w:pPr>
    </w:p>
    <w:p w14:paraId="4FA92E03" w14:textId="29A2BC74" w:rsidR="00FA11EF" w:rsidRDefault="00C5235F" w:rsidP="00FA11E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w:t>
      </w:r>
      <w:r w:rsidR="00FA11EF">
        <w:rPr>
          <w:rFonts w:ascii="Times New Roman" w:hAnsi="Times New Roman" w:cs="Times New Roman"/>
          <w:b/>
          <w:bCs/>
          <w:sz w:val="24"/>
          <w:szCs w:val="24"/>
        </w:rPr>
        <w:t xml:space="preserve">дминистративный регламент </w:t>
      </w:r>
    </w:p>
    <w:p w14:paraId="2856FD03" w14:textId="5AB7F005" w:rsidR="00FA11EF" w:rsidRDefault="00FA11EF" w:rsidP="00FA11EF">
      <w:pPr>
        <w:spacing w:after="0" w:line="240" w:lineRule="auto"/>
        <w:jc w:val="center"/>
        <w:rPr>
          <w:rFonts w:ascii="Times New Roman" w:hAnsi="Times New Roman"/>
          <w:color w:val="000000" w:themeColor="text1"/>
          <w:sz w:val="24"/>
        </w:rPr>
      </w:pPr>
      <w:r>
        <w:rPr>
          <w:rFonts w:ascii="Times New Roman" w:hAnsi="Times New Roman" w:cs="Times New Roman"/>
          <w:b/>
          <w:bCs/>
          <w:sz w:val="24"/>
          <w:szCs w:val="24"/>
        </w:rPr>
        <w:t xml:space="preserve">администрации </w:t>
      </w:r>
      <w:r w:rsidR="00C5235F">
        <w:rPr>
          <w:rFonts w:ascii="Times New Roman" w:hAnsi="Times New Roman" w:cs="Times New Roman"/>
          <w:b/>
          <w:sz w:val="24"/>
          <w:szCs w:val="24"/>
        </w:rPr>
        <w:t>Большемурашкинского муниципального округа Нижегородской области</w:t>
      </w:r>
      <w:r>
        <w:rPr>
          <w:rFonts w:ascii="Times New Roman" w:hAnsi="Times New Roman" w:cs="Times New Roman"/>
          <w:b/>
          <w:sz w:val="24"/>
          <w:szCs w:val="24"/>
        </w:rPr>
        <w:t xml:space="preserve"> по </w:t>
      </w:r>
      <w:r>
        <w:rPr>
          <w:rFonts w:ascii="Times New Roman" w:hAnsi="Times New Roman" w:cs="Times New Roman"/>
          <w:b/>
          <w:bCs/>
          <w:sz w:val="24"/>
          <w:szCs w:val="24"/>
        </w:rPr>
        <w:t xml:space="preserve">предоставлению муниципальной </w:t>
      </w:r>
      <w:r w:rsidRPr="0032605D">
        <w:rPr>
          <w:rFonts w:ascii="Times New Roman" w:hAnsi="Times New Roman" w:cs="Times New Roman"/>
          <w:b/>
          <w:bCs/>
          <w:sz w:val="24"/>
          <w:szCs w:val="24"/>
        </w:rPr>
        <w:t>услуги</w:t>
      </w:r>
      <w:r w:rsidR="009852C4" w:rsidRPr="0032605D">
        <w:rPr>
          <w:rFonts w:ascii="Times New Roman" w:hAnsi="Times New Roman" w:cs="Times New Roman"/>
          <w:b/>
          <w:bCs/>
          <w:sz w:val="24"/>
          <w:szCs w:val="24"/>
        </w:rPr>
        <w:t xml:space="preserve"> </w:t>
      </w:r>
      <w:r w:rsidR="007C722F" w:rsidRPr="0032605D">
        <w:rPr>
          <w:rFonts w:ascii="Times New Roman" w:hAnsi="Times New Roman" w:cs="Times New Roman"/>
          <w:b/>
          <w:bCs/>
          <w:sz w:val="24"/>
          <w:szCs w:val="24"/>
        </w:rPr>
        <w:t>«</w:t>
      </w:r>
      <w:bookmarkStart w:id="2" w:name="_Hlk130969938"/>
      <w:r w:rsidR="00E8086C">
        <w:rPr>
          <w:rFonts w:ascii="Times New Roman" w:hAnsi="Times New Roman" w:cs="Times New Roman"/>
          <w:b/>
          <w:bCs/>
          <w:sz w:val="24"/>
          <w:szCs w:val="24"/>
        </w:rPr>
        <w:t>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bookmarkEnd w:id="2"/>
      <w:r w:rsidR="00B046F8">
        <w:rPr>
          <w:rFonts w:ascii="Times New Roman" w:hAnsi="Times New Roman" w:cs="Times New Roman"/>
          <w:b/>
          <w:bCs/>
          <w:sz w:val="24"/>
          <w:szCs w:val="24"/>
        </w:rPr>
        <w:t>»</w:t>
      </w:r>
      <w:r w:rsidR="00C5235F">
        <w:rPr>
          <w:rFonts w:ascii="Times New Roman" w:hAnsi="Times New Roman" w:cs="Times New Roman"/>
          <w:b/>
          <w:bCs/>
          <w:sz w:val="24"/>
          <w:szCs w:val="24"/>
        </w:rPr>
        <w:t xml:space="preserve"> на территории Большемурашкинского муниципального округа Нижегородской</w:t>
      </w:r>
      <w:r w:rsidR="00C5235F">
        <w:rPr>
          <w:rFonts w:ascii="Times New Roman" w:hAnsi="Times New Roman" w:cs="Times New Roman"/>
          <w:b/>
          <w:bCs/>
          <w:sz w:val="24"/>
          <w:szCs w:val="24"/>
        </w:rPr>
        <w:tab/>
        <w:t xml:space="preserve"> области»</w:t>
      </w:r>
    </w:p>
    <w:p w14:paraId="2C35205A" w14:textId="77777777" w:rsidR="00B51BD4" w:rsidRDefault="00B51BD4" w:rsidP="00FA11EF">
      <w:pPr>
        <w:spacing w:after="0" w:line="240" w:lineRule="auto"/>
        <w:jc w:val="center"/>
        <w:rPr>
          <w:rFonts w:ascii="Times New Roman" w:hAnsi="Times New Roman"/>
          <w:color w:val="000000" w:themeColor="text1"/>
          <w:sz w:val="24"/>
        </w:rPr>
      </w:pPr>
    </w:p>
    <w:p w14:paraId="0D26E262" w14:textId="77777777" w:rsidR="00121FBE" w:rsidRDefault="00121FBE" w:rsidP="00FA11EF">
      <w:pPr>
        <w:spacing w:after="0" w:line="240" w:lineRule="auto"/>
        <w:jc w:val="center"/>
        <w:rPr>
          <w:rFonts w:ascii="Times New Roman" w:hAnsi="Times New Roman"/>
          <w:color w:val="000000" w:themeColor="text1"/>
          <w:sz w:val="24"/>
        </w:rPr>
      </w:pPr>
    </w:p>
    <w:p w14:paraId="27C77A3B" w14:textId="77777777" w:rsidR="00F85273" w:rsidRPr="004B6248" w:rsidRDefault="00FA11EF" w:rsidP="00FA11E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rPr>
        <w:t xml:space="preserve">. </w:t>
      </w:r>
      <w:r w:rsidR="00F86447">
        <w:rPr>
          <w:rFonts w:ascii="Times New Roman" w:hAnsi="Times New Roman" w:cs="Times New Roman"/>
          <w:color w:val="000000" w:themeColor="text1"/>
          <w:sz w:val="24"/>
          <w:szCs w:val="24"/>
        </w:rPr>
        <w:t>О</w:t>
      </w:r>
      <w:r w:rsidR="00F86447" w:rsidRPr="004B6248">
        <w:rPr>
          <w:rFonts w:ascii="Times New Roman" w:hAnsi="Times New Roman" w:cs="Times New Roman"/>
          <w:color w:val="000000" w:themeColor="text1"/>
          <w:sz w:val="24"/>
          <w:szCs w:val="24"/>
        </w:rPr>
        <w:t>БЩИЕ ПОЛОЖЕНИЯ</w:t>
      </w:r>
    </w:p>
    <w:p w14:paraId="2AA8FEDA" w14:textId="77777777" w:rsidR="00F85273" w:rsidRPr="004B6248" w:rsidRDefault="00F85273" w:rsidP="00FA11EF">
      <w:pPr>
        <w:autoSpaceDE w:val="0"/>
        <w:spacing w:after="0" w:line="240" w:lineRule="auto"/>
        <w:jc w:val="center"/>
        <w:rPr>
          <w:rFonts w:ascii="Times New Roman" w:hAnsi="Times New Roman" w:cs="Times New Roman"/>
          <w:color w:val="000000" w:themeColor="text1"/>
          <w:sz w:val="24"/>
          <w:szCs w:val="24"/>
        </w:rPr>
      </w:pPr>
    </w:p>
    <w:p w14:paraId="23D6E7DB" w14:textId="537B90D0" w:rsidR="00FC0BFC" w:rsidRDefault="00F85273" w:rsidP="00FC0BFC">
      <w:pPr>
        <w:autoSpaceDE w:val="0"/>
        <w:spacing w:after="0" w:line="240" w:lineRule="auto"/>
        <w:ind w:firstLine="567"/>
        <w:jc w:val="both"/>
        <w:rPr>
          <w:rFonts w:ascii="Times New Roman" w:hAnsi="Times New Roman" w:cs="Times New Roman"/>
          <w:iCs/>
          <w:color w:val="000000" w:themeColor="text1"/>
          <w:sz w:val="24"/>
          <w:szCs w:val="24"/>
        </w:rPr>
      </w:pPr>
      <w:r w:rsidRPr="00AA0D94">
        <w:rPr>
          <w:rFonts w:ascii="Times New Roman" w:hAnsi="Times New Roman" w:cs="Times New Roman"/>
          <w:color w:val="000000" w:themeColor="text1"/>
          <w:sz w:val="24"/>
          <w:szCs w:val="24"/>
        </w:rPr>
        <w:t xml:space="preserve">1.1 </w:t>
      </w:r>
      <w:r w:rsidRPr="00B77E22">
        <w:rPr>
          <w:rFonts w:ascii="Times New Roman" w:hAnsi="Times New Roman" w:cs="Times New Roman"/>
          <w:color w:val="000000" w:themeColor="text1"/>
          <w:sz w:val="24"/>
          <w:szCs w:val="24"/>
        </w:rPr>
        <w:t xml:space="preserve">Административный регламент </w:t>
      </w:r>
      <w:r w:rsidR="00B26CA4">
        <w:rPr>
          <w:rFonts w:ascii="Times New Roman" w:hAnsi="Times New Roman" w:cs="Times New Roman"/>
          <w:color w:val="000000" w:themeColor="text1"/>
          <w:sz w:val="24"/>
          <w:szCs w:val="24"/>
        </w:rPr>
        <w:t>администрации Большемурашкинского муниципального округа Нижегородской области</w:t>
      </w:r>
      <w:r w:rsidRPr="00B77E22">
        <w:rPr>
          <w:rFonts w:ascii="Times New Roman" w:hAnsi="Times New Roman" w:cs="Times New Roman"/>
          <w:b/>
          <w:sz w:val="24"/>
          <w:szCs w:val="24"/>
        </w:rPr>
        <w:t xml:space="preserve"> </w:t>
      </w:r>
      <w:r w:rsidR="00A9225A" w:rsidRPr="00A9225A">
        <w:rPr>
          <w:rFonts w:ascii="Times New Roman" w:hAnsi="Times New Roman"/>
          <w:sz w:val="24"/>
        </w:rPr>
        <w:t>по</w:t>
      </w:r>
      <w:r w:rsidRPr="00B77E22">
        <w:rPr>
          <w:rFonts w:ascii="Times New Roman" w:hAnsi="Times New Roman" w:cs="Times New Roman"/>
          <w:color w:val="000000" w:themeColor="text1"/>
          <w:sz w:val="24"/>
          <w:szCs w:val="24"/>
        </w:rPr>
        <w:t xml:space="preserve"> предоставлени</w:t>
      </w:r>
      <w:r w:rsidR="00687275" w:rsidRPr="00B77E22">
        <w:rPr>
          <w:rFonts w:ascii="Times New Roman" w:hAnsi="Times New Roman" w:cs="Times New Roman"/>
          <w:color w:val="000000" w:themeColor="text1"/>
          <w:sz w:val="24"/>
          <w:szCs w:val="24"/>
        </w:rPr>
        <w:t>ю</w:t>
      </w:r>
      <w:r w:rsidRPr="00B77E22">
        <w:rPr>
          <w:rFonts w:ascii="Times New Roman" w:hAnsi="Times New Roman" w:cs="Times New Roman"/>
          <w:color w:val="000000" w:themeColor="text1"/>
          <w:sz w:val="24"/>
          <w:szCs w:val="24"/>
        </w:rPr>
        <w:t xml:space="preserve"> муниципальной услуги </w:t>
      </w:r>
      <w:r w:rsidR="00E8086C" w:rsidRPr="005D5513">
        <w:rPr>
          <w:rFonts w:ascii="Times New Roman" w:hAnsi="Times New Roman" w:cs="Times New Roman"/>
          <w:sz w:val="24"/>
          <w:szCs w:val="24"/>
        </w:rPr>
        <w:t>«Выдача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sidR="00E8086C" w:rsidRPr="00E8086C">
        <w:rPr>
          <w:rFonts w:ascii="Times New Roman" w:hAnsi="Times New Roman" w:cs="Times New Roman"/>
          <w:color w:val="000000" w:themeColor="text1"/>
          <w:sz w:val="24"/>
          <w:szCs w:val="24"/>
        </w:rPr>
        <w:t xml:space="preserve"> </w:t>
      </w:r>
      <w:r w:rsidRPr="00E8086C">
        <w:rPr>
          <w:rFonts w:ascii="Times New Roman" w:hAnsi="Times New Roman" w:cs="Times New Roman"/>
          <w:color w:val="000000" w:themeColor="text1"/>
          <w:sz w:val="24"/>
          <w:szCs w:val="24"/>
        </w:rPr>
        <w:t>(д</w:t>
      </w:r>
      <w:r w:rsidRPr="00B77E22">
        <w:rPr>
          <w:rFonts w:ascii="Times New Roman" w:hAnsi="Times New Roman" w:cs="Times New Roman"/>
          <w:color w:val="000000" w:themeColor="text1"/>
          <w:sz w:val="24"/>
          <w:szCs w:val="24"/>
        </w:rPr>
        <w:t xml:space="preserve">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w:t>
      </w:r>
      <w:r w:rsidRPr="00B77E22">
        <w:rPr>
          <w:rFonts w:ascii="Times New Roman" w:hAnsi="Times New Roman" w:cs="Times New Roman"/>
          <w:iCs/>
          <w:color w:val="000000" w:themeColor="text1"/>
          <w:sz w:val="24"/>
          <w:szCs w:val="24"/>
        </w:rPr>
        <w:t xml:space="preserve">порядок взаимодействия между </w:t>
      </w:r>
      <w:r w:rsidR="00BF1095">
        <w:rPr>
          <w:rFonts w:ascii="Times New Roman" w:hAnsi="Times New Roman" w:cs="Times New Roman"/>
          <w:iCs/>
          <w:color w:val="000000" w:themeColor="text1"/>
          <w:sz w:val="24"/>
          <w:szCs w:val="24"/>
        </w:rPr>
        <w:t>а</w:t>
      </w:r>
      <w:r w:rsidR="002D407E" w:rsidRPr="00B77E22">
        <w:rPr>
          <w:rFonts w:ascii="Times New Roman" w:hAnsi="Times New Roman" w:cs="Times New Roman"/>
          <w:iCs/>
          <w:color w:val="000000" w:themeColor="text1"/>
          <w:sz w:val="24"/>
          <w:szCs w:val="24"/>
        </w:rPr>
        <w:t>дминистрацией</w:t>
      </w:r>
      <w:r w:rsidR="009A243D" w:rsidRPr="00B77E22">
        <w:rPr>
          <w:rFonts w:ascii="Times New Roman" w:hAnsi="Times New Roman" w:cs="Times New Roman"/>
          <w:iCs/>
          <w:color w:val="000000" w:themeColor="text1"/>
          <w:sz w:val="24"/>
          <w:szCs w:val="24"/>
        </w:rPr>
        <w:t xml:space="preserve"> </w:t>
      </w:r>
      <w:r w:rsidR="00B26CA4" w:rsidRPr="00B26CA4">
        <w:rPr>
          <w:rFonts w:ascii="Times New Roman" w:hAnsi="Times New Roman" w:cs="Times New Roman"/>
          <w:sz w:val="24"/>
          <w:szCs w:val="24"/>
        </w:rPr>
        <w:t>Большемурашкинского муниципального округа Нижегородской области</w:t>
      </w:r>
      <w:r w:rsidR="00B26CA4">
        <w:rPr>
          <w:rFonts w:ascii="Times New Roman" w:hAnsi="Times New Roman" w:cs="Times New Roman"/>
          <w:i/>
          <w:iCs/>
          <w:sz w:val="24"/>
          <w:szCs w:val="24"/>
        </w:rPr>
        <w:t xml:space="preserve"> </w:t>
      </w:r>
      <w:r w:rsidR="002709EC" w:rsidRPr="00B16C9D">
        <w:rPr>
          <w:rFonts w:ascii="Times New Roman" w:hAnsi="Times New Roman" w:cs="Times New Roman"/>
          <w:i/>
          <w:iCs/>
          <w:sz w:val="24"/>
          <w:szCs w:val="24"/>
        </w:rPr>
        <w:t xml:space="preserve"> </w:t>
      </w:r>
      <w:r w:rsidR="002709EC" w:rsidRPr="008621B0">
        <w:rPr>
          <w:rFonts w:ascii="Times New Roman" w:hAnsi="Times New Roman" w:cs="Times New Roman"/>
          <w:iCs/>
          <w:sz w:val="24"/>
          <w:szCs w:val="24"/>
        </w:rPr>
        <w:t>(далее – Администрация)</w:t>
      </w:r>
      <w:r w:rsidR="002D407E" w:rsidRPr="00B77E22">
        <w:rPr>
          <w:rFonts w:ascii="Times New Roman" w:hAnsi="Times New Roman" w:cs="Times New Roman"/>
          <w:iCs/>
          <w:color w:val="000000" w:themeColor="text1"/>
          <w:sz w:val="24"/>
          <w:szCs w:val="24"/>
        </w:rPr>
        <w:t xml:space="preserve"> и физическими лицами, юридическими лицами и их уполномоченными представителями</w:t>
      </w:r>
      <w:r w:rsidRPr="00B77E22">
        <w:rPr>
          <w:rFonts w:ascii="Times New Roman" w:hAnsi="Times New Roman" w:cs="Times New Roman"/>
          <w:iCs/>
          <w:color w:val="000000" w:themeColor="text1"/>
          <w:sz w:val="24"/>
          <w:szCs w:val="24"/>
        </w:rPr>
        <w:t xml:space="preserve">, </w:t>
      </w:r>
      <w:r w:rsidR="00FC0BFC">
        <w:rPr>
          <w:rFonts w:ascii="Times New Roman" w:hAnsi="Times New Roman" w:cs="Times New Roman"/>
          <w:iCs/>
          <w:sz w:val="24"/>
          <w:szCs w:val="24"/>
        </w:rPr>
        <w:t>А</w:t>
      </w:r>
      <w:r w:rsidR="00FC0BFC" w:rsidRPr="002709EC">
        <w:rPr>
          <w:rFonts w:ascii="Times New Roman" w:hAnsi="Times New Roman" w:cs="Times New Roman"/>
          <w:iCs/>
          <w:sz w:val="24"/>
          <w:szCs w:val="24"/>
        </w:rPr>
        <w:t xml:space="preserve">дминистрацией </w:t>
      </w:r>
      <w:r w:rsidR="00FC0BFC" w:rsidRPr="00344B6C">
        <w:rPr>
          <w:rFonts w:ascii="Times New Roman" w:hAnsi="Times New Roman" w:cs="Times New Roman"/>
          <w:iCs/>
          <w:sz w:val="24"/>
          <w:szCs w:val="24"/>
        </w:rPr>
        <w:t xml:space="preserve">и </w:t>
      </w:r>
      <w:r w:rsidR="00FC0BFC" w:rsidRPr="00356975">
        <w:rPr>
          <w:rFonts w:ascii="Times New Roman" w:hAnsi="Times New Roman" w:cs="Times New Roman"/>
          <w:iCs/>
          <w:sz w:val="24"/>
          <w:szCs w:val="24"/>
        </w:rPr>
        <w:t xml:space="preserve">государственным бюджетным учреждением Нижегородской области </w:t>
      </w:r>
      <w:r w:rsidR="00FB0877">
        <w:rPr>
          <w:rFonts w:ascii="Times New Roman" w:hAnsi="Times New Roman" w:cs="Times New Roman"/>
          <w:iCs/>
          <w:sz w:val="24"/>
          <w:szCs w:val="24"/>
        </w:rPr>
        <w:t>«</w:t>
      </w:r>
      <w:r w:rsidR="00FC0BFC" w:rsidRPr="00356975">
        <w:rPr>
          <w:rFonts w:ascii="Times New Roman" w:hAnsi="Times New Roman" w:cs="Times New Roman"/>
          <w:iCs/>
          <w:sz w:val="24"/>
          <w:szCs w:val="24"/>
        </w:rPr>
        <w:t>Уполномоченный многофункциональный центр предоставления государственных и муниципальных услуг на территории Нижегородской области</w:t>
      </w:r>
      <w:r w:rsidR="00FB0877">
        <w:rPr>
          <w:rFonts w:ascii="Times New Roman" w:hAnsi="Times New Roman" w:cs="Times New Roman"/>
          <w:iCs/>
          <w:sz w:val="24"/>
          <w:szCs w:val="24"/>
        </w:rPr>
        <w:t>»</w:t>
      </w:r>
      <w:r w:rsidR="00FC0BFC" w:rsidRPr="00356975">
        <w:rPr>
          <w:rFonts w:ascii="Times New Roman" w:hAnsi="Times New Roman" w:cs="Times New Roman"/>
          <w:iCs/>
          <w:sz w:val="24"/>
          <w:szCs w:val="24"/>
        </w:rPr>
        <w:t xml:space="preserve"> (далее – ГБУ НО </w:t>
      </w:r>
      <w:r w:rsidR="00FB0877">
        <w:rPr>
          <w:rFonts w:ascii="Times New Roman" w:hAnsi="Times New Roman" w:cs="Times New Roman"/>
          <w:iCs/>
          <w:sz w:val="24"/>
          <w:szCs w:val="24"/>
        </w:rPr>
        <w:t>«</w:t>
      </w:r>
      <w:r w:rsidR="00FC0BFC" w:rsidRPr="00356975">
        <w:rPr>
          <w:rFonts w:ascii="Times New Roman" w:hAnsi="Times New Roman" w:cs="Times New Roman"/>
          <w:iCs/>
          <w:sz w:val="24"/>
          <w:szCs w:val="24"/>
        </w:rPr>
        <w:t>УМФЦ</w:t>
      </w:r>
      <w:r w:rsidR="00FB0877">
        <w:rPr>
          <w:rFonts w:ascii="Times New Roman" w:hAnsi="Times New Roman" w:cs="Times New Roman"/>
          <w:iCs/>
          <w:sz w:val="24"/>
          <w:szCs w:val="24"/>
        </w:rPr>
        <w:t>»</w:t>
      </w:r>
      <w:r w:rsidR="00FC0BFC" w:rsidRPr="00356975">
        <w:rPr>
          <w:rFonts w:ascii="Times New Roman" w:hAnsi="Times New Roman" w:cs="Times New Roman"/>
          <w:iCs/>
          <w:sz w:val="24"/>
          <w:szCs w:val="24"/>
        </w:rPr>
        <w:t xml:space="preserve">) </w:t>
      </w:r>
      <w:r w:rsidR="00FC0BFC" w:rsidRPr="00356975">
        <w:rPr>
          <w:rFonts w:ascii="Times New Roman" w:hAnsi="Times New Roman" w:cs="Times New Roman"/>
          <w:iCs/>
          <w:color w:val="000000" w:themeColor="text1"/>
          <w:sz w:val="24"/>
          <w:szCs w:val="24"/>
        </w:rPr>
        <w:t xml:space="preserve">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w:t>
      </w:r>
      <w:r w:rsidR="00FB0877">
        <w:rPr>
          <w:rFonts w:ascii="Times New Roman" w:hAnsi="Times New Roman" w:cs="Times New Roman"/>
          <w:iCs/>
          <w:color w:val="000000" w:themeColor="text1"/>
          <w:sz w:val="24"/>
          <w:szCs w:val="24"/>
        </w:rPr>
        <w:t>«</w:t>
      </w:r>
      <w:r w:rsidR="00FC0BFC" w:rsidRPr="00356975">
        <w:rPr>
          <w:rFonts w:ascii="Times New Roman" w:hAnsi="Times New Roman" w:cs="Times New Roman"/>
          <w:iCs/>
          <w:color w:val="000000" w:themeColor="text1"/>
          <w:sz w:val="24"/>
          <w:szCs w:val="24"/>
        </w:rPr>
        <w:t>УМФЦ"</w:t>
      </w:r>
      <w:r w:rsidR="00FB0877">
        <w:rPr>
          <w:rFonts w:ascii="Times New Roman" w:hAnsi="Times New Roman" w:cs="Times New Roman"/>
          <w:iCs/>
          <w:color w:val="000000" w:themeColor="text1"/>
          <w:sz w:val="24"/>
          <w:szCs w:val="24"/>
        </w:rPr>
        <w:t>»</w:t>
      </w:r>
      <w:r w:rsidR="00FC0BFC" w:rsidRPr="00356975">
        <w:rPr>
          <w:rFonts w:ascii="Times New Roman" w:hAnsi="Times New Roman" w:cs="Times New Roman"/>
          <w:iCs/>
          <w:color w:val="000000" w:themeColor="text1"/>
          <w:sz w:val="24"/>
          <w:szCs w:val="24"/>
        </w:rPr>
        <w:t xml:space="preserve">, сотрудников ГБУ НО </w:t>
      </w:r>
      <w:r w:rsidR="00FB0877">
        <w:rPr>
          <w:rFonts w:ascii="Times New Roman" w:hAnsi="Times New Roman" w:cs="Times New Roman"/>
          <w:iCs/>
          <w:color w:val="000000" w:themeColor="text1"/>
          <w:sz w:val="24"/>
          <w:szCs w:val="24"/>
        </w:rPr>
        <w:t>«</w:t>
      </w:r>
      <w:r w:rsidR="00FC0BFC" w:rsidRPr="00356975">
        <w:rPr>
          <w:rFonts w:ascii="Times New Roman" w:hAnsi="Times New Roman" w:cs="Times New Roman"/>
          <w:iCs/>
          <w:color w:val="000000" w:themeColor="text1"/>
          <w:sz w:val="24"/>
          <w:szCs w:val="24"/>
        </w:rPr>
        <w:t>УМФЦ</w:t>
      </w:r>
      <w:r w:rsidR="00FB0877">
        <w:rPr>
          <w:rFonts w:ascii="Times New Roman" w:hAnsi="Times New Roman" w:cs="Times New Roman"/>
          <w:iCs/>
          <w:color w:val="000000" w:themeColor="text1"/>
          <w:sz w:val="24"/>
          <w:szCs w:val="24"/>
        </w:rPr>
        <w:t>»</w:t>
      </w:r>
      <w:r w:rsidR="00FC0BFC" w:rsidRPr="00356975">
        <w:rPr>
          <w:rFonts w:ascii="Times New Roman" w:hAnsi="Times New Roman" w:cs="Times New Roman"/>
          <w:iCs/>
          <w:color w:val="000000" w:themeColor="text1"/>
          <w:sz w:val="24"/>
          <w:szCs w:val="24"/>
        </w:rPr>
        <w:t xml:space="preserve"> при предоставлении муниципальной услуги.</w:t>
      </w:r>
    </w:p>
    <w:p w14:paraId="00F2654A" w14:textId="1267DEE2" w:rsidR="008D651E" w:rsidRDefault="00AB738A" w:rsidP="008D651E">
      <w:pPr>
        <w:pStyle w:val="ConsPlusNormal"/>
        <w:ind w:firstLine="540"/>
        <w:jc w:val="both"/>
        <w:rPr>
          <w:iCs/>
          <w:color w:val="000000" w:themeColor="text1"/>
          <w:sz w:val="24"/>
          <w:szCs w:val="24"/>
          <w:lang w:eastAsia="ar-SA"/>
        </w:rPr>
      </w:pPr>
      <w:r w:rsidRPr="00982815">
        <w:rPr>
          <w:sz w:val="24"/>
        </w:rPr>
        <w:t xml:space="preserve">1.2. </w:t>
      </w:r>
      <w:r w:rsidR="00FC65BD" w:rsidRPr="00982815">
        <w:rPr>
          <w:sz w:val="24"/>
        </w:rPr>
        <w:t>Муниципальная услуга по</w:t>
      </w:r>
      <w:r w:rsidR="00FA52F1">
        <w:rPr>
          <w:sz w:val="24"/>
        </w:rPr>
        <w:t xml:space="preserve"> в</w:t>
      </w:r>
      <w:r w:rsidR="00FA52F1" w:rsidRPr="00FA52F1">
        <w:rPr>
          <w:bCs/>
          <w:sz w:val="24"/>
          <w:szCs w:val="24"/>
        </w:rPr>
        <w:t>ыдач</w:t>
      </w:r>
      <w:r w:rsidR="00FA52F1">
        <w:rPr>
          <w:bCs/>
          <w:sz w:val="24"/>
          <w:szCs w:val="24"/>
        </w:rPr>
        <w:t>е</w:t>
      </w:r>
      <w:r w:rsidR="00FA52F1" w:rsidRPr="00FA52F1">
        <w:rPr>
          <w:bCs/>
          <w:sz w:val="24"/>
          <w:szCs w:val="24"/>
        </w:rPr>
        <w:t xml:space="preserve">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sidR="00A24C3C" w:rsidRPr="00FA52F1">
        <w:rPr>
          <w:sz w:val="24"/>
        </w:rPr>
        <w:t xml:space="preserve">, </w:t>
      </w:r>
      <w:r w:rsidR="008D651E" w:rsidRPr="00FA52F1">
        <w:rPr>
          <w:iCs/>
          <w:color w:val="000000" w:themeColor="text1"/>
          <w:sz w:val="24"/>
          <w:szCs w:val="24"/>
        </w:rPr>
        <w:t xml:space="preserve"> </w:t>
      </w:r>
      <w:r w:rsidR="008D651E" w:rsidRPr="00FA52F1">
        <w:rPr>
          <w:iCs/>
          <w:color w:val="000000" w:themeColor="text1"/>
          <w:sz w:val="24"/>
          <w:szCs w:val="24"/>
          <w:lang w:eastAsia="ar-SA"/>
        </w:rPr>
        <w:t>распространяется на земельные участки, находящиеся</w:t>
      </w:r>
      <w:r w:rsidR="008D651E" w:rsidRPr="00AA0D94">
        <w:rPr>
          <w:iCs/>
          <w:color w:val="000000" w:themeColor="text1"/>
          <w:sz w:val="24"/>
          <w:szCs w:val="24"/>
          <w:lang w:eastAsia="ar-SA"/>
        </w:rPr>
        <w:t xml:space="preserve"> в муниципальной собственности</w:t>
      </w:r>
      <w:r w:rsidR="008D651E">
        <w:rPr>
          <w:iCs/>
          <w:color w:val="000000" w:themeColor="text1"/>
          <w:sz w:val="24"/>
          <w:szCs w:val="24"/>
          <w:lang w:eastAsia="ar-SA"/>
        </w:rPr>
        <w:t xml:space="preserve"> </w:t>
      </w:r>
      <w:r w:rsidR="008D651E" w:rsidRPr="00AA0D94">
        <w:rPr>
          <w:iCs/>
          <w:color w:val="000000" w:themeColor="text1"/>
          <w:sz w:val="24"/>
          <w:szCs w:val="24"/>
          <w:lang w:eastAsia="ar-SA"/>
        </w:rPr>
        <w:t xml:space="preserve">расположенные на территории </w:t>
      </w:r>
      <w:r w:rsidR="00B26CA4" w:rsidRPr="00B26CA4">
        <w:rPr>
          <w:iCs/>
          <w:sz w:val="24"/>
          <w:szCs w:val="24"/>
        </w:rPr>
        <w:t>Большемурашкинского муниципального округа Нижегородской области</w:t>
      </w:r>
      <w:r w:rsidR="008D651E">
        <w:rPr>
          <w:i/>
          <w:sz w:val="24"/>
          <w:szCs w:val="24"/>
        </w:rPr>
        <w:t xml:space="preserve"> </w:t>
      </w:r>
      <w:r w:rsidR="008D651E" w:rsidRPr="00AA51F7">
        <w:rPr>
          <w:sz w:val="24"/>
          <w:szCs w:val="24"/>
        </w:rPr>
        <w:t>и</w:t>
      </w:r>
      <w:r w:rsidR="008D651E" w:rsidRPr="00AA51F7">
        <w:rPr>
          <w:color w:val="000000" w:themeColor="text1"/>
          <w:sz w:val="24"/>
        </w:rPr>
        <w:t xml:space="preserve"> земельные участки,</w:t>
      </w:r>
      <w:r w:rsidR="008D651E">
        <w:rPr>
          <w:i/>
          <w:color w:val="000000" w:themeColor="text1"/>
          <w:sz w:val="24"/>
        </w:rPr>
        <w:t xml:space="preserve"> </w:t>
      </w:r>
      <w:r w:rsidR="008D651E" w:rsidRPr="00AA0D94">
        <w:rPr>
          <w:iCs/>
          <w:color w:val="000000" w:themeColor="text1"/>
          <w:sz w:val="24"/>
          <w:szCs w:val="24"/>
          <w:lang w:eastAsia="ar-SA"/>
        </w:rPr>
        <w:t>государственная собственность на которые не разграничена (за исключением случаев, установленных законодательством Нижегородской области)</w:t>
      </w:r>
      <w:r w:rsidR="008D651E">
        <w:rPr>
          <w:iCs/>
          <w:color w:val="000000" w:themeColor="text1"/>
          <w:sz w:val="24"/>
          <w:szCs w:val="24"/>
          <w:lang w:eastAsia="ar-SA"/>
        </w:rPr>
        <w:t xml:space="preserve"> (далее - государственная и муниципальная собственность)</w:t>
      </w:r>
      <w:r w:rsidR="008D651E" w:rsidRPr="00AA0D94">
        <w:rPr>
          <w:iCs/>
          <w:color w:val="000000" w:themeColor="text1"/>
          <w:sz w:val="24"/>
          <w:szCs w:val="24"/>
          <w:lang w:eastAsia="ar-SA"/>
        </w:rPr>
        <w:t>.</w:t>
      </w:r>
    </w:p>
    <w:p w14:paraId="6E248000" w14:textId="77777777" w:rsidR="00081FB3" w:rsidRDefault="00E56D05" w:rsidP="00081FB3">
      <w:pPr>
        <w:pStyle w:val="ConsPlusNormal"/>
        <w:ind w:firstLine="539"/>
        <w:jc w:val="both"/>
        <w:rPr>
          <w:iCs/>
          <w:color w:val="000000" w:themeColor="text1"/>
          <w:sz w:val="24"/>
          <w:szCs w:val="24"/>
          <w:lang w:eastAsia="ar-SA"/>
        </w:rPr>
      </w:pPr>
      <w:r>
        <w:rPr>
          <w:bCs/>
          <w:sz w:val="24"/>
          <w:szCs w:val="24"/>
        </w:rPr>
        <w:t>Разрешение</w:t>
      </w:r>
      <w:r w:rsidRPr="00FA52F1">
        <w:rPr>
          <w:bCs/>
          <w:sz w:val="24"/>
          <w:szCs w:val="24"/>
        </w:rPr>
        <w:t xml:space="preserve"> на использование земель или земельного участка</w:t>
      </w:r>
      <w:r>
        <w:rPr>
          <w:bCs/>
          <w:sz w:val="24"/>
          <w:szCs w:val="24"/>
        </w:rPr>
        <w:t xml:space="preserve"> </w:t>
      </w:r>
      <w:r w:rsidRPr="00FA52F1">
        <w:rPr>
          <w:bCs/>
          <w:sz w:val="24"/>
          <w:szCs w:val="24"/>
        </w:rPr>
        <w:t>без предоставления земельного участка и установления сервитута</w:t>
      </w:r>
      <w:r w:rsidR="00B96225">
        <w:rPr>
          <w:bCs/>
          <w:sz w:val="24"/>
          <w:szCs w:val="24"/>
        </w:rPr>
        <w:t xml:space="preserve"> предоставляется</w:t>
      </w:r>
      <w:r w:rsidR="00081FB3" w:rsidRPr="00081FB3">
        <w:rPr>
          <w:iCs/>
          <w:color w:val="000000" w:themeColor="text1"/>
          <w:sz w:val="24"/>
          <w:szCs w:val="24"/>
          <w:lang w:eastAsia="ar-SA"/>
        </w:rPr>
        <w:t>, в следующих случаях:</w:t>
      </w:r>
    </w:p>
    <w:p w14:paraId="094F8215" w14:textId="77777777" w:rsidR="00F76E2B" w:rsidRPr="003A6E76" w:rsidRDefault="00F76E2B" w:rsidP="00081FB3">
      <w:pPr>
        <w:pStyle w:val="ConsPlusNormal"/>
        <w:ind w:firstLine="539"/>
        <w:jc w:val="both"/>
        <w:rPr>
          <w:iCs/>
          <w:color w:val="000000" w:themeColor="text1"/>
          <w:sz w:val="24"/>
          <w:szCs w:val="24"/>
          <w:lang w:eastAsia="ar-SA"/>
        </w:rPr>
      </w:pPr>
      <w:r w:rsidRPr="003A6E76">
        <w:rPr>
          <w:iCs/>
          <w:color w:val="000000" w:themeColor="text1"/>
          <w:sz w:val="24"/>
          <w:szCs w:val="24"/>
          <w:lang w:eastAsia="ar-SA"/>
        </w:rPr>
        <w:t>В случаях, предусмотренных статьей 39.</w:t>
      </w:r>
      <w:r w:rsidR="003A6E76" w:rsidRPr="003A6E76">
        <w:rPr>
          <w:iCs/>
          <w:color w:val="000000" w:themeColor="text1"/>
          <w:sz w:val="24"/>
          <w:szCs w:val="24"/>
          <w:lang w:eastAsia="ar-SA"/>
        </w:rPr>
        <w:t xml:space="preserve">33 </w:t>
      </w:r>
      <w:r w:rsidRPr="003A6E76">
        <w:rPr>
          <w:iCs/>
          <w:color w:val="000000" w:themeColor="text1"/>
          <w:sz w:val="24"/>
          <w:szCs w:val="24"/>
          <w:lang w:eastAsia="ar-SA"/>
        </w:rPr>
        <w:t>Земельного кодекса Российской Федерации:</w:t>
      </w:r>
    </w:p>
    <w:p w14:paraId="4A3E04DE" w14:textId="77777777" w:rsidR="00B96225" w:rsidRPr="003A6E76" w:rsidRDefault="00B96225" w:rsidP="00B96225">
      <w:pPr>
        <w:pStyle w:val="ConsPlusNormal"/>
        <w:ind w:firstLine="540"/>
        <w:jc w:val="both"/>
        <w:rPr>
          <w:bCs/>
          <w:sz w:val="24"/>
          <w:szCs w:val="24"/>
        </w:rPr>
      </w:pPr>
      <w:r w:rsidRPr="003A6E76">
        <w:rPr>
          <w:bCs/>
          <w:sz w:val="24"/>
          <w:szCs w:val="24"/>
        </w:rPr>
        <w:t>1) проведение инженерных изысканий;</w:t>
      </w:r>
    </w:p>
    <w:p w14:paraId="484D9D0D" w14:textId="77777777" w:rsidR="00B96225" w:rsidRPr="003A6E76" w:rsidRDefault="00B96225" w:rsidP="00B96225">
      <w:pPr>
        <w:pStyle w:val="ConsPlusNormal"/>
        <w:ind w:firstLine="540"/>
        <w:jc w:val="both"/>
        <w:rPr>
          <w:bCs/>
          <w:sz w:val="24"/>
          <w:szCs w:val="24"/>
        </w:rPr>
      </w:pPr>
      <w:r w:rsidRPr="003A6E76">
        <w:rPr>
          <w:bCs/>
          <w:sz w:val="24"/>
          <w:szCs w:val="24"/>
        </w:rPr>
        <w:t>2) капитальный или текущий ремонт линейного объекта</w:t>
      </w:r>
      <w:r w:rsidR="00151A41" w:rsidRPr="003A6E76">
        <w:rPr>
          <w:bCs/>
          <w:sz w:val="24"/>
          <w:szCs w:val="24"/>
        </w:rPr>
        <w:t xml:space="preserve"> (на срок не более одного года)</w:t>
      </w:r>
      <w:r w:rsidRPr="003A6E76">
        <w:rPr>
          <w:bCs/>
          <w:sz w:val="24"/>
          <w:szCs w:val="24"/>
        </w:rPr>
        <w:t>;</w:t>
      </w:r>
    </w:p>
    <w:p w14:paraId="648EE4D8" w14:textId="77777777" w:rsidR="00B96225" w:rsidRPr="003A6E76" w:rsidRDefault="00B96225" w:rsidP="00B96225">
      <w:pPr>
        <w:pStyle w:val="ConsPlusNormal"/>
        <w:ind w:firstLine="540"/>
        <w:jc w:val="both"/>
        <w:rPr>
          <w:bCs/>
          <w:sz w:val="24"/>
          <w:szCs w:val="24"/>
        </w:rPr>
      </w:pPr>
      <w:r w:rsidRPr="003A6E76">
        <w:rPr>
          <w:bCs/>
          <w:sz w:val="24"/>
          <w:szCs w:val="24"/>
        </w:rPr>
        <w:t xml:space="preserve">3) строительство временных или </w:t>
      </w:r>
      <w:hyperlink r:id="rId13" w:history="1">
        <w:r w:rsidRPr="003A6E76">
          <w:rPr>
            <w:bCs/>
            <w:sz w:val="24"/>
            <w:szCs w:val="24"/>
          </w:rPr>
          <w:t>вспомогательных</w:t>
        </w:r>
      </w:hyperlink>
      <w:r w:rsidRPr="003A6E76">
        <w:rPr>
          <w:bCs/>
          <w:sz w:val="24"/>
          <w:szCs w:val="24"/>
        </w:rPr>
        <w:t xml:space="preserve"> сооружений (включая ограждения, бытовки, навесы), складирование строительных и иных материалов, техники для обеспечения </w:t>
      </w:r>
      <w:r w:rsidRPr="003A6E76">
        <w:rPr>
          <w:bCs/>
          <w:sz w:val="24"/>
          <w:szCs w:val="24"/>
        </w:rPr>
        <w:lastRenderedPageBreak/>
        <w:t>строительства, реконструкции линейных объектов федерального, регионального или местного значения;</w:t>
      </w:r>
    </w:p>
    <w:p w14:paraId="58EE2C9A" w14:textId="77777777" w:rsidR="003A6E76" w:rsidRPr="003A6E76" w:rsidRDefault="00804B54" w:rsidP="003A6E76">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bCs/>
          <w:sz w:val="24"/>
          <w:szCs w:val="24"/>
        </w:rPr>
        <w:t>4</w:t>
      </w:r>
      <w:r w:rsidR="003A6E76" w:rsidRPr="003A6E76">
        <w:rPr>
          <w:rFonts w:ascii="Times New Roman" w:hAnsi="Times New Roman" w:cs="Times New Roman"/>
          <w:bCs/>
          <w:sz w:val="24"/>
          <w:szCs w:val="24"/>
        </w:rPr>
        <w:t xml:space="preserve">) </w:t>
      </w:r>
      <w:r w:rsidR="003A6E76" w:rsidRPr="003A6E76">
        <w:rPr>
          <w:rFonts w:ascii="Times New Roman" w:hAnsi="Times New Roman" w:cs="Times New Roman"/>
          <w:sz w:val="24"/>
          <w:szCs w:val="24"/>
          <w:lang w:eastAsia="ru-RU"/>
        </w:rPr>
        <w:t>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(с 1 сентября 2021г.).</w:t>
      </w:r>
    </w:p>
    <w:p w14:paraId="4431ECA2" w14:textId="77777777" w:rsidR="00835BF5" w:rsidRPr="005D5513" w:rsidRDefault="005D2344" w:rsidP="00AA51F7">
      <w:pPr>
        <w:widowControl w:val="0"/>
        <w:autoSpaceDE w:val="0"/>
        <w:autoSpaceDN w:val="0"/>
        <w:adjustRightInd w:val="0"/>
        <w:spacing w:after="0" w:line="240" w:lineRule="auto"/>
        <w:ind w:firstLine="567"/>
        <w:jc w:val="both"/>
        <w:rPr>
          <w:rFonts w:ascii="Times New Roman" w:hAnsi="Times New Roman"/>
          <w:bCs/>
          <w:color w:val="000000" w:themeColor="text1"/>
          <w:sz w:val="24"/>
        </w:rPr>
      </w:pPr>
      <w:bookmarkStart w:id="3" w:name="Par61"/>
      <w:bookmarkEnd w:id="3"/>
      <w:r w:rsidRPr="005D5513">
        <w:rPr>
          <w:rFonts w:ascii="Times New Roman" w:hAnsi="Times New Roman"/>
          <w:bCs/>
          <w:color w:val="000000" w:themeColor="text1"/>
          <w:sz w:val="24"/>
        </w:rPr>
        <w:t>1.</w:t>
      </w:r>
      <w:r w:rsidR="00AA51F7" w:rsidRPr="005D5513">
        <w:rPr>
          <w:rFonts w:ascii="Times New Roman" w:hAnsi="Times New Roman"/>
          <w:bCs/>
          <w:color w:val="000000" w:themeColor="text1"/>
          <w:sz w:val="24"/>
        </w:rPr>
        <w:t>3</w:t>
      </w:r>
      <w:r w:rsidRPr="005D5513">
        <w:rPr>
          <w:rFonts w:ascii="Times New Roman" w:hAnsi="Times New Roman"/>
          <w:bCs/>
          <w:color w:val="000000" w:themeColor="text1"/>
          <w:sz w:val="24"/>
        </w:rPr>
        <w:t>.</w:t>
      </w:r>
      <w:r w:rsidR="00A9225A" w:rsidRPr="005D5513">
        <w:rPr>
          <w:rFonts w:ascii="Times New Roman" w:hAnsi="Times New Roman"/>
          <w:bCs/>
          <w:color w:val="000000" w:themeColor="text1"/>
          <w:sz w:val="24"/>
        </w:rPr>
        <w:t xml:space="preserve"> Круг заявителей при предоставлении муниципальной услуги.</w:t>
      </w:r>
      <w:r w:rsidR="007B68BE" w:rsidRPr="005D5513">
        <w:rPr>
          <w:rFonts w:ascii="Times New Roman" w:hAnsi="Times New Roman"/>
          <w:bCs/>
          <w:color w:val="000000" w:themeColor="text1"/>
          <w:sz w:val="24"/>
        </w:rPr>
        <w:t xml:space="preserve"> </w:t>
      </w:r>
    </w:p>
    <w:p w14:paraId="4A4FD0C7" w14:textId="77777777" w:rsidR="00081FB3" w:rsidRDefault="00AA51F7" w:rsidP="00081FB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A51F7">
        <w:rPr>
          <w:rFonts w:ascii="Times New Roman" w:hAnsi="Times New Roman" w:cs="Times New Roman"/>
          <w:iCs/>
          <w:color w:val="000000" w:themeColor="text1"/>
          <w:sz w:val="24"/>
          <w:szCs w:val="24"/>
        </w:rPr>
        <w:t xml:space="preserve">В </w:t>
      </w:r>
      <w:r w:rsidRPr="00F76E2B">
        <w:rPr>
          <w:rFonts w:ascii="Times New Roman" w:hAnsi="Times New Roman" w:cs="Times New Roman"/>
          <w:bCs/>
          <w:sz w:val="24"/>
          <w:szCs w:val="24"/>
          <w:lang w:eastAsia="ru-RU"/>
        </w:rPr>
        <w:t xml:space="preserve">качестве заявителей </w:t>
      </w:r>
      <w:r w:rsidR="00F76E2B">
        <w:rPr>
          <w:rFonts w:ascii="Times New Roman" w:hAnsi="Times New Roman" w:cs="Times New Roman"/>
          <w:bCs/>
          <w:sz w:val="24"/>
          <w:szCs w:val="24"/>
          <w:lang w:eastAsia="ru-RU"/>
        </w:rPr>
        <w:t>на</w:t>
      </w:r>
      <w:r w:rsidR="00F76E2B" w:rsidRPr="00F76E2B">
        <w:rPr>
          <w:rFonts w:ascii="Times New Roman" w:hAnsi="Times New Roman" w:cs="Times New Roman"/>
          <w:bCs/>
          <w:sz w:val="24"/>
          <w:szCs w:val="24"/>
          <w:lang w:eastAsia="ru-RU"/>
        </w:rPr>
        <w:t xml:space="preserve"> получени</w:t>
      </w:r>
      <w:r w:rsidR="00F76E2B">
        <w:rPr>
          <w:rFonts w:ascii="Times New Roman" w:hAnsi="Times New Roman" w:cs="Times New Roman"/>
          <w:bCs/>
          <w:sz w:val="24"/>
          <w:szCs w:val="24"/>
          <w:lang w:eastAsia="ru-RU"/>
        </w:rPr>
        <w:t>е</w:t>
      </w:r>
      <w:r w:rsidR="00F76E2B" w:rsidRPr="00F76E2B">
        <w:rPr>
          <w:rFonts w:ascii="Times New Roman" w:hAnsi="Times New Roman" w:cs="Times New Roman"/>
          <w:bCs/>
          <w:sz w:val="24"/>
          <w:szCs w:val="24"/>
          <w:lang w:eastAsia="ru-RU"/>
        </w:rPr>
        <w:t xml:space="preserve"> разрешени</w:t>
      </w:r>
      <w:r w:rsidR="00F76E2B">
        <w:rPr>
          <w:rFonts w:ascii="Times New Roman" w:hAnsi="Times New Roman" w:cs="Times New Roman"/>
          <w:bCs/>
          <w:sz w:val="24"/>
          <w:szCs w:val="24"/>
          <w:lang w:eastAsia="ru-RU"/>
        </w:rPr>
        <w:t>я</w:t>
      </w:r>
      <w:r w:rsidR="00F76E2B" w:rsidRPr="00F76E2B">
        <w:rPr>
          <w:rFonts w:ascii="Times New Roman" w:hAnsi="Times New Roman" w:cs="Times New Roman"/>
          <w:bCs/>
          <w:sz w:val="24"/>
          <w:szCs w:val="24"/>
          <w:lang w:eastAsia="ru-RU"/>
        </w:rPr>
        <w:t xml:space="preserve"> на использование земель или земельного участка без предоставления земельного участка и установления сервитута </w:t>
      </w:r>
      <w:r w:rsidRPr="00F76E2B">
        <w:rPr>
          <w:rFonts w:ascii="Times New Roman" w:hAnsi="Times New Roman" w:cs="Times New Roman"/>
          <w:bCs/>
          <w:sz w:val="24"/>
          <w:szCs w:val="24"/>
          <w:lang w:eastAsia="ru-RU"/>
        </w:rPr>
        <w:t>могут выступать</w:t>
      </w:r>
      <w:r w:rsidR="00081FB3" w:rsidRPr="00F76E2B" w:rsidDel="00081FB3">
        <w:rPr>
          <w:rFonts w:ascii="Times New Roman" w:hAnsi="Times New Roman" w:cs="Times New Roman"/>
          <w:bCs/>
          <w:sz w:val="24"/>
          <w:szCs w:val="24"/>
          <w:lang w:eastAsia="ru-RU"/>
        </w:rPr>
        <w:t xml:space="preserve"> </w:t>
      </w:r>
      <w:r w:rsidR="00081FB3" w:rsidRPr="00F76E2B">
        <w:rPr>
          <w:rFonts w:ascii="Times New Roman" w:hAnsi="Times New Roman" w:cs="Times New Roman"/>
          <w:bCs/>
          <w:sz w:val="24"/>
          <w:szCs w:val="24"/>
          <w:lang w:eastAsia="ru-RU"/>
        </w:rPr>
        <w:t xml:space="preserve"> юридические лица любой организационно-правовой формы, индивидуальные</w:t>
      </w:r>
      <w:r w:rsidR="00081FB3" w:rsidRPr="00AA0D94">
        <w:rPr>
          <w:rFonts w:ascii="Times New Roman" w:hAnsi="Times New Roman" w:cs="Times New Roman"/>
          <w:sz w:val="24"/>
          <w:szCs w:val="24"/>
        </w:rPr>
        <w:t xml:space="preserve"> предприниматели, физические лица </w:t>
      </w:r>
      <w:r w:rsidR="00081FB3">
        <w:rPr>
          <w:rFonts w:ascii="Times New Roman" w:eastAsia="Times New Roman" w:hAnsi="Times New Roman" w:cs="Times New Roman"/>
          <w:sz w:val="24"/>
          <w:szCs w:val="24"/>
          <w:lang w:eastAsia="ru-RU"/>
        </w:rPr>
        <w:t>(далее – заявители).</w:t>
      </w:r>
    </w:p>
    <w:p w14:paraId="73093888" w14:textId="77777777" w:rsidR="007A7C5F" w:rsidRDefault="004F5128" w:rsidP="0049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A0D94">
        <w:rPr>
          <w:rFonts w:ascii="Times New Roman" w:eastAsia="Times New Roman" w:hAnsi="Times New Roman" w:cs="Times New Roman"/>
          <w:sz w:val="24"/>
          <w:szCs w:val="24"/>
          <w:lang w:eastAsia="ru-RU"/>
        </w:rPr>
        <w:t>1.</w:t>
      </w:r>
      <w:r w:rsidR="00AA51F7">
        <w:rPr>
          <w:rFonts w:ascii="Times New Roman" w:eastAsia="Times New Roman" w:hAnsi="Times New Roman" w:cs="Times New Roman"/>
          <w:sz w:val="24"/>
          <w:szCs w:val="24"/>
          <w:lang w:eastAsia="ru-RU"/>
        </w:rPr>
        <w:t>3</w:t>
      </w:r>
      <w:r w:rsidR="00F150EA">
        <w:rPr>
          <w:rFonts w:ascii="Times New Roman" w:eastAsia="Times New Roman" w:hAnsi="Times New Roman" w:cs="Times New Roman"/>
          <w:sz w:val="24"/>
          <w:szCs w:val="24"/>
          <w:lang w:eastAsia="ru-RU"/>
        </w:rPr>
        <w:t>.</w:t>
      </w:r>
      <w:r w:rsidRPr="00AA0D94">
        <w:rPr>
          <w:rFonts w:ascii="Times New Roman" w:eastAsia="Times New Roman" w:hAnsi="Times New Roman" w:cs="Times New Roman"/>
          <w:sz w:val="24"/>
          <w:szCs w:val="24"/>
          <w:lang w:eastAsia="ru-RU"/>
        </w:rPr>
        <w:t>2.</w:t>
      </w:r>
      <w:r w:rsidR="00BF109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Положения, предусмотренные </w:t>
      </w:r>
      <w:r w:rsidR="00687275">
        <w:rPr>
          <w:rFonts w:ascii="Times New Roman" w:eastAsia="Times New Roman" w:hAnsi="Times New Roman" w:cs="Times New Roman"/>
          <w:sz w:val="24"/>
          <w:szCs w:val="24"/>
          <w:lang w:eastAsia="ru-RU"/>
        </w:rPr>
        <w:t xml:space="preserve">настоящим </w:t>
      </w:r>
      <w:r w:rsidR="000504B6">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 xml:space="preserve">егламентом в отношении заявителя, распространяются на его уполномоченного представителя. </w:t>
      </w:r>
    </w:p>
    <w:p w14:paraId="43CABC3B" w14:textId="77777777" w:rsidR="004F5128" w:rsidRDefault="004F5128" w:rsidP="0049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A0D94">
        <w:rPr>
          <w:rFonts w:ascii="Times New Roman" w:eastAsia="Times New Roman" w:hAnsi="Times New Roman" w:cs="Times New Roman"/>
          <w:sz w:val="24"/>
          <w:szCs w:val="24"/>
          <w:lang w:eastAsia="ru-RU"/>
        </w:rPr>
        <w:t>1.</w:t>
      </w:r>
      <w:r w:rsidR="00AA51F7">
        <w:rPr>
          <w:rFonts w:ascii="Times New Roman" w:eastAsia="Times New Roman" w:hAnsi="Times New Roman" w:cs="Times New Roman"/>
          <w:sz w:val="24"/>
          <w:szCs w:val="24"/>
          <w:lang w:eastAsia="ru-RU"/>
        </w:rPr>
        <w:t>4</w:t>
      </w:r>
      <w:r w:rsidRPr="00AA0D94">
        <w:rPr>
          <w:rFonts w:ascii="Times New Roman" w:eastAsia="Times New Roman" w:hAnsi="Times New Roman" w:cs="Times New Roman"/>
          <w:sz w:val="24"/>
          <w:szCs w:val="24"/>
          <w:lang w:eastAsia="ru-RU"/>
        </w:rPr>
        <w:t>.</w:t>
      </w:r>
      <w:r w:rsidRPr="00F37876">
        <w:rPr>
          <w:rFonts w:ascii="Times New Roman" w:eastAsia="Times New Roman" w:hAnsi="Times New Roman" w:cs="Times New Roman"/>
          <w:sz w:val="24"/>
          <w:szCs w:val="24"/>
          <w:lang w:eastAsia="ru-RU"/>
        </w:rPr>
        <w:t xml:space="preserve"> Требования к порядку информи</w:t>
      </w:r>
      <w:r w:rsidR="000C7DEC">
        <w:rPr>
          <w:rFonts w:ascii="Times New Roman" w:eastAsia="Times New Roman" w:hAnsi="Times New Roman" w:cs="Times New Roman"/>
          <w:sz w:val="24"/>
          <w:szCs w:val="24"/>
          <w:lang w:eastAsia="ru-RU"/>
        </w:rPr>
        <w:t>р</w:t>
      </w:r>
      <w:r w:rsidRPr="00F37876">
        <w:rPr>
          <w:rFonts w:ascii="Times New Roman" w:eastAsia="Times New Roman" w:hAnsi="Times New Roman" w:cs="Times New Roman"/>
          <w:sz w:val="24"/>
          <w:szCs w:val="24"/>
          <w:lang w:eastAsia="ru-RU"/>
        </w:rPr>
        <w:t>ования о пред</w:t>
      </w:r>
      <w:r>
        <w:rPr>
          <w:rFonts w:ascii="Times New Roman" w:eastAsia="Times New Roman" w:hAnsi="Times New Roman" w:cs="Times New Roman"/>
          <w:sz w:val="24"/>
          <w:szCs w:val="24"/>
          <w:lang w:eastAsia="ru-RU"/>
        </w:rPr>
        <w:t>оставлении муниципальной услуги.</w:t>
      </w:r>
    </w:p>
    <w:p w14:paraId="53A402F7" w14:textId="77777777" w:rsidR="00EB11F5" w:rsidRDefault="004F5128"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A0D94">
        <w:rPr>
          <w:rFonts w:ascii="Times New Roman" w:hAnsi="Times New Roman" w:cs="Times New Roman"/>
          <w:sz w:val="24"/>
          <w:szCs w:val="24"/>
          <w:lang w:eastAsia="ru-RU"/>
        </w:rPr>
        <w:t>1.</w:t>
      </w:r>
      <w:r w:rsidR="00AA51F7">
        <w:rPr>
          <w:rFonts w:ascii="Times New Roman" w:hAnsi="Times New Roman" w:cs="Times New Roman"/>
          <w:sz w:val="24"/>
          <w:szCs w:val="24"/>
          <w:lang w:eastAsia="ru-RU"/>
        </w:rPr>
        <w:t>4</w:t>
      </w:r>
      <w:r w:rsidRPr="00AA0D94">
        <w:rPr>
          <w:rFonts w:ascii="Times New Roman" w:hAnsi="Times New Roman" w:cs="Times New Roman"/>
          <w:sz w:val="24"/>
          <w:szCs w:val="24"/>
          <w:lang w:eastAsia="ru-RU"/>
        </w:rPr>
        <w:t>.1.</w:t>
      </w:r>
      <w:r w:rsidR="00EB11F5" w:rsidRPr="00EB11F5">
        <w:rPr>
          <w:rFonts w:ascii="Times New Roman" w:hAnsi="Times New Roman" w:cs="Times New Roman"/>
          <w:sz w:val="24"/>
          <w:szCs w:val="24"/>
          <w:lang w:eastAsia="ru-RU"/>
        </w:rPr>
        <w:t xml:space="preserve"> </w:t>
      </w:r>
      <w:r w:rsidR="00EB11F5">
        <w:rPr>
          <w:rFonts w:ascii="Times New Roman" w:hAnsi="Times New Roman" w:cs="Times New Roman"/>
          <w:sz w:val="24"/>
          <w:szCs w:val="24"/>
          <w:lang w:eastAsia="ru-RU"/>
        </w:rPr>
        <w:t>Для получения информации по вопросам предоставления  муниципальной</w:t>
      </w:r>
      <w:r w:rsidR="00EB11F5" w:rsidRPr="00AA0D94">
        <w:rPr>
          <w:rFonts w:ascii="Times New Roman" w:hAnsi="Times New Roman" w:cs="Times New Roman"/>
          <w:sz w:val="24"/>
          <w:szCs w:val="24"/>
          <w:lang w:eastAsia="ru-RU"/>
        </w:rPr>
        <w:t xml:space="preserve"> </w:t>
      </w:r>
      <w:r w:rsidR="00EB11F5">
        <w:rPr>
          <w:rFonts w:ascii="Times New Roman" w:hAnsi="Times New Roman" w:cs="Times New Roman"/>
          <w:sz w:val="24"/>
          <w:szCs w:val="24"/>
          <w:lang w:eastAsia="ru-RU"/>
        </w:rPr>
        <w:t xml:space="preserve">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w:t>
      </w:r>
      <w:r w:rsidR="00EB11F5" w:rsidRPr="00AA0D94">
        <w:rPr>
          <w:rFonts w:ascii="Times New Roman" w:hAnsi="Times New Roman" w:cs="Times New Roman"/>
          <w:sz w:val="24"/>
          <w:szCs w:val="24"/>
          <w:lang w:eastAsia="ru-RU"/>
        </w:rPr>
        <w:t xml:space="preserve">любым из указанных способов: </w:t>
      </w:r>
      <w:r w:rsidR="00EB11F5">
        <w:rPr>
          <w:rFonts w:ascii="Times New Roman" w:hAnsi="Times New Roman" w:cs="Times New Roman"/>
          <w:sz w:val="24"/>
          <w:szCs w:val="24"/>
          <w:lang w:eastAsia="ru-RU"/>
        </w:rPr>
        <w:t xml:space="preserve"> в устной форме – по телефону к специалисту Администрации;  в письменной форме – лично (через уполномоченного представителя) либо направлением почтовым отправлением; в электронной форме – по адресу электронной почты Администрации.</w:t>
      </w:r>
    </w:p>
    <w:p w14:paraId="5612AE46" w14:textId="61CAED33" w:rsidR="00EB11F5"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личном обращении  заинтересованного лица </w:t>
      </w:r>
      <w:r w:rsidRPr="00BA410F">
        <w:rPr>
          <w:rFonts w:ascii="Times New Roman" w:hAnsi="Times New Roman" w:cs="Times New Roman"/>
          <w:sz w:val="24"/>
          <w:szCs w:val="24"/>
          <w:lang w:eastAsia="ru-RU"/>
        </w:rPr>
        <w:t xml:space="preserve">специалист </w:t>
      </w:r>
      <w:r w:rsidR="00353752" w:rsidRPr="00353752">
        <w:rPr>
          <w:rFonts w:ascii="Times New Roman" w:hAnsi="Times New Roman" w:cs="Times New Roman"/>
          <w:iCs/>
          <w:sz w:val="24"/>
          <w:szCs w:val="24"/>
          <w:lang w:eastAsia="ru-RU"/>
        </w:rPr>
        <w:t xml:space="preserve">Комитета по управлению экономикой </w:t>
      </w:r>
      <w:r w:rsidR="00353752">
        <w:rPr>
          <w:rFonts w:ascii="Times New Roman" w:hAnsi="Times New Roman" w:cs="Times New Roman"/>
          <w:i/>
          <w:sz w:val="24"/>
          <w:szCs w:val="24"/>
          <w:lang w:eastAsia="ru-RU"/>
        </w:rPr>
        <w:t xml:space="preserve"> </w:t>
      </w:r>
      <w:r w:rsidRPr="00B16C9D">
        <w:rPr>
          <w:rFonts w:ascii="Times New Roman" w:hAnsi="Times New Roman" w:cs="Times New Roman"/>
          <w:i/>
          <w:sz w:val="24"/>
          <w:szCs w:val="24"/>
          <w:lang w:eastAsia="ru-RU"/>
        </w:rPr>
        <w:t xml:space="preserve"> </w:t>
      </w:r>
      <w:r>
        <w:rPr>
          <w:rFonts w:ascii="Times New Roman" w:hAnsi="Times New Roman" w:cs="Times New Roman"/>
          <w:sz w:val="24"/>
          <w:szCs w:val="24"/>
          <w:lang w:eastAsia="ru-RU"/>
        </w:rPr>
        <w:t>подробно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14:paraId="25B48687" w14:textId="77777777" w:rsidR="004210E4" w:rsidRDefault="004210E4"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14:paraId="1999AD61" w14:textId="7CB17B52" w:rsidR="00EB11F5"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Ответ на поступившее обращение направляется </w:t>
      </w:r>
      <w:r w:rsidRPr="00BA410F">
        <w:rPr>
          <w:rFonts w:ascii="Times New Roman" w:hAnsi="Times New Roman" w:cs="Times New Roman"/>
          <w:sz w:val="24"/>
          <w:szCs w:val="24"/>
          <w:lang w:eastAsia="ru-RU"/>
        </w:rPr>
        <w:t>специалист</w:t>
      </w:r>
      <w:r>
        <w:rPr>
          <w:rFonts w:ascii="Times New Roman" w:hAnsi="Times New Roman" w:cs="Times New Roman"/>
          <w:sz w:val="24"/>
          <w:szCs w:val="24"/>
          <w:lang w:eastAsia="ru-RU"/>
        </w:rPr>
        <w:t>ом</w:t>
      </w:r>
      <w:r w:rsidRPr="00BA410F">
        <w:rPr>
          <w:rFonts w:ascii="Times New Roman" w:hAnsi="Times New Roman" w:cs="Times New Roman"/>
          <w:sz w:val="24"/>
          <w:szCs w:val="24"/>
          <w:lang w:eastAsia="ru-RU"/>
        </w:rPr>
        <w:t xml:space="preserve"> </w:t>
      </w:r>
      <w:r w:rsidR="00353752" w:rsidRPr="00353752">
        <w:rPr>
          <w:rFonts w:ascii="Times New Roman" w:hAnsi="Times New Roman" w:cs="Times New Roman"/>
          <w:iCs/>
          <w:sz w:val="24"/>
          <w:szCs w:val="24"/>
          <w:lang w:eastAsia="ru-RU"/>
        </w:rPr>
        <w:t>Комитета по управлению экономикой</w:t>
      </w:r>
      <w:r>
        <w:rPr>
          <w:rFonts w:ascii="Times New Roman" w:hAnsi="Times New Roman" w:cs="Times New Roman"/>
          <w:sz w:val="24"/>
          <w:szCs w:val="24"/>
          <w:lang w:eastAsia="ru-RU"/>
        </w:rPr>
        <w:t xml:space="preserve"> по адресу, указанному на почтовом конверте, или электронному адресу.</w:t>
      </w:r>
    </w:p>
    <w:p w14:paraId="379D2EE4" w14:textId="49D7921B" w:rsidR="00EB11F5"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w:t>
      </w:r>
      <w:r w:rsidRPr="00BA410F">
        <w:rPr>
          <w:rFonts w:ascii="Times New Roman" w:hAnsi="Times New Roman" w:cs="Times New Roman"/>
          <w:sz w:val="24"/>
          <w:szCs w:val="24"/>
          <w:lang w:eastAsia="ru-RU"/>
        </w:rPr>
        <w:t>специалист</w:t>
      </w:r>
      <w:r>
        <w:rPr>
          <w:rFonts w:ascii="Times New Roman" w:hAnsi="Times New Roman" w:cs="Times New Roman"/>
          <w:sz w:val="24"/>
          <w:szCs w:val="24"/>
          <w:lang w:eastAsia="ru-RU"/>
        </w:rPr>
        <w:t>ом</w:t>
      </w:r>
      <w:r w:rsidRPr="00BA410F">
        <w:rPr>
          <w:rFonts w:ascii="Times New Roman" w:hAnsi="Times New Roman" w:cs="Times New Roman"/>
          <w:sz w:val="24"/>
          <w:szCs w:val="24"/>
          <w:lang w:eastAsia="ru-RU"/>
        </w:rPr>
        <w:t xml:space="preserve"> </w:t>
      </w:r>
      <w:r w:rsidR="00353752" w:rsidRPr="00353752">
        <w:rPr>
          <w:rFonts w:ascii="Times New Roman" w:hAnsi="Times New Roman" w:cs="Times New Roman"/>
          <w:iCs/>
          <w:sz w:val="24"/>
          <w:szCs w:val="24"/>
          <w:lang w:eastAsia="ru-RU"/>
        </w:rPr>
        <w:t>Комитета по управлению экономикой</w:t>
      </w:r>
      <w:r>
        <w:rPr>
          <w:rFonts w:ascii="Times New Roman" w:hAnsi="Times New Roman" w:cs="Times New Roman"/>
          <w:sz w:val="24"/>
          <w:szCs w:val="24"/>
          <w:lang w:eastAsia="ru-RU"/>
        </w:rPr>
        <w:t xml:space="preserve"> с учетом времени подготовки ответа заинтересованному лицу в  срок, не превышающий 15 календарных  дней со дня регистрации обращения. </w:t>
      </w:r>
    </w:p>
    <w:p w14:paraId="241CB3B3" w14:textId="72050A02" w:rsidR="00EB11F5"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ответах на телефонные звонки  заинтересованных лиц </w:t>
      </w:r>
      <w:r w:rsidRPr="00BA410F">
        <w:rPr>
          <w:rFonts w:ascii="Times New Roman" w:hAnsi="Times New Roman" w:cs="Times New Roman"/>
          <w:sz w:val="24"/>
          <w:szCs w:val="24"/>
          <w:lang w:eastAsia="ru-RU"/>
        </w:rPr>
        <w:t>специалист</w:t>
      </w:r>
      <w:r>
        <w:rPr>
          <w:rFonts w:ascii="Times New Roman" w:hAnsi="Times New Roman" w:cs="Times New Roman"/>
          <w:sz w:val="24"/>
          <w:szCs w:val="24"/>
          <w:lang w:eastAsia="ru-RU"/>
        </w:rPr>
        <w:t>ы</w:t>
      </w:r>
      <w:r w:rsidRPr="00BA410F">
        <w:rPr>
          <w:rFonts w:ascii="Times New Roman" w:hAnsi="Times New Roman" w:cs="Times New Roman"/>
          <w:sz w:val="24"/>
          <w:szCs w:val="24"/>
          <w:lang w:eastAsia="ru-RU"/>
        </w:rPr>
        <w:t xml:space="preserve"> </w:t>
      </w:r>
      <w:r w:rsidR="00353752" w:rsidRPr="00353752">
        <w:rPr>
          <w:rFonts w:ascii="Times New Roman" w:hAnsi="Times New Roman" w:cs="Times New Roman"/>
          <w:iCs/>
          <w:sz w:val="24"/>
          <w:szCs w:val="24"/>
          <w:lang w:eastAsia="ru-RU"/>
        </w:rPr>
        <w:t>Комитета по управлению экономикой</w:t>
      </w:r>
      <w:r w:rsidRPr="00B16C9D">
        <w:rPr>
          <w:rFonts w:ascii="Times New Roman" w:hAnsi="Times New Roman" w:cs="Times New Roman"/>
          <w:i/>
          <w:sz w:val="24"/>
          <w:szCs w:val="24"/>
          <w:lang w:eastAsia="ru-RU"/>
        </w:rPr>
        <w:t xml:space="preserve"> </w:t>
      </w:r>
      <w:r>
        <w:rPr>
          <w:rFonts w:ascii="Times New Roman" w:hAnsi="Times New Roman" w:cs="Times New Roman"/>
          <w:sz w:val="24"/>
          <w:szCs w:val="24"/>
          <w:lang w:eastAsia="ru-RU"/>
        </w:rPr>
        <w:t>подробно  в вежливой (корректной) форме информируют обратившихся по вопросам, указанным в абзаце первом настоящего подпункта.</w:t>
      </w:r>
    </w:p>
    <w:p w14:paraId="7C26AFD1" w14:textId="07F865BE" w:rsidR="00EB11F5"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ее структурного подразделения, в которую позвонило заинтересованное лицо, фамилии, имени и отчестве (последнее – при наличии) и должности </w:t>
      </w:r>
      <w:r w:rsidRPr="00BA410F">
        <w:rPr>
          <w:rFonts w:ascii="Times New Roman" w:hAnsi="Times New Roman" w:cs="Times New Roman"/>
          <w:sz w:val="24"/>
          <w:szCs w:val="24"/>
          <w:lang w:eastAsia="ru-RU"/>
        </w:rPr>
        <w:t>специалист</w:t>
      </w:r>
      <w:r>
        <w:rPr>
          <w:rFonts w:ascii="Times New Roman" w:hAnsi="Times New Roman" w:cs="Times New Roman"/>
          <w:sz w:val="24"/>
          <w:szCs w:val="24"/>
          <w:lang w:eastAsia="ru-RU"/>
        </w:rPr>
        <w:t>а</w:t>
      </w:r>
      <w:r w:rsidRPr="00BA410F">
        <w:rPr>
          <w:rFonts w:ascii="Times New Roman" w:hAnsi="Times New Roman" w:cs="Times New Roman"/>
          <w:sz w:val="24"/>
          <w:szCs w:val="24"/>
          <w:lang w:eastAsia="ru-RU"/>
        </w:rPr>
        <w:t xml:space="preserve"> </w:t>
      </w:r>
      <w:r w:rsidR="00353752" w:rsidRPr="00353752">
        <w:rPr>
          <w:rFonts w:ascii="Times New Roman" w:hAnsi="Times New Roman" w:cs="Times New Roman"/>
          <w:iCs/>
          <w:sz w:val="24"/>
          <w:szCs w:val="24"/>
          <w:lang w:eastAsia="ru-RU"/>
        </w:rPr>
        <w:t>Комитета по управлению экономикой</w:t>
      </w:r>
      <w:r w:rsidR="00353752">
        <w:rPr>
          <w:rFonts w:ascii="Times New Roman" w:hAnsi="Times New Roman" w:cs="Times New Roman"/>
          <w:i/>
          <w:sz w:val="24"/>
          <w:szCs w:val="24"/>
          <w:lang w:eastAsia="ru-RU"/>
        </w:rPr>
        <w:t xml:space="preserve"> </w:t>
      </w:r>
      <w:r>
        <w:rPr>
          <w:rFonts w:ascii="Times New Roman" w:hAnsi="Times New Roman" w:cs="Times New Roman"/>
          <w:sz w:val="24"/>
          <w:szCs w:val="24"/>
          <w:lang w:eastAsia="ru-RU"/>
        </w:rPr>
        <w:t xml:space="preserve">принявшего телефонный звонок. При невозможности </w:t>
      </w:r>
      <w:r w:rsidRPr="00BA410F">
        <w:rPr>
          <w:rFonts w:ascii="Times New Roman" w:hAnsi="Times New Roman" w:cs="Times New Roman"/>
          <w:sz w:val="24"/>
          <w:szCs w:val="24"/>
          <w:lang w:eastAsia="ru-RU"/>
        </w:rPr>
        <w:t>специалист</w:t>
      </w:r>
      <w:r>
        <w:rPr>
          <w:rFonts w:ascii="Times New Roman" w:hAnsi="Times New Roman" w:cs="Times New Roman"/>
          <w:sz w:val="24"/>
          <w:szCs w:val="24"/>
          <w:lang w:eastAsia="ru-RU"/>
        </w:rPr>
        <w:t>а</w:t>
      </w:r>
      <w:r w:rsidRPr="00BA410F">
        <w:rPr>
          <w:rFonts w:ascii="Times New Roman" w:hAnsi="Times New Roman" w:cs="Times New Roman"/>
          <w:sz w:val="24"/>
          <w:szCs w:val="24"/>
          <w:lang w:eastAsia="ru-RU"/>
        </w:rPr>
        <w:t xml:space="preserve"> </w:t>
      </w:r>
      <w:r w:rsidR="00353752" w:rsidRPr="00353752">
        <w:rPr>
          <w:rFonts w:ascii="Times New Roman" w:hAnsi="Times New Roman" w:cs="Times New Roman"/>
          <w:iCs/>
          <w:sz w:val="24"/>
          <w:szCs w:val="24"/>
          <w:lang w:eastAsia="ru-RU"/>
        </w:rPr>
        <w:t>Комитета по управлению экономикой</w:t>
      </w:r>
      <w:r w:rsidRPr="00B16C9D">
        <w:rPr>
          <w:rFonts w:ascii="Times New Roman" w:hAnsi="Times New Roman" w:cs="Times New Roman"/>
          <w:i/>
          <w:sz w:val="24"/>
          <w:szCs w:val="24"/>
          <w:lang w:eastAsia="ru-RU"/>
        </w:rPr>
        <w:t>,</w:t>
      </w:r>
      <w:r>
        <w:rPr>
          <w:rFonts w:ascii="Times New Roman" w:hAnsi="Times New Roman" w:cs="Times New Roman"/>
          <w:sz w:val="24"/>
          <w:szCs w:val="24"/>
          <w:lang w:eastAsia="ru-RU"/>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14:paraId="7333E44D" w14:textId="692708A0" w:rsidR="0093204D"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Если для подготовки ответа требуется продолжительное время, </w:t>
      </w:r>
      <w:r w:rsidRPr="00BA410F">
        <w:rPr>
          <w:rFonts w:ascii="Times New Roman" w:hAnsi="Times New Roman" w:cs="Times New Roman"/>
          <w:sz w:val="24"/>
          <w:szCs w:val="24"/>
          <w:lang w:eastAsia="ru-RU"/>
        </w:rPr>
        <w:t xml:space="preserve">специалист </w:t>
      </w:r>
      <w:r w:rsidR="00353752" w:rsidRPr="00353752">
        <w:rPr>
          <w:rFonts w:ascii="Times New Roman" w:hAnsi="Times New Roman" w:cs="Times New Roman"/>
          <w:iCs/>
          <w:sz w:val="24"/>
          <w:szCs w:val="24"/>
          <w:lang w:eastAsia="ru-RU"/>
        </w:rPr>
        <w:t>Комитета по управлению экономикой</w:t>
      </w:r>
      <w:r w:rsidRPr="00B16C9D">
        <w:rPr>
          <w:rFonts w:ascii="Times New Roman" w:hAnsi="Times New Roman" w:cs="Times New Roman"/>
          <w:i/>
          <w:sz w:val="24"/>
          <w:szCs w:val="24"/>
          <w:lang w:eastAsia="ru-RU"/>
        </w:rPr>
        <w:t>,</w:t>
      </w:r>
      <w:r>
        <w:rPr>
          <w:rFonts w:ascii="Times New Roman" w:hAnsi="Times New Roman" w:cs="Times New Roman"/>
          <w:sz w:val="24"/>
          <w:szCs w:val="24"/>
          <w:lang w:eastAsia="ru-RU"/>
        </w:rPr>
        <w:t xml:space="preserve">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r w:rsidR="0093204D">
        <w:rPr>
          <w:rFonts w:ascii="Times New Roman" w:hAnsi="Times New Roman" w:cs="Times New Roman"/>
          <w:sz w:val="24"/>
          <w:szCs w:val="24"/>
          <w:lang w:eastAsia="ru-RU"/>
        </w:rPr>
        <w:t xml:space="preserve"> </w:t>
      </w:r>
    </w:p>
    <w:p w14:paraId="28CA5616" w14:textId="10115CB8" w:rsidR="00EB11F5"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С</w:t>
      </w:r>
      <w:r w:rsidRPr="00BA410F">
        <w:rPr>
          <w:rFonts w:ascii="Times New Roman" w:hAnsi="Times New Roman" w:cs="Times New Roman"/>
          <w:sz w:val="24"/>
          <w:szCs w:val="24"/>
          <w:lang w:eastAsia="ru-RU"/>
        </w:rPr>
        <w:t xml:space="preserve">пециалист </w:t>
      </w:r>
      <w:r w:rsidR="00CB7196" w:rsidRPr="00CB7196">
        <w:rPr>
          <w:rFonts w:ascii="Times New Roman" w:hAnsi="Times New Roman" w:cs="Times New Roman"/>
          <w:iCs/>
          <w:sz w:val="24"/>
          <w:szCs w:val="24"/>
          <w:lang w:eastAsia="ru-RU"/>
        </w:rPr>
        <w:t>Комитета по управлению экономикой</w:t>
      </w:r>
      <w:r w:rsidR="00CB7196">
        <w:rPr>
          <w:rFonts w:ascii="Times New Roman" w:hAnsi="Times New Roman" w:cs="Times New Roman"/>
          <w:i/>
          <w:sz w:val="24"/>
          <w:szCs w:val="24"/>
          <w:lang w:eastAsia="ru-RU"/>
        </w:rPr>
        <w:t xml:space="preserve"> </w:t>
      </w:r>
      <w:r w:rsidRPr="00B16C9D">
        <w:rPr>
          <w:rFonts w:ascii="Times New Roman" w:hAnsi="Times New Roman" w:cs="Times New Roman"/>
          <w:i/>
          <w:sz w:val="24"/>
          <w:szCs w:val="24"/>
          <w:lang w:eastAsia="ru-RU"/>
        </w:rPr>
        <w:t xml:space="preserve"> </w:t>
      </w:r>
      <w:r>
        <w:rPr>
          <w:rFonts w:ascii="Times New Roman" w:hAnsi="Times New Roman" w:cs="Times New Roman"/>
          <w:sz w:val="24"/>
          <w:szCs w:val="24"/>
          <w:lang w:eastAsia="ru-RU"/>
        </w:rPr>
        <w:t>не вправе осуществлять информирование по вопросам, не указанным в абзаце первом настоящего подпункта.</w:t>
      </w:r>
    </w:p>
    <w:p w14:paraId="7555440F" w14:textId="6372275C" w:rsidR="00EB11F5"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w:t>
      </w:r>
      <w:r w:rsidR="00CB7196" w:rsidRPr="009B25A6">
        <w:rPr>
          <w:rFonts w:ascii="Times New Roman" w:hAnsi="Times New Roman" w:cs="Times New Roman"/>
          <w:sz w:val="24"/>
          <w:szCs w:val="24"/>
          <w:lang w:val="en-US" w:eastAsia="ru-RU"/>
        </w:rPr>
        <w:t>http</w:t>
      </w:r>
      <w:r w:rsidR="00CB7196" w:rsidRPr="009B25A6">
        <w:rPr>
          <w:rFonts w:ascii="Times New Roman" w:hAnsi="Times New Roman" w:cs="Times New Roman"/>
          <w:sz w:val="24"/>
          <w:szCs w:val="24"/>
          <w:lang w:eastAsia="ru-RU"/>
        </w:rPr>
        <w:t>://</w:t>
      </w:r>
      <w:hyperlink r:id="rId14" w:history="1">
        <w:r w:rsidR="00CB7196" w:rsidRPr="00453164">
          <w:rPr>
            <w:rStyle w:val="a3"/>
            <w:rFonts w:ascii="Times New Roman" w:hAnsi="Times New Roman" w:cs="Times New Roman"/>
            <w:color w:val="auto"/>
            <w:sz w:val="24"/>
            <w:szCs w:val="24"/>
            <w:lang w:val="en-US"/>
          </w:rPr>
          <w:t>www</w:t>
        </w:r>
        <w:r w:rsidR="00CB7196" w:rsidRPr="00453164">
          <w:rPr>
            <w:rStyle w:val="a3"/>
            <w:rFonts w:ascii="Times New Roman" w:hAnsi="Times New Roman" w:cs="Times New Roman"/>
            <w:color w:val="auto"/>
            <w:sz w:val="24"/>
            <w:szCs w:val="24"/>
          </w:rPr>
          <w:t>.</w:t>
        </w:r>
        <w:proofErr w:type="spellStart"/>
        <w:r w:rsidR="00CB7196" w:rsidRPr="00453164">
          <w:rPr>
            <w:rStyle w:val="a3"/>
            <w:rFonts w:ascii="Times New Roman" w:hAnsi="Times New Roman" w:cs="Times New Roman"/>
            <w:color w:val="auto"/>
            <w:sz w:val="24"/>
            <w:szCs w:val="24"/>
            <w:lang w:val="en-US"/>
          </w:rPr>
          <w:t>admbmur</w:t>
        </w:r>
        <w:proofErr w:type="spellEnd"/>
        <w:r w:rsidR="00CB7196" w:rsidRPr="00453164">
          <w:rPr>
            <w:rStyle w:val="a3"/>
            <w:rFonts w:ascii="Times New Roman" w:hAnsi="Times New Roman" w:cs="Times New Roman"/>
            <w:color w:val="auto"/>
            <w:sz w:val="24"/>
            <w:szCs w:val="24"/>
          </w:rPr>
          <w:t>.</w:t>
        </w:r>
        <w:proofErr w:type="spellStart"/>
        <w:r w:rsidR="00CB7196" w:rsidRPr="00453164">
          <w:rPr>
            <w:rStyle w:val="a3"/>
            <w:rFonts w:ascii="Times New Roman" w:hAnsi="Times New Roman" w:cs="Times New Roman"/>
            <w:color w:val="auto"/>
            <w:sz w:val="24"/>
            <w:szCs w:val="24"/>
            <w:lang w:val="en-US"/>
          </w:rPr>
          <w:t>ru</w:t>
        </w:r>
        <w:proofErr w:type="spellEnd"/>
      </w:hyperlink>
      <w:r w:rsidR="00CB719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(далее – официальный адрес А</w:t>
      </w:r>
      <w:r w:rsidRPr="00AA0D94">
        <w:rPr>
          <w:rFonts w:ascii="Times New Roman" w:hAnsi="Times New Roman" w:cs="Times New Roman"/>
          <w:sz w:val="24"/>
          <w:szCs w:val="24"/>
          <w:lang w:eastAsia="ru-RU"/>
        </w:rPr>
        <w:t>дминистрации</w:t>
      </w:r>
      <w:r>
        <w:rPr>
          <w:rFonts w:ascii="Times New Roman" w:hAnsi="Times New Roman" w:cs="Times New Roman"/>
          <w:sz w:val="24"/>
          <w:szCs w:val="24"/>
          <w:lang w:eastAsia="ru-RU"/>
        </w:rPr>
        <w:t>,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14:paraId="6320EAE2" w14:textId="77777777" w:rsidR="003A474C" w:rsidRDefault="003A474C"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Информация, указанная в настоящем пункте, предоставляется бесплатно.</w:t>
      </w:r>
    </w:p>
    <w:p w14:paraId="00DFCEA0" w14:textId="4CEE6DB6" w:rsidR="0057028F" w:rsidRDefault="004F5128" w:rsidP="0057028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A0D94">
        <w:rPr>
          <w:rFonts w:ascii="Times New Roman" w:eastAsia="Times New Roman" w:hAnsi="Times New Roman" w:cs="Times New Roman"/>
          <w:sz w:val="24"/>
          <w:szCs w:val="24"/>
          <w:lang w:eastAsia="ru-RU"/>
        </w:rPr>
        <w:t>1.</w:t>
      </w:r>
      <w:r w:rsidR="00AA51F7">
        <w:rPr>
          <w:rFonts w:ascii="Times New Roman" w:eastAsia="Times New Roman" w:hAnsi="Times New Roman" w:cs="Times New Roman"/>
          <w:sz w:val="24"/>
          <w:szCs w:val="24"/>
          <w:lang w:eastAsia="ru-RU"/>
        </w:rPr>
        <w:t>4</w:t>
      </w:r>
      <w:r w:rsidRPr="00AA0D94">
        <w:rPr>
          <w:rFonts w:ascii="Times New Roman" w:eastAsia="Times New Roman" w:hAnsi="Times New Roman" w:cs="Times New Roman"/>
          <w:sz w:val="24"/>
          <w:szCs w:val="24"/>
          <w:lang w:eastAsia="ru-RU"/>
        </w:rPr>
        <w:t>.2</w:t>
      </w:r>
      <w:r w:rsidR="004C1649">
        <w:rPr>
          <w:rFonts w:ascii="Times New Roman" w:hAnsi="Times New Roman" w:cs="Times New Roman"/>
          <w:sz w:val="24"/>
          <w:szCs w:val="24"/>
          <w:lang w:eastAsia="ru-RU"/>
        </w:rPr>
        <w:t>.</w:t>
      </w:r>
      <w:r w:rsidR="0057028F" w:rsidRPr="0057028F">
        <w:rPr>
          <w:rFonts w:ascii="Times New Roman" w:hAnsi="Times New Roman" w:cs="Times New Roman"/>
          <w:sz w:val="24"/>
          <w:szCs w:val="24"/>
          <w:lang w:eastAsia="ru-RU"/>
        </w:rPr>
        <w:t xml:space="preserve"> </w:t>
      </w:r>
      <w:r w:rsidR="0057028F">
        <w:rPr>
          <w:rFonts w:ascii="Times New Roman" w:hAnsi="Times New Roman" w:cs="Times New Roman"/>
          <w:sz w:val="24"/>
          <w:szCs w:val="24"/>
          <w:lang w:eastAsia="ru-RU"/>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w:t>
      </w:r>
      <w:r w:rsidR="0057028F" w:rsidRPr="00AA0D94">
        <w:rPr>
          <w:rFonts w:ascii="Times New Roman" w:hAnsi="Times New Roman" w:cs="Times New Roman"/>
          <w:sz w:val="24"/>
          <w:szCs w:val="24"/>
          <w:lang w:eastAsia="ru-RU"/>
        </w:rPr>
        <w:t xml:space="preserve"> </w:t>
      </w:r>
      <w:r w:rsidR="0057028F">
        <w:rPr>
          <w:rFonts w:ascii="Times New Roman" w:hAnsi="Times New Roman" w:cs="Times New Roman"/>
          <w:sz w:val="24"/>
          <w:szCs w:val="24"/>
          <w:lang w:eastAsia="ru-RU"/>
        </w:rPr>
        <w:t xml:space="preserve">размещается на официальном сайте администрации </w:t>
      </w:r>
      <w:r w:rsidR="00CB7196" w:rsidRPr="009B25A6">
        <w:rPr>
          <w:rFonts w:ascii="Times New Roman" w:hAnsi="Times New Roman" w:cs="Times New Roman"/>
          <w:sz w:val="24"/>
          <w:szCs w:val="24"/>
          <w:lang w:val="en-US" w:eastAsia="ru-RU"/>
        </w:rPr>
        <w:t>http</w:t>
      </w:r>
      <w:r w:rsidR="00CB7196" w:rsidRPr="009B25A6">
        <w:rPr>
          <w:rFonts w:ascii="Times New Roman" w:hAnsi="Times New Roman" w:cs="Times New Roman"/>
          <w:sz w:val="24"/>
          <w:szCs w:val="24"/>
          <w:lang w:eastAsia="ru-RU"/>
        </w:rPr>
        <w:t>://</w:t>
      </w:r>
      <w:hyperlink r:id="rId15" w:history="1">
        <w:r w:rsidR="00CB7196" w:rsidRPr="00453164">
          <w:rPr>
            <w:rStyle w:val="a3"/>
            <w:rFonts w:ascii="Times New Roman" w:hAnsi="Times New Roman" w:cs="Times New Roman"/>
            <w:color w:val="auto"/>
            <w:sz w:val="24"/>
            <w:szCs w:val="24"/>
            <w:lang w:val="en-US"/>
          </w:rPr>
          <w:t>www</w:t>
        </w:r>
        <w:r w:rsidR="00CB7196" w:rsidRPr="00453164">
          <w:rPr>
            <w:rStyle w:val="a3"/>
            <w:rFonts w:ascii="Times New Roman" w:hAnsi="Times New Roman" w:cs="Times New Roman"/>
            <w:color w:val="auto"/>
            <w:sz w:val="24"/>
            <w:szCs w:val="24"/>
          </w:rPr>
          <w:t>.</w:t>
        </w:r>
        <w:r w:rsidR="00CB7196" w:rsidRPr="00453164">
          <w:rPr>
            <w:rStyle w:val="a3"/>
            <w:rFonts w:ascii="Times New Roman" w:hAnsi="Times New Roman" w:cs="Times New Roman"/>
            <w:color w:val="auto"/>
            <w:sz w:val="24"/>
            <w:szCs w:val="24"/>
            <w:lang w:val="en-US"/>
          </w:rPr>
          <w:t>admbmur</w:t>
        </w:r>
        <w:r w:rsidR="00CB7196" w:rsidRPr="00453164">
          <w:rPr>
            <w:rStyle w:val="a3"/>
            <w:rFonts w:ascii="Times New Roman" w:hAnsi="Times New Roman" w:cs="Times New Roman"/>
            <w:color w:val="auto"/>
            <w:sz w:val="24"/>
            <w:szCs w:val="24"/>
          </w:rPr>
          <w:t>.</w:t>
        </w:r>
        <w:r w:rsidR="00CB7196" w:rsidRPr="00453164">
          <w:rPr>
            <w:rStyle w:val="a3"/>
            <w:rFonts w:ascii="Times New Roman" w:hAnsi="Times New Roman" w:cs="Times New Roman"/>
            <w:color w:val="auto"/>
            <w:sz w:val="24"/>
            <w:szCs w:val="24"/>
            <w:lang w:val="en-US"/>
          </w:rPr>
          <w:t>ru</w:t>
        </w:r>
      </w:hyperlink>
      <w:r w:rsidR="0057028F">
        <w:rPr>
          <w:rFonts w:ascii="Times New Roman" w:hAnsi="Times New Roman" w:cs="Times New Roman"/>
          <w:sz w:val="24"/>
          <w:szCs w:val="24"/>
          <w:lang w:eastAsia="ru-RU"/>
        </w:rPr>
        <w:t>, на сайте государственной информационной системы Нижегородской области  «Единый</w:t>
      </w:r>
      <w:r w:rsidR="0057028F">
        <w:rPr>
          <w:rFonts w:ascii="Times New Roman" w:hAnsi="Times New Roman" w:cs="Times New Roman"/>
          <w:sz w:val="24"/>
          <w:szCs w:val="24"/>
          <w:lang w:eastAsia="ru-RU"/>
        </w:rPr>
        <w:tab/>
        <w:t xml:space="preserve"> Интернет-портал </w:t>
      </w:r>
      <w:r w:rsidR="0057028F" w:rsidRPr="00AA0D94">
        <w:rPr>
          <w:rFonts w:ascii="Times New Roman" w:hAnsi="Times New Roman" w:cs="Times New Roman"/>
          <w:sz w:val="24"/>
          <w:szCs w:val="24"/>
          <w:lang w:eastAsia="ru-RU"/>
        </w:rPr>
        <w:t xml:space="preserve"> </w:t>
      </w:r>
      <w:r w:rsidR="0057028F">
        <w:rPr>
          <w:rFonts w:ascii="Times New Roman" w:hAnsi="Times New Roman" w:cs="Times New Roman"/>
          <w:sz w:val="24"/>
          <w:szCs w:val="24"/>
          <w:lang w:eastAsia="ru-RU"/>
        </w:rPr>
        <w:t xml:space="preserve">государственных и муниципальных услуг (функций) Нижегородской области» </w:t>
      </w:r>
      <w:r w:rsidR="0057028F" w:rsidRPr="008F40C1">
        <w:rPr>
          <w:rFonts w:ascii="Times New Roman" w:hAnsi="Times New Roman" w:cs="Times New Roman"/>
          <w:sz w:val="24"/>
          <w:szCs w:val="24"/>
          <w:lang w:val="en-US" w:eastAsia="ru-RU"/>
        </w:rPr>
        <w:t>www</w:t>
      </w:r>
      <w:r w:rsidR="0057028F" w:rsidRPr="008F40C1">
        <w:rPr>
          <w:rFonts w:ascii="Times New Roman" w:hAnsi="Times New Roman" w:cs="Times New Roman"/>
          <w:sz w:val="24"/>
          <w:szCs w:val="24"/>
          <w:lang w:eastAsia="ru-RU"/>
        </w:rPr>
        <w:t>.</w:t>
      </w:r>
      <w:r w:rsidR="0057028F" w:rsidRPr="008F40C1">
        <w:rPr>
          <w:rFonts w:ascii="Times New Roman" w:hAnsi="Times New Roman" w:cs="Times New Roman"/>
          <w:sz w:val="24"/>
          <w:szCs w:val="24"/>
          <w:lang w:val="en-US" w:eastAsia="ru-RU"/>
        </w:rPr>
        <w:t>gu</w:t>
      </w:r>
      <w:r w:rsidR="0057028F" w:rsidRPr="008F40C1">
        <w:rPr>
          <w:rFonts w:ascii="Times New Roman" w:hAnsi="Times New Roman" w:cs="Times New Roman"/>
          <w:sz w:val="24"/>
          <w:szCs w:val="24"/>
          <w:lang w:eastAsia="ru-RU"/>
        </w:rPr>
        <w:t>.</w:t>
      </w:r>
      <w:r w:rsidR="0057028F" w:rsidRPr="008F40C1">
        <w:rPr>
          <w:rFonts w:ascii="Times New Roman" w:hAnsi="Times New Roman" w:cs="Times New Roman"/>
          <w:sz w:val="24"/>
          <w:szCs w:val="24"/>
          <w:lang w:val="en-US" w:eastAsia="ru-RU"/>
        </w:rPr>
        <w:t>nnov</w:t>
      </w:r>
      <w:r w:rsidR="0057028F" w:rsidRPr="008F40C1">
        <w:rPr>
          <w:rFonts w:ascii="Times New Roman" w:hAnsi="Times New Roman" w:cs="Times New Roman"/>
          <w:sz w:val="24"/>
          <w:szCs w:val="24"/>
          <w:lang w:eastAsia="ru-RU"/>
        </w:rPr>
        <w:t>.</w:t>
      </w:r>
      <w:r w:rsidR="0057028F" w:rsidRPr="008F40C1">
        <w:rPr>
          <w:rFonts w:ascii="Times New Roman" w:hAnsi="Times New Roman" w:cs="Times New Roman"/>
          <w:sz w:val="24"/>
          <w:szCs w:val="24"/>
          <w:lang w:val="en-US" w:eastAsia="ru-RU"/>
        </w:rPr>
        <w:t>ru</w:t>
      </w:r>
      <w:r w:rsidR="0057028F" w:rsidRPr="00AA0D94">
        <w:rPr>
          <w:rStyle w:val="a3"/>
          <w:rFonts w:ascii="Times New Roman" w:hAnsi="Times New Roman" w:cs="Times New Roman"/>
          <w:sz w:val="24"/>
          <w:szCs w:val="24"/>
          <w:lang w:eastAsia="ru-RU"/>
        </w:rPr>
        <w:t xml:space="preserve"> </w:t>
      </w:r>
      <w:r w:rsidR="0057028F" w:rsidRPr="00687275">
        <w:rPr>
          <w:rStyle w:val="a3"/>
          <w:rFonts w:ascii="Times New Roman" w:hAnsi="Times New Roman" w:cs="Times New Roman"/>
          <w:color w:val="auto"/>
          <w:sz w:val="24"/>
          <w:szCs w:val="24"/>
          <w:u w:val="none"/>
          <w:lang w:eastAsia="ru-RU"/>
        </w:rPr>
        <w:t>(далее – Единый Интернет-портал государственных и муниципальных услуг (функций) Нижегородской области)</w:t>
      </w:r>
      <w:r w:rsidR="0057028F">
        <w:rPr>
          <w:rFonts w:ascii="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r w:rsidR="0057028F" w:rsidRPr="008F40C1">
        <w:rPr>
          <w:rFonts w:ascii="Times New Roman" w:hAnsi="Times New Roman" w:cs="Times New Roman"/>
          <w:sz w:val="24"/>
          <w:szCs w:val="24"/>
          <w:lang w:val="en-US" w:eastAsia="ru-RU"/>
        </w:rPr>
        <w:t>www</w:t>
      </w:r>
      <w:r w:rsidR="0057028F" w:rsidRPr="008F40C1">
        <w:rPr>
          <w:rFonts w:ascii="Times New Roman" w:hAnsi="Times New Roman" w:cs="Times New Roman"/>
          <w:sz w:val="24"/>
          <w:szCs w:val="24"/>
          <w:lang w:eastAsia="ru-RU"/>
        </w:rPr>
        <w:t>.</w:t>
      </w:r>
      <w:proofErr w:type="spellStart"/>
      <w:r w:rsidR="0057028F" w:rsidRPr="008F40C1">
        <w:rPr>
          <w:rFonts w:ascii="Times New Roman" w:hAnsi="Times New Roman" w:cs="Times New Roman"/>
          <w:sz w:val="24"/>
          <w:szCs w:val="24"/>
          <w:lang w:val="en-US" w:eastAsia="ru-RU"/>
        </w:rPr>
        <w:t>gosuslugi</w:t>
      </w:r>
      <w:proofErr w:type="spellEnd"/>
      <w:r w:rsidR="0057028F" w:rsidRPr="008F40C1">
        <w:rPr>
          <w:rFonts w:ascii="Times New Roman" w:hAnsi="Times New Roman" w:cs="Times New Roman"/>
          <w:sz w:val="24"/>
          <w:szCs w:val="24"/>
          <w:lang w:eastAsia="ru-RU"/>
        </w:rPr>
        <w:t>.</w:t>
      </w:r>
      <w:proofErr w:type="spellStart"/>
      <w:r w:rsidR="0057028F" w:rsidRPr="008F40C1">
        <w:rPr>
          <w:rFonts w:ascii="Times New Roman" w:hAnsi="Times New Roman" w:cs="Times New Roman"/>
          <w:sz w:val="24"/>
          <w:szCs w:val="24"/>
          <w:lang w:val="en-US" w:eastAsia="ru-RU"/>
        </w:rPr>
        <w:t>ru</w:t>
      </w:r>
      <w:proofErr w:type="spellEnd"/>
      <w:r w:rsidR="0057028F" w:rsidRPr="00AA0D94">
        <w:rPr>
          <w:rStyle w:val="a3"/>
          <w:rFonts w:ascii="Times New Roman" w:hAnsi="Times New Roman" w:cs="Times New Roman"/>
          <w:sz w:val="24"/>
          <w:szCs w:val="24"/>
          <w:lang w:eastAsia="ru-RU"/>
        </w:rPr>
        <w:t xml:space="preserve"> </w:t>
      </w:r>
      <w:r w:rsidR="0057028F" w:rsidRPr="00687275">
        <w:rPr>
          <w:rStyle w:val="a3"/>
          <w:rFonts w:ascii="Times New Roman" w:hAnsi="Times New Roman" w:cs="Times New Roman"/>
          <w:color w:val="auto"/>
          <w:sz w:val="24"/>
          <w:szCs w:val="24"/>
          <w:u w:val="none"/>
          <w:lang w:eastAsia="ru-RU"/>
        </w:rPr>
        <w:t>(далее – Единый портал государственных и муниципальных услуг (функций)</w:t>
      </w:r>
      <w:r w:rsidR="0057028F" w:rsidRPr="00687275">
        <w:rPr>
          <w:rFonts w:ascii="Times New Roman" w:hAnsi="Times New Roman" w:cs="Times New Roman"/>
          <w:sz w:val="24"/>
          <w:szCs w:val="24"/>
          <w:lang w:eastAsia="ru-RU"/>
        </w:rPr>
        <w:t>,</w:t>
      </w:r>
      <w:r w:rsidR="0057028F">
        <w:rPr>
          <w:rFonts w:ascii="Times New Roman" w:hAnsi="Times New Roman" w:cs="Times New Roman"/>
          <w:sz w:val="24"/>
          <w:szCs w:val="24"/>
          <w:lang w:eastAsia="ru-RU"/>
        </w:rPr>
        <w:t xml:space="preserve"> в федеральной государственной информационной системе «Федеральный реестр государственных и муниципальных услуг (функций)»</w:t>
      </w:r>
      <w:r w:rsidR="0057028F" w:rsidRPr="00AA0D94">
        <w:rPr>
          <w:rFonts w:ascii="Times New Roman" w:hAnsi="Times New Roman" w:cs="Times New Roman"/>
          <w:sz w:val="24"/>
          <w:szCs w:val="24"/>
          <w:lang w:eastAsia="ru-RU"/>
        </w:rPr>
        <w:t xml:space="preserve"> (далее – федеральный реестр</w:t>
      </w:r>
      <w:r w:rsidR="0057028F">
        <w:rPr>
          <w:rFonts w:ascii="Times New Roman" w:hAnsi="Times New Roman" w:cs="Times New Roman"/>
          <w:sz w:val="24"/>
          <w:szCs w:val="24"/>
          <w:lang w:eastAsia="ru-RU"/>
        </w:rPr>
        <w:t>), а также печатной форме на информационных стендах, расположенных в местах предоставления муниципальной услуги.</w:t>
      </w:r>
    </w:p>
    <w:p w14:paraId="25068088" w14:textId="77777777" w:rsidR="0057028F" w:rsidRDefault="0057028F" w:rsidP="0057028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r w:rsidRPr="00AA0D94">
        <w:rPr>
          <w:rFonts w:ascii="Times New Roman" w:hAnsi="Times New Roman" w:cs="Times New Roman"/>
          <w:sz w:val="24"/>
          <w:szCs w:val="24"/>
          <w:lang w:eastAsia="ru-RU"/>
        </w:rPr>
        <w:t xml:space="preserve">   </w:t>
      </w:r>
    </w:p>
    <w:p w14:paraId="0F98998A" w14:textId="10CE02F1" w:rsidR="00FC0BFC" w:rsidRPr="00344B6C" w:rsidRDefault="00FC0BFC" w:rsidP="00FC0BF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44B6C">
        <w:rPr>
          <w:rFonts w:ascii="Times New Roman" w:hAnsi="Times New Roman" w:cs="Times New Roman"/>
          <w:sz w:val="24"/>
          <w:szCs w:val="24"/>
          <w:lang w:eastAsia="ru-RU"/>
        </w:rPr>
        <w:t xml:space="preserve">Справочная информация  о месте нахождения и графике работы, номерах телефонов, адресах электронной почты ГБУ НО </w:t>
      </w:r>
      <w:r w:rsidR="00FB0877">
        <w:rPr>
          <w:rFonts w:ascii="Times New Roman" w:hAnsi="Times New Roman" w:cs="Times New Roman"/>
          <w:sz w:val="24"/>
          <w:szCs w:val="24"/>
          <w:lang w:eastAsia="ru-RU"/>
        </w:rPr>
        <w:t>«</w:t>
      </w:r>
      <w:r w:rsidRPr="00344B6C">
        <w:rPr>
          <w:rFonts w:ascii="Times New Roman" w:hAnsi="Times New Roman" w:cs="Times New Roman"/>
          <w:sz w:val="24"/>
          <w:szCs w:val="24"/>
          <w:lang w:eastAsia="ru-RU"/>
        </w:rPr>
        <w:t>УМФЦ</w:t>
      </w:r>
      <w:r w:rsidR="00FB0877">
        <w:rPr>
          <w:rFonts w:ascii="Times New Roman" w:hAnsi="Times New Roman" w:cs="Times New Roman"/>
          <w:sz w:val="24"/>
          <w:szCs w:val="24"/>
          <w:lang w:eastAsia="ru-RU"/>
        </w:rPr>
        <w:t>»</w:t>
      </w:r>
      <w:r w:rsidRPr="00344B6C">
        <w:rPr>
          <w:rFonts w:ascii="Times New Roman" w:hAnsi="Times New Roman" w:cs="Times New Roman"/>
          <w:sz w:val="24"/>
          <w:szCs w:val="24"/>
          <w:lang w:eastAsia="ru-RU"/>
        </w:rPr>
        <w:t xml:space="preserve">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в сети Интернет </w:t>
      </w:r>
      <w:r w:rsidRPr="00344B6C">
        <w:rPr>
          <w:rFonts w:ascii="Times New Roman" w:hAnsi="Times New Roman" w:cs="Times New Roman"/>
          <w:sz w:val="24"/>
          <w:szCs w:val="24"/>
          <w:lang w:val="en-US" w:eastAsia="ru-RU"/>
        </w:rPr>
        <w:t>http</w:t>
      </w:r>
      <w:r w:rsidRPr="00344B6C">
        <w:rPr>
          <w:rFonts w:ascii="Times New Roman" w:hAnsi="Times New Roman" w:cs="Times New Roman"/>
          <w:sz w:val="24"/>
          <w:szCs w:val="24"/>
          <w:lang w:eastAsia="ru-RU"/>
        </w:rPr>
        <w:t>://</w:t>
      </w:r>
      <w:r w:rsidRPr="00344B6C">
        <w:rPr>
          <w:rFonts w:ascii="Times New Roman" w:hAnsi="Times New Roman" w:cs="Times New Roman"/>
          <w:sz w:val="24"/>
          <w:szCs w:val="24"/>
          <w:lang w:val="en-US" w:eastAsia="ru-RU"/>
        </w:rPr>
        <w:t>www</w:t>
      </w:r>
      <w:r w:rsidRPr="00344B6C">
        <w:rPr>
          <w:rFonts w:ascii="Times New Roman" w:hAnsi="Times New Roman" w:cs="Times New Roman"/>
          <w:sz w:val="24"/>
          <w:szCs w:val="24"/>
          <w:lang w:eastAsia="ru-RU"/>
        </w:rPr>
        <w:t>.</w:t>
      </w:r>
      <w:proofErr w:type="spellStart"/>
      <w:r w:rsidRPr="00344B6C">
        <w:rPr>
          <w:rFonts w:ascii="Times New Roman" w:hAnsi="Times New Roman" w:cs="Times New Roman"/>
          <w:sz w:val="24"/>
          <w:szCs w:val="24"/>
          <w:lang w:val="en-US" w:eastAsia="ru-RU"/>
        </w:rPr>
        <w:t>umfc</w:t>
      </w:r>
      <w:proofErr w:type="spellEnd"/>
      <w:r w:rsidRPr="00344B6C">
        <w:rPr>
          <w:rFonts w:ascii="Times New Roman" w:hAnsi="Times New Roman" w:cs="Times New Roman"/>
          <w:sz w:val="24"/>
          <w:szCs w:val="24"/>
          <w:lang w:eastAsia="ru-RU"/>
        </w:rPr>
        <w:t>-</w:t>
      </w:r>
      <w:r w:rsidRPr="00344B6C">
        <w:rPr>
          <w:rFonts w:ascii="Times New Roman" w:hAnsi="Times New Roman" w:cs="Times New Roman"/>
          <w:sz w:val="24"/>
          <w:szCs w:val="24"/>
          <w:lang w:val="en-US" w:eastAsia="ru-RU"/>
        </w:rPr>
        <w:t>no</w:t>
      </w:r>
      <w:r w:rsidRPr="00344B6C">
        <w:rPr>
          <w:rFonts w:ascii="Times New Roman" w:hAnsi="Times New Roman" w:cs="Times New Roman"/>
          <w:sz w:val="24"/>
          <w:szCs w:val="24"/>
          <w:lang w:eastAsia="ru-RU"/>
        </w:rPr>
        <w:t>.</w:t>
      </w:r>
      <w:proofErr w:type="spellStart"/>
      <w:r w:rsidRPr="00344B6C">
        <w:rPr>
          <w:rFonts w:ascii="Times New Roman" w:hAnsi="Times New Roman" w:cs="Times New Roman"/>
          <w:sz w:val="24"/>
          <w:szCs w:val="24"/>
          <w:lang w:val="en-US" w:eastAsia="ru-RU"/>
        </w:rPr>
        <w:t>ru</w:t>
      </w:r>
      <w:proofErr w:type="spellEnd"/>
      <w:r w:rsidRPr="00344B6C">
        <w:rPr>
          <w:rFonts w:ascii="Times New Roman" w:hAnsi="Times New Roman" w:cs="Times New Roman"/>
          <w:sz w:val="24"/>
          <w:szCs w:val="24"/>
          <w:lang w:eastAsia="ru-RU"/>
        </w:rPr>
        <w:t xml:space="preserve"> (далее – Портал УМФЦ НО). </w:t>
      </w:r>
    </w:p>
    <w:p w14:paraId="057DA1ED" w14:textId="03CB835D" w:rsidR="0057028F" w:rsidRPr="00F37876" w:rsidRDefault="00E41099"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A0D94">
        <w:rPr>
          <w:rFonts w:ascii="Times New Roman" w:hAnsi="Times New Roman" w:cs="Times New Roman"/>
          <w:sz w:val="24"/>
          <w:szCs w:val="24"/>
          <w:lang w:eastAsia="ru-RU"/>
        </w:rPr>
        <w:t>1.</w:t>
      </w:r>
      <w:r w:rsidR="00AA51F7">
        <w:rPr>
          <w:rFonts w:ascii="Times New Roman" w:hAnsi="Times New Roman" w:cs="Times New Roman"/>
          <w:sz w:val="24"/>
          <w:szCs w:val="24"/>
          <w:lang w:eastAsia="ru-RU"/>
        </w:rPr>
        <w:t>4</w:t>
      </w:r>
      <w:r w:rsidRPr="00AA0D94">
        <w:rPr>
          <w:rFonts w:ascii="Times New Roman" w:hAnsi="Times New Roman" w:cs="Times New Roman"/>
          <w:sz w:val="24"/>
          <w:szCs w:val="24"/>
          <w:lang w:eastAsia="ru-RU"/>
        </w:rPr>
        <w:t xml:space="preserve">.3. </w:t>
      </w:r>
      <w:r w:rsidR="0002191F" w:rsidRPr="00F37876">
        <w:rPr>
          <w:rFonts w:ascii="Times New Roman" w:eastAsia="Times New Roman" w:hAnsi="Times New Roman" w:cs="Times New Roman"/>
          <w:sz w:val="24"/>
          <w:szCs w:val="24"/>
          <w:lang w:eastAsia="ru-RU"/>
        </w:rPr>
        <w:t xml:space="preserve"> </w:t>
      </w:r>
      <w:r w:rsidR="0057028F" w:rsidRPr="00F37876">
        <w:rPr>
          <w:rFonts w:ascii="Times New Roman" w:eastAsia="Times New Roman" w:hAnsi="Times New Roman" w:cs="Times New Roman"/>
          <w:sz w:val="24"/>
          <w:szCs w:val="24"/>
          <w:lang w:eastAsia="ru-RU"/>
        </w:rPr>
        <w:t xml:space="preserve">На стенде </w:t>
      </w:r>
      <w:r w:rsidR="0057028F">
        <w:rPr>
          <w:rFonts w:ascii="Times New Roman" w:eastAsia="Times New Roman" w:hAnsi="Times New Roman" w:cs="Times New Roman"/>
          <w:sz w:val="24"/>
          <w:szCs w:val="24"/>
          <w:lang w:eastAsia="ru-RU"/>
        </w:rPr>
        <w:t>Администрации</w:t>
      </w:r>
      <w:r w:rsidR="00FC0BFC">
        <w:rPr>
          <w:rFonts w:ascii="Times New Roman" w:eastAsia="Times New Roman" w:hAnsi="Times New Roman" w:cs="Times New Roman"/>
          <w:sz w:val="24"/>
          <w:szCs w:val="24"/>
          <w:lang w:eastAsia="ru-RU"/>
        </w:rPr>
        <w:t>,</w:t>
      </w:r>
      <w:r w:rsidR="0057028F">
        <w:rPr>
          <w:rFonts w:ascii="Times New Roman" w:eastAsia="Times New Roman" w:hAnsi="Times New Roman" w:cs="Times New Roman"/>
          <w:sz w:val="24"/>
          <w:szCs w:val="24"/>
          <w:lang w:eastAsia="ru-RU"/>
        </w:rPr>
        <w:t xml:space="preserve"> </w:t>
      </w:r>
      <w:r w:rsidR="00FC0BFC" w:rsidRPr="00344B6C">
        <w:rPr>
          <w:rFonts w:ascii="Times New Roman" w:eastAsia="Times New Roman" w:hAnsi="Times New Roman" w:cs="Times New Roman"/>
          <w:sz w:val="24"/>
          <w:szCs w:val="24"/>
          <w:lang w:eastAsia="ru-RU"/>
        </w:rPr>
        <w:t xml:space="preserve">ГБУ НО </w:t>
      </w:r>
      <w:r w:rsidR="00FB0877">
        <w:rPr>
          <w:rFonts w:ascii="Times New Roman" w:eastAsia="Times New Roman" w:hAnsi="Times New Roman" w:cs="Times New Roman"/>
          <w:sz w:val="24"/>
          <w:szCs w:val="24"/>
          <w:lang w:eastAsia="ru-RU"/>
        </w:rPr>
        <w:t>«</w:t>
      </w:r>
      <w:r w:rsidR="00FC0BFC" w:rsidRPr="00344B6C">
        <w:rPr>
          <w:rFonts w:ascii="Times New Roman" w:eastAsia="Times New Roman" w:hAnsi="Times New Roman" w:cs="Times New Roman"/>
          <w:sz w:val="24"/>
          <w:szCs w:val="24"/>
          <w:lang w:eastAsia="ru-RU"/>
        </w:rPr>
        <w:t>УМФЦ</w:t>
      </w:r>
      <w:r w:rsidR="00FB0877">
        <w:rPr>
          <w:rFonts w:ascii="Times New Roman" w:eastAsia="Times New Roman" w:hAnsi="Times New Roman" w:cs="Times New Roman"/>
          <w:sz w:val="24"/>
          <w:szCs w:val="24"/>
          <w:lang w:eastAsia="ru-RU"/>
        </w:rPr>
        <w:t>»</w:t>
      </w:r>
      <w:r w:rsidR="00FC0BFC" w:rsidRPr="00344B6C">
        <w:rPr>
          <w:rFonts w:ascii="Times New Roman" w:eastAsia="Times New Roman" w:hAnsi="Times New Roman" w:cs="Times New Roman"/>
          <w:sz w:val="24"/>
          <w:szCs w:val="24"/>
          <w:lang w:eastAsia="ru-RU"/>
        </w:rPr>
        <w:t xml:space="preserve"> </w:t>
      </w:r>
      <w:r w:rsidR="0057028F">
        <w:rPr>
          <w:rFonts w:ascii="Times New Roman" w:eastAsia="Times New Roman" w:hAnsi="Times New Roman" w:cs="Times New Roman"/>
          <w:sz w:val="24"/>
          <w:szCs w:val="24"/>
          <w:lang w:eastAsia="ru-RU"/>
        </w:rPr>
        <w:t xml:space="preserve">и на сайте Администрации </w:t>
      </w:r>
      <w:r w:rsidR="0057028F" w:rsidRPr="00F37876">
        <w:rPr>
          <w:rFonts w:ascii="Times New Roman" w:eastAsia="Times New Roman" w:hAnsi="Times New Roman" w:cs="Times New Roman"/>
          <w:sz w:val="24"/>
          <w:szCs w:val="24"/>
          <w:lang w:eastAsia="ru-RU"/>
        </w:rPr>
        <w:t>размещается следующая информация:</w:t>
      </w:r>
    </w:p>
    <w:p w14:paraId="3FB9A8C6" w14:textId="77777777" w:rsidR="0057028F"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508C8171" w14:textId="5B1E6F39" w:rsidR="0057028F" w:rsidRPr="00B16C9D"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извлечения из текста настоящего Регламента (полная версия размещается на сайте Администрации в информационно-телекоммуникационной сети Интернет</w:t>
      </w:r>
      <w:r w:rsidR="00CB7196">
        <w:rPr>
          <w:rFonts w:ascii="Times New Roman" w:eastAsia="Times New Roman" w:hAnsi="Times New Roman" w:cs="Times New Roman"/>
          <w:sz w:val="24"/>
          <w:szCs w:val="24"/>
          <w:lang w:eastAsia="ru-RU"/>
        </w:rPr>
        <w:t xml:space="preserve"> по адресу:</w:t>
      </w:r>
      <w:r>
        <w:rPr>
          <w:rFonts w:ascii="Times New Roman" w:eastAsia="Times New Roman" w:hAnsi="Times New Roman" w:cs="Times New Roman"/>
          <w:sz w:val="24"/>
          <w:szCs w:val="24"/>
          <w:lang w:eastAsia="ru-RU"/>
        </w:rPr>
        <w:t xml:space="preserve"> </w:t>
      </w:r>
      <w:r w:rsidR="00CB7196" w:rsidRPr="009B25A6">
        <w:rPr>
          <w:rFonts w:ascii="Times New Roman" w:hAnsi="Times New Roman" w:cs="Times New Roman"/>
          <w:sz w:val="24"/>
          <w:szCs w:val="24"/>
          <w:lang w:val="en-US" w:eastAsia="ru-RU"/>
        </w:rPr>
        <w:t>http</w:t>
      </w:r>
      <w:r w:rsidR="00CB7196" w:rsidRPr="009B25A6">
        <w:rPr>
          <w:rFonts w:ascii="Times New Roman" w:hAnsi="Times New Roman" w:cs="Times New Roman"/>
          <w:sz w:val="24"/>
          <w:szCs w:val="24"/>
          <w:lang w:eastAsia="ru-RU"/>
        </w:rPr>
        <w:t>://</w:t>
      </w:r>
      <w:hyperlink r:id="rId16" w:history="1">
        <w:r w:rsidR="00CB7196" w:rsidRPr="00453164">
          <w:rPr>
            <w:rStyle w:val="a3"/>
            <w:rFonts w:ascii="Times New Roman" w:hAnsi="Times New Roman" w:cs="Times New Roman"/>
            <w:color w:val="auto"/>
            <w:sz w:val="24"/>
            <w:szCs w:val="24"/>
            <w:lang w:val="en-US"/>
          </w:rPr>
          <w:t>www</w:t>
        </w:r>
        <w:r w:rsidR="00CB7196" w:rsidRPr="00453164">
          <w:rPr>
            <w:rStyle w:val="a3"/>
            <w:rFonts w:ascii="Times New Roman" w:hAnsi="Times New Roman" w:cs="Times New Roman"/>
            <w:color w:val="auto"/>
            <w:sz w:val="24"/>
            <w:szCs w:val="24"/>
          </w:rPr>
          <w:t>.</w:t>
        </w:r>
        <w:proofErr w:type="spellStart"/>
        <w:r w:rsidR="00CB7196" w:rsidRPr="00453164">
          <w:rPr>
            <w:rStyle w:val="a3"/>
            <w:rFonts w:ascii="Times New Roman" w:hAnsi="Times New Roman" w:cs="Times New Roman"/>
            <w:color w:val="auto"/>
            <w:sz w:val="24"/>
            <w:szCs w:val="24"/>
            <w:lang w:val="en-US"/>
          </w:rPr>
          <w:t>admbmur</w:t>
        </w:r>
        <w:proofErr w:type="spellEnd"/>
        <w:r w:rsidR="00CB7196" w:rsidRPr="00453164">
          <w:rPr>
            <w:rStyle w:val="a3"/>
            <w:rFonts w:ascii="Times New Roman" w:hAnsi="Times New Roman" w:cs="Times New Roman"/>
            <w:color w:val="auto"/>
            <w:sz w:val="24"/>
            <w:szCs w:val="24"/>
          </w:rPr>
          <w:t>.</w:t>
        </w:r>
        <w:proofErr w:type="spellStart"/>
        <w:r w:rsidR="00CB7196" w:rsidRPr="00453164">
          <w:rPr>
            <w:rStyle w:val="a3"/>
            <w:rFonts w:ascii="Times New Roman" w:hAnsi="Times New Roman" w:cs="Times New Roman"/>
            <w:color w:val="auto"/>
            <w:sz w:val="24"/>
            <w:szCs w:val="24"/>
            <w:lang w:val="en-US"/>
          </w:rPr>
          <w:t>ru</w:t>
        </w:r>
        <w:proofErr w:type="spellEnd"/>
      </w:hyperlink>
      <w:r w:rsidRPr="00B16C9D">
        <w:rPr>
          <w:rFonts w:ascii="Times New Roman" w:eastAsia="Times New Roman" w:hAnsi="Times New Roman" w:cs="Times New Roman"/>
          <w:i/>
          <w:sz w:val="24"/>
          <w:szCs w:val="24"/>
          <w:lang w:eastAsia="ru-RU"/>
        </w:rPr>
        <w:t>;</w:t>
      </w:r>
    </w:p>
    <w:p w14:paraId="394EB58D" w14:textId="77777777" w:rsidR="0057028F" w:rsidRPr="00F3787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37876">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1B97B279" w14:textId="3AEB389C" w:rsidR="0057028F"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место расположения, режим работы, номера телефонов Администрации,</w:t>
      </w:r>
      <w:r w:rsidR="00FC0BFC" w:rsidRPr="00FC0BFC">
        <w:rPr>
          <w:rFonts w:ascii="Times New Roman" w:eastAsia="Times New Roman" w:hAnsi="Times New Roman" w:cs="Times New Roman"/>
          <w:sz w:val="24"/>
          <w:szCs w:val="24"/>
          <w:lang w:eastAsia="ru-RU"/>
        </w:rPr>
        <w:t xml:space="preserve"> </w:t>
      </w:r>
      <w:r w:rsidR="00FC0BFC" w:rsidRPr="00344B6C">
        <w:rPr>
          <w:rFonts w:ascii="Times New Roman" w:eastAsia="Times New Roman" w:hAnsi="Times New Roman" w:cs="Times New Roman"/>
          <w:sz w:val="24"/>
          <w:szCs w:val="24"/>
          <w:lang w:eastAsia="ru-RU"/>
        </w:rPr>
        <w:t xml:space="preserve">ГБУ НО </w:t>
      </w:r>
      <w:r w:rsidR="00FB0877">
        <w:rPr>
          <w:rFonts w:ascii="Times New Roman" w:eastAsia="Times New Roman" w:hAnsi="Times New Roman" w:cs="Times New Roman"/>
          <w:sz w:val="24"/>
          <w:szCs w:val="24"/>
          <w:lang w:eastAsia="ru-RU"/>
        </w:rPr>
        <w:t>«</w:t>
      </w:r>
      <w:r w:rsidR="00FC0BFC" w:rsidRPr="00344B6C">
        <w:rPr>
          <w:rFonts w:ascii="Times New Roman" w:eastAsia="Times New Roman" w:hAnsi="Times New Roman" w:cs="Times New Roman"/>
          <w:sz w:val="24"/>
          <w:szCs w:val="24"/>
          <w:lang w:eastAsia="ru-RU"/>
        </w:rPr>
        <w:t>УМФЦ</w:t>
      </w:r>
      <w:r w:rsidR="00FB0877">
        <w:rPr>
          <w:rFonts w:ascii="Times New Roman" w:eastAsia="Times New Roman" w:hAnsi="Times New Roman" w:cs="Times New Roman"/>
          <w:sz w:val="24"/>
          <w:szCs w:val="24"/>
          <w:lang w:eastAsia="ru-RU"/>
        </w:rPr>
        <w:t>»</w:t>
      </w:r>
      <w:proofErr w:type="gramStart"/>
      <w:r w:rsidR="00FC0BFC" w:rsidRPr="00344B6C">
        <w:rPr>
          <w:rFonts w:ascii="Times New Roman" w:eastAsia="Times New Roman" w:hAnsi="Times New Roman" w:cs="Times New Roman"/>
          <w:sz w:val="24"/>
          <w:szCs w:val="24"/>
          <w:lang w:eastAsia="ru-RU"/>
        </w:rPr>
        <w:t xml:space="preserve"> </w:t>
      </w:r>
      <w:r w:rsidR="00FC0BFC">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адрес электронной почты Администрации</w:t>
      </w:r>
      <w:r w:rsidR="00FC0BFC">
        <w:rPr>
          <w:rFonts w:ascii="Times New Roman" w:eastAsia="Times New Roman" w:hAnsi="Times New Roman" w:cs="Times New Roman"/>
          <w:sz w:val="24"/>
          <w:szCs w:val="24"/>
          <w:lang w:eastAsia="ru-RU"/>
        </w:rPr>
        <w:t xml:space="preserve">, </w:t>
      </w:r>
      <w:r w:rsidR="00FC0BFC" w:rsidRPr="00344B6C">
        <w:rPr>
          <w:rFonts w:ascii="Times New Roman" w:eastAsia="Times New Roman" w:hAnsi="Times New Roman" w:cs="Times New Roman"/>
          <w:sz w:val="24"/>
          <w:szCs w:val="24"/>
          <w:lang w:eastAsia="ru-RU"/>
        </w:rPr>
        <w:t xml:space="preserve">ГБУ НО </w:t>
      </w:r>
      <w:r w:rsidR="00FB0877">
        <w:rPr>
          <w:rFonts w:ascii="Times New Roman" w:eastAsia="Times New Roman" w:hAnsi="Times New Roman" w:cs="Times New Roman"/>
          <w:sz w:val="24"/>
          <w:szCs w:val="24"/>
          <w:lang w:eastAsia="ru-RU"/>
        </w:rPr>
        <w:t>«</w:t>
      </w:r>
      <w:r w:rsidR="00FC0BFC" w:rsidRPr="00344B6C">
        <w:rPr>
          <w:rFonts w:ascii="Times New Roman" w:eastAsia="Times New Roman" w:hAnsi="Times New Roman" w:cs="Times New Roman"/>
          <w:sz w:val="24"/>
          <w:szCs w:val="24"/>
          <w:lang w:eastAsia="ru-RU"/>
        </w:rPr>
        <w:t>УМФЦ</w:t>
      </w:r>
      <w:r w:rsidR="00FB087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25A6940A" w14:textId="77777777" w:rsidR="0057028F"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справочная информация о должностных лицах Администрации, предоставляющих муниципальную услугу: Ф.И.О., место размещения, часы приема;</w:t>
      </w:r>
    </w:p>
    <w:p w14:paraId="028A136F" w14:textId="77777777" w:rsidR="0057028F"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форма </w:t>
      </w:r>
      <w:r w:rsidRPr="00AA0D94">
        <w:rPr>
          <w:rFonts w:ascii="Times New Roman" w:eastAsia="Times New Roman" w:hAnsi="Times New Roman" w:cs="Times New Roman"/>
          <w:sz w:val="24"/>
          <w:szCs w:val="24"/>
          <w:lang w:eastAsia="ru-RU"/>
        </w:rPr>
        <w:t>заявления на предоставление</w:t>
      </w:r>
      <w:r>
        <w:rPr>
          <w:rFonts w:ascii="Times New Roman" w:eastAsia="Times New Roman" w:hAnsi="Times New Roman" w:cs="Times New Roman"/>
          <w:sz w:val="24"/>
          <w:szCs w:val="24"/>
          <w:lang w:eastAsia="ru-RU"/>
        </w:rPr>
        <w:t xml:space="preserve"> муниципальной </w:t>
      </w:r>
      <w:r w:rsidRPr="00AA0D94">
        <w:rPr>
          <w:rFonts w:ascii="Times New Roman" w:eastAsia="Times New Roman" w:hAnsi="Times New Roman" w:cs="Times New Roman"/>
          <w:sz w:val="24"/>
          <w:szCs w:val="24"/>
          <w:lang w:eastAsia="ru-RU"/>
        </w:rPr>
        <w:t>услуги</w:t>
      </w:r>
      <w:r>
        <w:rPr>
          <w:rFonts w:ascii="Times New Roman" w:eastAsia="Times New Roman" w:hAnsi="Times New Roman" w:cs="Times New Roman"/>
          <w:sz w:val="24"/>
          <w:szCs w:val="24"/>
          <w:lang w:eastAsia="ru-RU"/>
        </w:rPr>
        <w:t>,</w:t>
      </w:r>
      <w:r w:rsidRPr="0030684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 также предъявляемые к ней требования;</w:t>
      </w:r>
    </w:p>
    <w:p w14:paraId="06184DF6" w14:textId="77777777" w:rsidR="0057028F" w:rsidRPr="00F3787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37876">
        <w:rPr>
          <w:rFonts w:ascii="Times New Roman" w:eastAsia="Times New Roman" w:hAnsi="Times New Roman" w:cs="Times New Roman"/>
          <w:sz w:val="24"/>
          <w:szCs w:val="24"/>
          <w:lang w:eastAsia="ru-RU"/>
        </w:rPr>
        <w:t>перечень документов, необходимых для получения муниципальной услуги;</w:t>
      </w:r>
    </w:p>
    <w:p w14:paraId="6D739887" w14:textId="77777777" w:rsidR="0057028F"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37876">
        <w:rPr>
          <w:rFonts w:ascii="Times New Roman" w:eastAsia="Times New Roman" w:hAnsi="Times New Roman" w:cs="Times New Roman"/>
          <w:sz w:val="24"/>
          <w:szCs w:val="24"/>
          <w:lang w:eastAsia="ru-RU"/>
        </w:rPr>
        <w:t xml:space="preserve">последовательность административных процедур при предоставлении муниципальной </w:t>
      </w:r>
      <w:r w:rsidRPr="00F37876">
        <w:rPr>
          <w:rFonts w:ascii="Times New Roman" w:eastAsia="Times New Roman" w:hAnsi="Times New Roman" w:cs="Times New Roman"/>
          <w:sz w:val="24"/>
          <w:szCs w:val="24"/>
          <w:lang w:eastAsia="ru-RU"/>
        </w:rPr>
        <w:lastRenderedPageBreak/>
        <w:t>услуги;</w:t>
      </w:r>
    </w:p>
    <w:p w14:paraId="06AF72CA" w14:textId="77777777" w:rsidR="0057028F" w:rsidRPr="00F3787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37876">
        <w:rPr>
          <w:rFonts w:ascii="Times New Roman" w:eastAsia="Times New Roman" w:hAnsi="Times New Roman" w:cs="Times New Roman"/>
          <w:sz w:val="24"/>
          <w:szCs w:val="24"/>
          <w:lang w:eastAsia="ru-RU"/>
        </w:rPr>
        <w:t xml:space="preserve">основания отказа </w:t>
      </w:r>
      <w:r>
        <w:rPr>
          <w:rFonts w:ascii="Times New Roman" w:eastAsia="Times New Roman" w:hAnsi="Times New Roman" w:cs="Times New Roman"/>
          <w:sz w:val="24"/>
          <w:szCs w:val="24"/>
          <w:lang w:eastAsia="ru-RU"/>
        </w:rPr>
        <w:t xml:space="preserve">в приеме документов, основания для отказа в предоставлении </w:t>
      </w:r>
      <w:r w:rsidRPr="00F37876">
        <w:rPr>
          <w:rFonts w:ascii="Times New Roman" w:eastAsia="Times New Roman" w:hAnsi="Times New Roman" w:cs="Times New Roman"/>
          <w:sz w:val="24"/>
          <w:szCs w:val="24"/>
          <w:lang w:eastAsia="ru-RU"/>
        </w:rPr>
        <w:t xml:space="preserve"> муниципальной услуги;</w:t>
      </w:r>
    </w:p>
    <w:p w14:paraId="13D36E67" w14:textId="77777777" w:rsidR="0057028F"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37876">
        <w:rPr>
          <w:rFonts w:ascii="Times New Roman" w:eastAsia="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r>
        <w:rPr>
          <w:rFonts w:ascii="Times New Roman" w:eastAsia="Times New Roman" w:hAnsi="Times New Roman" w:cs="Times New Roman"/>
          <w:sz w:val="24"/>
          <w:szCs w:val="24"/>
          <w:lang w:eastAsia="ru-RU"/>
        </w:rPr>
        <w:t>;</w:t>
      </w:r>
    </w:p>
    <w:p w14:paraId="313F0FAE" w14:textId="77777777" w:rsidR="0057028F"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14:paraId="5B494AC5" w14:textId="77777777" w:rsidR="0057028F"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14:paraId="25C64920" w14:textId="01B002C3" w:rsidR="0057028F" w:rsidRPr="00D175D7" w:rsidRDefault="0002191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AA0D94">
        <w:rPr>
          <w:rFonts w:ascii="Times New Roman" w:eastAsia="Times New Roman" w:hAnsi="Times New Roman" w:cs="Times New Roman"/>
          <w:sz w:val="24"/>
          <w:szCs w:val="24"/>
          <w:lang w:eastAsia="ru-RU"/>
        </w:rPr>
        <w:t>1.</w:t>
      </w:r>
      <w:r w:rsidR="00AA51F7">
        <w:rPr>
          <w:rFonts w:ascii="Times New Roman" w:eastAsia="Times New Roman" w:hAnsi="Times New Roman" w:cs="Times New Roman"/>
          <w:sz w:val="24"/>
          <w:szCs w:val="24"/>
          <w:lang w:eastAsia="ru-RU"/>
        </w:rPr>
        <w:t>4</w:t>
      </w:r>
      <w:r w:rsidRPr="00AA0D94">
        <w:rPr>
          <w:rFonts w:ascii="Times New Roman" w:eastAsia="Times New Roman" w:hAnsi="Times New Roman" w:cs="Times New Roman"/>
          <w:sz w:val="24"/>
          <w:szCs w:val="24"/>
          <w:lang w:eastAsia="ru-RU"/>
        </w:rPr>
        <w:t>.4</w:t>
      </w:r>
      <w:r w:rsidR="0057028F">
        <w:rPr>
          <w:rFonts w:ascii="Times New Roman" w:eastAsia="Times New Roman" w:hAnsi="Times New Roman" w:cs="Times New Roman"/>
          <w:sz w:val="24"/>
          <w:szCs w:val="24"/>
          <w:lang w:eastAsia="ru-RU"/>
        </w:rPr>
        <w:t xml:space="preserve">. </w:t>
      </w:r>
      <w:r w:rsidR="0057028F" w:rsidRPr="00D175D7">
        <w:rPr>
          <w:rFonts w:ascii="Times New Roman" w:eastAsia="Times New Roman" w:hAnsi="Times New Roman" w:cs="Times New Roman"/>
          <w:sz w:val="24"/>
          <w:szCs w:val="24"/>
          <w:lang w:eastAsia="ru-RU"/>
        </w:rPr>
        <w:t xml:space="preserve">На Едином портале государственных и муниципальных услуг (функций), </w:t>
      </w:r>
      <w:r w:rsidR="0057028F" w:rsidRPr="00D175D7">
        <w:rPr>
          <w:rFonts w:ascii="Times New Roman" w:hAnsi="Times New Roman" w:cs="Times New Roman"/>
          <w:color w:val="000000"/>
          <w:sz w:val="24"/>
          <w:szCs w:val="24"/>
        </w:rPr>
        <w:t xml:space="preserve">Едином </w:t>
      </w:r>
      <w:proofErr w:type="gramStart"/>
      <w:r w:rsidR="0057028F" w:rsidRPr="00D175D7">
        <w:rPr>
          <w:rFonts w:ascii="Times New Roman" w:hAnsi="Times New Roman" w:cs="Times New Roman"/>
          <w:color w:val="000000"/>
          <w:sz w:val="24"/>
          <w:szCs w:val="24"/>
        </w:rPr>
        <w:t>Интернет-портале</w:t>
      </w:r>
      <w:proofErr w:type="gramEnd"/>
      <w:r w:rsidR="0057028F" w:rsidRPr="00D175D7">
        <w:rPr>
          <w:rFonts w:ascii="Times New Roman" w:hAnsi="Times New Roman" w:cs="Times New Roman"/>
          <w:color w:val="000000"/>
          <w:sz w:val="24"/>
          <w:szCs w:val="24"/>
        </w:rPr>
        <w:t xml:space="preserve"> государственных и муниципальных услуг (функций) Нижегородской области</w:t>
      </w:r>
      <w:r w:rsidR="00FC0BFC">
        <w:rPr>
          <w:rFonts w:ascii="Times New Roman" w:hAnsi="Times New Roman" w:cs="Times New Roman"/>
          <w:color w:val="000000"/>
          <w:sz w:val="24"/>
          <w:szCs w:val="24"/>
        </w:rPr>
        <w:t xml:space="preserve">, Портале </w:t>
      </w:r>
      <w:r w:rsidR="00FC0BFC" w:rsidRPr="00344B6C">
        <w:rPr>
          <w:rFonts w:ascii="Times New Roman" w:eastAsia="Times New Roman" w:hAnsi="Times New Roman" w:cs="Times New Roman"/>
          <w:sz w:val="24"/>
          <w:szCs w:val="24"/>
          <w:lang w:eastAsia="ru-RU"/>
        </w:rPr>
        <w:t xml:space="preserve">ГБУ НО </w:t>
      </w:r>
      <w:r w:rsidR="00FB0877">
        <w:rPr>
          <w:rFonts w:ascii="Times New Roman" w:eastAsia="Times New Roman" w:hAnsi="Times New Roman" w:cs="Times New Roman"/>
          <w:sz w:val="24"/>
          <w:szCs w:val="24"/>
          <w:lang w:eastAsia="ru-RU"/>
        </w:rPr>
        <w:t>«</w:t>
      </w:r>
      <w:r w:rsidR="00FC0BFC" w:rsidRPr="00344B6C">
        <w:rPr>
          <w:rFonts w:ascii="Times New Roman" w:eastAsia="Times New Roman" w:hAnsi="Times New Roman" w:cs="Times New Roman"/>
          <w:sz w:val="24"/>
          <w:szCs w:val="24"/>
          <w:lang w:eastAsia="ru-RU"/>
        </w:rPr>
        <w:t>УМФЦ</w:t>
      </w:r>
      <w:r w:rsidR="00FB0877">
        <w:rPr>
          <w:rFonts w:ascii="Times New Roman" w:eastAsia="Times New Roman" w:hAnsi="Times New Roman" w:cs="Times New Roman"/>
          <w:sz w:val="24"/>
          <w:szCs w:val="24"/>
          <w:lang w:eastAsia="ru-RU"/>
        </w:rPr>
        <w:t>»</w:t>
      </w:r>
      <w:r w:rsidR="00FC0BFC" w:rsidRPr="00344B6C">
        <w:rPr>
          <w:rFonts w:ascii="Times New Roman" w:eastAsia="Times New Roman" w:hAnsi="Times New Roman" w:cs="Times New Roman"/>
          <w:sz w:val="24"/>
          <w:szCs w:val="24"/>
          <w:lang w:eastAsia="ru-RU"/>
        </w:rPr>
        <w:t xml:space="preserve"> </w:t>
      </w:r>
      <w:r w:rsidR="0057028F" w:rsidRPr="00D175D7">
        <w:rPr>
          <w:rFonts w:ascii="Times New Roman" w:eastAsia="Times New Roman" w:hAnsi="Times New Roman" w:cs="Times New Roman"/>
          <w:sz w:val="24"/>
          <w:szCs w:val="24"/>
          <w:lang w:eastAsia="ru-RU"/>
        </w:rPr>
        <w:t xml:space="preserve">  размещается следующая информация:</w:t>
      </w:r>
    </w:p>
    <w:p w14:paraId="42F01722" w14:textId="77777777" w:rsidR="0057028F" w:rsidRPr="00D175D7" w:rsidRDefault="0057028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D175D7">
        <w:rPr>
          <w:rFonts w:ascii="Times New Roman" w:eastAsia="Times New Roman" w:hAnsi="Times New Roman" w:cs="Times New Roman"/>
          <w:sz w:val="24"/>
          <w:szCs w:val="24"/>
          <w:lang w:eastAsia="ru-RU"/>
        </w:rPr>
        <w:t>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0FB44A46" w14:textId="77777777" w:rsidR="0057028F" w:rsidRPr="00D175D7" w:rsidRDefault="0057028F" w:rsidP="0057028F">
      <w:pPr>
        <w:widowControl w:val="0"/>
        <w:tabs>
          <w:tab w:val="left" w:pos="567"/>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w:t>
      </w:r>
      <w:r w:rsidRPr="00D175D7">
        <w:rPr>
          <w:rFonts w:ascii="Times New Roman" w:eastAsia="Times New Roman" w:hAnsi="Times New Roman" w:cs="Times New Roman"/>
          <w:sz w:val="24"/>
          <w:szCs w:val="24"/>
          <w:lang w:eastAsia="ru-RU"/>
        </w:rPr>
        <w:t>руг заявителей;</w:t>
      </w:r>
    </w:p>
    <w:p w14:paraId="12920785" w14:textId="77777777" w:rsidR="0057028F" w:rsidRPr="00D175D7" w:rsidRDefault="0057028F"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Pr="00D175D7">
        <w:rPr>
          <w:rFonts w:ascii="Times New Roman" w:eastAsia="Times New Roman" w:hAnsi="Times New Roman" w:cs="Times New Roman"/>
          <w:sz w:val="24"/>
          <w:szCs w:val="24"/>
          <w:lang w:eastAsia="ru-RU"/>
        </w:rPr>
        <w:t>рок предоставления муниципальной услуги;</w:t>
      </w:r>
    </w:p>
    <w:p w14:paraId="0737339D" w14:textId="77777777" w:rsidR="0057028F" w:rsidRPr="00D175D7" w:rsidRDefault="0057028F"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Pr="00D175D7">
        <w:rPr>
          <w:rFonts w:ascii="Times New Roman" w:eastAsia="Times New Roman" w:hAnsi="Times New Roman" w:cs="Times New Roman"/>
          <w:sz w:val="24"/>
          <w:szCs w:val="24"/>
          <w:lang w:eastAsia="ru-RU"/>
        </w:rPr>
        <w:t>езультаты предоставления муниципальной услуги, порядок предоставления документа, являющегося результатом предоставления муниципальной услуги;</w:t>
      </w:r>
    </w:p>
    <w:p w14:paraId="6BC3CDA6" w14:textId="77777777" w:rsidR="0057028F" w:rsidRPr="00D175D7" w:rsidRDefault="0057028F"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Pr="00D175D7">
        <w:rPr>
          <w:rFonts w:ascii="Times New Roman" w:eastAsia="Times New Roman" w:hAnsi="Times New Roman" w:cs="Times New Roman"/>
          <w:sz w:val="24"/>
          <w:szCs w:val="24"/>
          <w:lang w:eastAsia="ru-RU"/>
        </w:rPr>
        <w:t>азмер государственной пошлины (платы), взимаемой за предоставление муниципальной услуги;</w:t>
      </w:r>
    </w:p>
    <w:p w14:paraId="51B53B4F" w14:textId="77777777" w:rsidR="0057028F" w:rsidRPr="00D175D7" w:rsidRDefault="0057028F"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D175D7">
        <w:rPr>
          <w:rFonts w:ascii="Times New Roman" w:eastAsia="Times New Roman" w:hAnsi="Times New Roman" w:cs="Times New Roman"/>
          <w:sz w:val="24"/>
          <w:szCs w:val="24"/>
          <w:lang w:eastAsia="ru-RU"/>
        </w:rPr>
        <w:t>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14:paraId="30B13605" w14:textId="77777777" w:rsidR="0057028F" w:rsidRPr="00D175D7" w:rsidRDefault="0057028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D175D7">
        <w:rPr>
          <w:rFonts w:ascii="Times New Roman" w:eastAsia="Times New Roman" w:hAnsi="Times New Roman" w:cs="Times New Roman"/>
          <w:sz w:val="24"/>
          <w:szCs w:val="24"/>
          <w:lang w:eastAsia="ru-RU"/>
        </w:rPr>
        <w:t xml:space="preserve">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9721C02" w14:textId="77777777" w:rsidR="0057028F" w:rsidRDefault="0057028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w:t>
      </w:r>
      <w:r w:rsidRPr="00D175D7">
        <w:rPr>
          <w:rFonts w:ascii="Times New Roman" w:eastAsia="Times New Roman" w:hAnsi="Times New Roman" w:cs="Times New Roman"/>
          <w:sz w:val="24"/>
          <w:szCs w:val="24"/>
          <w:lang w:eastAsia="ru-RU"/>
        </w:rPr>
        <w:t>ормы заявлений (уведомлений, сообщений), используемые при предоставлении муниципальной услуги.</w:t>
      </w:r>
    </w:p>
    <w:p w14:paraId="49A9496D" w14:textId="02FFC868" w:rsidR="0057028F" w:rsidRPr="00D175D7" w:rsidRDefault="00D175D7"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A0D94">
        <w:rPr>
          <w:rFonts w:ascii="Times New Roman" w:eastAsia="Times New Roman" w:hAnsi="Times New Roman" w:cs="Times New Roman"/>
          <w:sz w:val="24"/>
          <w:szCs w:val="24"/>
          <w:lang w:eastAsia="ru-RU"/>
        </w:rPr>
        <w:t>1.</w:t>
      </w:r>
      <w:r w:rsidR="00AA51F7">
        <w:rPr>
          <w:rFonts w:ascii="Times New Roman" w:eastAsia="Times New Roman" w:hAnsi="Times New Roman" w:cs="Times New Roman"/>
          <w:sz w:val="24"/>
          <w:szCs w:val="24"/>
          <w:lang w:eastAsia="ru-RU"/>
        </w:rPr>
        <w:t>4</w:t>
      </w:r>
      <w:r w:rsidRPr="00AA0D94">
        <w:rPr>
          <w:rFonts w:ascii="Times New Roman" w:eastAsia="Times New Roman" w:hAnsi="Times New Roman" w:cs="Times New Roman"/>
          <w:sz w:val="24"/>
          <w:szCs w:val="24"/>
          <w:lang w:eastAsia="ru-RU"/>
        </w:rPr>
        <w:t>.5.</w:t>
      </w:r>
      <w:r w:rsidR="00814791">
        <w:rPr>
          <w:rFonts w:ascii="Times New Roman" w:eastAsia="Times New Roman" w:hAnsi="Times New Roman" w:cs="Times New Roman"/>
          <w:sz w:val="24"/>
          <w:szCs w:val="24"/>
          <w:lang w:eastAsia="ru-RU"/>
        </w:rPr>
        <w:t xml:space="preserve"> </w:t>
      </w:r>
      <w:r w:rsidR="0057028F" w:rsidRPr="00D175D7">
        <w:rPr>
          <w:rFonts w:ascii="Times New Roman" w:eastAsia="Times New Roman" w:hAnsi="Times New Roman" w:cs="Times New Roman"/>
          <w:sz w:val="24"/>
          <w:szCs w:val="24"/>
          <w:lang w:eastAsia="ru-RU"/>
        </w:rPr>
        <w:t xml:space="preserve">Информация на Едином портале государственных и муниципальных услуг (функций), </w:t>
      </w:r>
      <w:r w:rsidR="0057028F" w:rsidRPr="00D175D7">
        <w:rPr>
          <w:rFonts w:ascii="Times New Roman" w:hAnsi="Times New Roman" w:cs="Times New Roman"/>
          <w:color w:val="000000"/>
          <w:sz w:val="24"/>
          <w:szCs w:val="24"/>
        </w:rPr>
        <w:t>Едином Интернет-портале государственных и муниципальных услуг (функций) Нижегородской области</w:t>
      </w:r>
      <w:r w:rsidR="00FC0BFC">
        <w:rPr>
          <w:rFonts w:ascii="Times New Roman" w:hAnsi="Times New Roman" w:cs="Times New Roman"/>
          <w:color w:val="000000"/>
          <w:sz w:val="24"/>
          <w:szCs w:val="24"/>
        </w:rPr>
        <w:t xml:space="preserve">, Портале </w:t>
      </w:r>
      <w:r w:rsidR="00FC0BFC" w:rsidRPr="00344B6C">
        <w:rPr>
          <w:rFonts w:ascii="Times New Roman" w:eastAsia="Times New Roman" w:hAnsi="Times New Roman" w:cs="Times New Roman"/>
          <w:sz w:val="24"/>
          <w:szCs w:val="24"/>
          <w:lang w:eastAsia="ru-RU"/>
        </w:rPr>
        <w:t xml:space="preserve">ГБУ НО </w:t>
      </w:r>
      <w:r w:rsidR="00FB0877">
        <w:rPr>
          <w:rFonts w:ascii="Times New Roman" w:eastAsia="Times New Roman" w:hAnsi="Times New Roman" w:cs="Times New Roman"/>
          <w:sz w:val="24"/>
          <w:szCs w:val="24"/>
          <w:lang w:eastAsia="ru-RU"/>
        </w:rPr>
        <w:t>«</w:t>
      </w:r>
      <w:r w:rsidR="00FC0BFC" w:rsidRPr="00344B6C">
        <w:rPr>
          <w:rFonts w:ascii="Times New Roman" w:eastAsia="Times New Roman" w:hAnsi="Times New Roman" w:cs="Times New Roman"/>
          <w:sz w:val="24"/>
          <w:szCs w:val="24"/>
          <w:lang w:eastAsia="ru-RU"/>
        </w:rPr>
        <w:t>УМФЦ</w:t>
      </w:r>
      <w:r w:rsidR="00FB0877">
        <w:rPr>
          <w:rFonts w:ascii="Times New Roman" w:eastAsia="Times New Roman" w:hAnsi="Times New Roman" w:cs="Times New Roman"/>
          <w:sz w:val="24"/>
          <w:szCs w:val="24"/>
          <w:lang w:eastAsia="ru-RU"/>
        </w:rPr>
        <w:t>»</w:t>
      </w:r>
      <w:r w:rsidR="00FC0BFC" w:rsidRPr="00344B6C">
        <w:rPr>
          <w:rFonts w:ascii="Times New Roman" w:eastAsia="Times New Roman" w:hAnsi="Times New Roman" w:cs="Times New Roman"/>
          <w:sz w:val="24"/>
          <w:szCs w:val="24"/>
          <w:lang w:eastAsia="ru-RU"/>
        </w:rPr>
        <w:t xml:space="preserve"> </w:t>
      </w:r>
      <w:r w:rsidR="0057028F">
        <w:rPr>
          <w:rFonts w:ascii="Times New Roman" w:eastAsia="Times New Roman" w:hAnsi="Times New Roman" w:cs="Times New Roman"/>
          <w:sz w:val="24"/>
          <w:szCs w:val="24"/>
          <w:lang w:eastAsia="ru-RU"/>
        </w:rPr>
        <w:t xml:space="preserve"> </w:t>
      </w:r>
      <w:r w:rsidR="0057028F" w:rsidRPr="00D175D7">
        <w:rPr>
          <w:rFonts w:ascii="Times New Roman" w:eastAsia="Times New Roman" w:hAnsi="Times New Roman" w:cs="Times New Roman"/>
          <w:sz w:val="24"/>
          <w:szCs w:val="24"/>
          <w:lang w:eastAsia="ru-RU"/>
        </w:rPr>
        <w:t xml:space="preserve">и официальном сайте </w:t>
      </w:r>
      <w:r w:rsidR="0057028F" w:rsidRPr="00AA0D94">
        <w:rPr>
          <w:rFonts w:ascii="Times New Roman" w:eastAsia="Times New Roman" w:hAnsi="Times New Roman" w:cs="Times New Roman"/>
          <w:sz w:val="24"/>
          <w:szCs w:val="24"/>
          <w:lang w:eastAsia="ru-RU"/>
        </w:rPr>
        <w:t xml:space="preserve">Администрации </w:t>
      </w:r>
      <w:r w:rsidR="0057028F" w:rsidRPr="00D175D7">
        <w:rPr>
          <w:rFonts w:ascii="Times New Roman" w:eastAsia="Times New Roman" w:hAnsi="Times New Roman" w:cs="Times New Roman"/>
          <w:sz w:val="24"/>
          <w:szCs w:val="24"/>
          <w:lang w:eastAsia="ru-RU"/>
        </w:rPr>
        <w:t xml:space="preserve"> о порядке и сроках предоставления муниципальной услуги предоставляется заявителю бесплатно.</w:t>
      </w:r>
    </w:p>
    <w:p w14:paraId="7E72A61F" w14:textId="77777777" w:rsidR="0002191F" w:rsidRPr="00D175D7" w:rsidRDefault="0002191F" w:rsidP="0049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5D7">
        <w:rPr>
          <w:rFonts w:ascii="Times New Roman" w:eastAsia="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w:t>
      </w:r>
      <w:r w:rsidR="004603E1">
        <w:rPr>
          <w:rFonts w:ascii="Times New Roman" w:eastAsia="Times New Roman" w:hAnsi="Times New Roman" w:cs="Times New Roman"/>
          <w:sz w:val="24"/>
          <w:szCs w:val="24"/>
          <w:lang w:eastAsia="ru-RU"/>
        </w:rPr>
        <w:t xml:space="preserve">заинтересованным лицом </w:t>
      </w:r>
      <w:r w:rsidRPr="00D175D7">
        <w:rPr>
          <w:rFonts w:ascii="Times New Roman" w:eastAsia="Times New Roman" w:hAnsi="Times New Roman" w:cs="Times New Roman"/>
          <w:sz w:val="24"/>
          <w:szCs w:val="24"/>
          <w:lang w:eastAsia="ru-RU"/>
        </w:rPr>
        <w:t xml:space="preserve">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14:paraId="0F5BF710" w14:textId="77777777" w:rsidR="0002191F" w:rsidRDefault="00B51BD4" w:rsidP="00B51BD4">
      <w:pPr>
        <w:widowControl w:val="0"/>
        <w:tabs>
          <w:tab w:val="left" w:pos="67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6DC54AED" w14:textId="77777777" w:rsidR="007A7C5F" w:rsidRPr="004B6248" w:rsidRDefault="00F86447" w:rsidP="0049191C">
      <w:pPr>
        <w:autoSpaceDE w:val="0"/>
        <w:spacing w:after="0" w:line="240" w:lineRule="auto"/>
        <w:ind w:firstLine="567"/>
        <w:jc w:val="center"/>
        <w:rPr>
          <w:rFonts w:ascii="Times New Roman" w:hAnsi="Times New Roman" w:cs="Times New Roman"/>
          <w:color w:val="000000" w:themeColor="text1"/>
          <w:sz w:val="24"/>
          <w:szCs w:val="24"/>
        </w:rPr>
      </w:pPr>
      <w:r w:rsidRPr="00AA0D94">
        <w:rPr>
          <w:rFonts w:ascii="Times New Roman" w:hAnsi="Times New Roman" w:cs="Times New Roman"/>
          <w:color w:val="000000" w:themeColor="text1"/>
          <w:sz w:val="24"/>
          <w:szCs w:val="24"/>
        </w:rPr>
        <w:t xml:space="preserve"> </w:t>
      </w:r>
      <w:r w:rsidRPr="00F150EA">
        <w:rPr>
          <w:rFonts w:ascii="Times New Roman" w:hAnsi="Times New Roman" w:cs="Times New Roman"/>
          <w:color w:val="000000" w:themeColor="text1"/>
          <w:sz w:val="24"/>
          <w:szCs w:val="24"/>
          <w:lang w:val="en-US"/>
        </w:rPr>
        <w:t>II</w:t>
      </w:r>
      <w:r w:rsidR="007A7C5F" w:rsidRPr="00F150EA">
        <w:rPr>
          <w:rFonts w:ascii="Times New Roman" w:hAnsi="Times New Roman" w:cs="Times New Roman"/>
          <w:color w:val="000000" w:themeColor="text1"/>
          <w:sz w:val="24"/>
          <w:szCs w:val="24"/>
        </w:rPr>
        <w:t xml:space="preserve">. </w:t>
      </w:r>
      <w:r w:rsidRPr="00F150EA">
        <w:rPr>
          <w:rFonts w:ascii="Times New Roman" w:hAnsi="Times New Roman" w:cs="Times New Roman"/>
          <w:color w:val="000000" w:themeColor="text1"/>
          <w:sz w:val="24"/>
          <w:szCs w:val="24"/>
        </w:rPr>
        <w:t>СТАНДАРТ ПРЕДОСТАВЛЕНИЯ МУНИЦИПАЛЬНОЙ УСЛУГИ</w:t>
      </w:r>
    </w:p>
    <w:p w14:paraId="44D8688C" w14:textId="77777777" w:rsidR="007A7C5F" w:rsidRPr="004B6248" w:rsidRDefault="007A7C5F" w:rsidP="0049191C">
      <w:pPr>
        <w:autoSpaceDE w:val="0"/>
        <w:spacing w:after="0" w:line="240" w:lineRule="auto"/>
        <w:ind w:firstLine="567"/>
        <w:jc w:val="center"/>
        <w:rPr>
          <w:rFonts w:ascii="Times New Roman" w:hAnsi="Times New Roman" w:cs="Times New Roman"/>
          <w:b/>
          <w:color w:val="000000" w:themeColor="text1"/>
          <w:sz w:val="24"/>
          <w:szCs w:val="24"/>
        </w:rPr>
      </w:pPr>
    </w:p>
    <w:p w14:paraId="3D2FA5D7" w14:textId="77777777" w:rsidR="007A7C5F" w:rsidRPr="005D5513" w:rsidRDefault="007A7C5F" w:rsidP="0049191C">
      <w:pPr>
        <w:autoSpaceDE w:val="0"/>
        <w:spacing w:after="0" w:line="240" w:lineRule="auto"/>
        <w:ind w:firstLine="567"/>
        <w:jc w:val="both"/>
        <w:rPr>
          <w:rFonts w:ascii="Times New Roman" w:hAnsi="Times New Roman" w:cs="Times New Roman"/>
          <w:color w:val="000000" w:themeColor="text1"/>
          <w:sz w:val="24"/>
          <w:szCs w:val="24"/>
        </w:rPr>
      </w:pPr>
      <w:r w:rsidRPr="005D5513">
        <w:rPr>
          <w:rFonts w:ascii="Times New Roman" w:hAnsi="Times New Roman" w:cs="Times New Roman"/>
          <w:color w:val="000000" w:themeColor="text1"/>
          <w:sz w:val="24"/>
          <w:szCs w:val="24"/>
        </w:rPr>
        <w:t>2.1. Наименование муниципальной услуги</w:t>
      </w:r>
      <w:r w:rsidR="00927DF0" w:rsidRPr="005D5513">
        <w:rPr>
          <w:rFonts w:ascii="Times New Roman" w:hAnsi="Times New Roman" w:cs="Times New Roman"/>
          <w:color w:val="000000" w:themeColor="text1"/>
          <w:sz w:val="24"/>
          <w:szCs w:val="24"/>
        </w:rPr>
        <w:t>.</w:t>
      </w:r>
    </w:p>
    <w:p w14:paraId="67FA00EB" w14:textId="77777777" w:rsidR="00F76E2B" w:rsidRDefault="00F76E2B" w:rsidP="00FA69CC">
      <w:pPr>
        <w:autoSpaceDE w:val="0"/>
        <w:spacing w:after="0" w:line="240" w:lineRule="auto"/>
        <w:ind w:firstLine="567"/>
        <w:jc w:val="both"/>
        <w:rPr>
          <w:rFonts w:ascii="Times New Roman" w:hAnsi="Times New Roman" w:cs="Times New Roman"/>
          <w:color w:val="000000" w:themeColor="text1"/>
          <w:sz w:val="24"/>
          <w:szCs w:val="24"/>
        </w:rPr>
      </w:pPr>
      <w:r w:rsidRPr="00F76E2B">
        <w:rPr>
          <w:rFonts w:ascii="Times New Roman" w:hAnsi="Times New Roman" w:cs="Times New Roman"/>
          <w:color w:val="000000" w:themeColor="text1"/>
          <w:sz w:val="24"/>
          <w:szCs w:val="24"/>
        </w:rPr>
        <w:t>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p>
    <w:p w14:paraId="7D023313" w14:textId="77777777" w:rsidR="00987E90" w:rsidRPr="005D5513" w:rsidRDefault="00987E90" w:rsidP="00FA69CC">
      <w:pPr>
        <w:autoSpaceDE w:val="0"/>
        <w:spacing w:after="0" w:line="240" w:lineRule="auto"/>
        <w:ind w:firstLine="567"/>
        <w:jc w:val="both"/>
        <w:rPr>
          <w:rFonts w:ascii="Times New Roman" w:hAnsi="Times New Roman" w:cs="Times New Roman"/>
          <w:color w:val="000000" w:themeColor="text1"/>
          <w:sz w:val="24"/>
          <w:szCs w:val="24"/>
        </w:rPr>
      </w:pPr>
      <w:r w:rsidRPr="005D5513">
        <w:rPr>
          <w:rFonts w:ascii="Times New Roman" w:hAnsi="Times New Roman" w:cs="Times New Roman"/>
          <w:color w:val="000000" w:themeColor="text1"/>
          <w:sz w:val="24"/>
          <w:szCs w:val="24"/>
        </w:rPr>
        <w:t>2.2.Наименование органа, предоставляющего муниципальную услугу</w:t>
      </w:r>
      <w:r w:rsidR="00927DF0" w:rsidRPr="005D5513">
        <w:rPr>
          <w:rFonts w:ascii="Times New Roman" w:hAnsi="Times New Roman" w:cs="Times New Roman"/>
          <w:color w:val="000000" w:themeColor="text1"/>
          <w:sz w:val="24"/>
          <w:szCs w:val="24"/>
        </w:rPr>
        <w:t>.</w:t>
      </w:r>
    </w:p>
    <w:p w14:paraId="586E5BD5" w14:textId="2E96926F" w:rsidR="002C068A" w:rsidRPr="00CB7196" w:rsidRDefault="0029343C" w:rsidP="00FA69CC">
      <w:pPr>
        <w:widowControl w:val="0"/>
        <w:autoSpaceDE w:val="0"/>
        <w:autoSpaceDN w:val="0"/>
        <w:adjustRightInd w:val="0"/>
        <w:spacing w:after="0" w:line="240" w:lineRule="auto"/>
        <w:ind w:firstLine="567"/>
        <w:jc w:val="both"/>
        <w:rPr>
          <w:rFonts w:ascii="Times New Roman" w:hAnsi="Times New Roman"/>
          <w:iCs/>
          <w:sz w:val="24"/>
        </w:rPr>
      </w:pPr>
      <w:r w:rsidRPr="00745858">
        <w:rPr>
          <w:rFonts w:ascii="Times New Roman" w:hAnsi="Times New Roman" w:cs="Times New Roman"/>
          <w:iCs/>
          <w:sz w:val="24"/>
          <w:szCs w:val="24"/>
        </w:rPr>
        <w:t xml:space="preserve">2.2.1. </w:t>
      </w:r>
      <w:r w:rsidR="002C068A" w:rsidRPr="00745858">
        <w:rPr>
          <w:rFonts w:ascii="Times New Roman" w:hAnsi="Times New Roman" w:cs="Times New Roman"/>
          <w:iCs/>
          <w:sz w:val="24"/>
          <w:szCs w:val="24"/>
        </w:rPr>
        <w:t xml:space="preserve">Предоставление муниципальной услуги осуществляет </w:t>
      </w:r>
      <w:r w:rsidR="00745858" w:rsidRPr="00745858">
        <w:rPr>
          <w:rFonts w:ascii="Times New Roman" w:hAnsi="Times New Roman" w:cs="Times New Roman"/>
          <w:iCs/>
          <w:sz w:val="24"/>
          <w:szCs w:val="24"/>
        </w:rPr>
        <w:t>А</w:t>
      </w:r>
      <w:r w:rsidR="002C068A" w:rsidRPr="00745858">
        <w:rPr>
          <w:rFonts w:ascii="Times New Roman" w:hAnsi="Times New Roman" w:cs="Times New Roman"/>
          <w:iCs/>
          <w:sz w:val="24"/>
          <w:szCs w:val="24"/>
        </w:rPr>
        <w:t xml:space="preserve">дминистрация </w:t>
      </w:r>
      <w:r w:rsidR="00CB7196" w:rsidRPr="00CB7196">
        <w:rPr>
          <w:rFonts w:ascii="Times New Roman" w:hAnsi="Times New Roman"/>
          <w:iCs/>
          <w:sz w:val="24"/>
        </w:rPr>
        <w:t>Большемурашкинского муниципального округа Нижегородской области</w:t>
      </w:r>
      <w:r w:rsidR="002C068A" w:rsidRPr="00CB7196">
        <w:rPr>
          <w:rFonts w:ascii="Times New Roman" w:hAnsi="Times New Roman" w:cs="Times New Roman"/>
          <w:iCs/>
          <w:sz w:val="24"/>
          <w:szCs w:val="24"/>
        </w:rPr>
        <w:t xml:space="preserve"> </w:t>
      </w:r>
    </w:p>
    <w:p w14:paraId="1CC5E501" w14:textId="78DE4ECD" w:rsidR="00965167" w:rsidRDefault="00965167" w:rsidP="00FA69CC">
      <w:pPr>
        <w:pStyle w:val="ConsPlusNormal"/>
        <w:ind w:firstLine="540"/>
        <w:jc w:val="both"/>
        <w:rPr>
          <w:iCs/>
          <w:sz w:val="24"/>
        </w:rPr>
      </w:pPr>
      <w:r w:rsidRPr="00965167">
        <w:rPr>
          <w:sz w:val="24"/>
          <w:szCs w:val="24"/>
        </w:rPr>
        <w:t>Непосредственное предоставление муниципальной услуги  осуществля</w:t>
      </w:r>
      <w:r w:rsidR="00CB7196">
        <w:rPr>
          <w:sz w:val="24"/>
          <w:szCs w:val="24"/>
        </w:rPr>
        <w:t>е</w:t>
      </w:r>
      <w:r w:rsidRPr="00965167">
        <w:rPr>
          <w:sz w:val="24"/>
          <w:szCs w:val="24"/>
        </w:rPr>
        <w:t xml:space="preserve">т </w:t>
      </w:r>
      <w:r w:rsidR="00CB7196" w:rsidRPr="00CB7196">
        <w:rPr>
          <w:iCs/>
          <w:sz w:val="24"/>
        </w:rPr>
        <w:t>Комитет по управлению экономикой Администрации Большемурашкинского муниципального округа Нижегородской области</w:t>
      </w:r>
      <w:r w:rsidR="00D44E9D">
        <w:rPr>
          <w:iCs/>
          <w:sz w:val="24"/>
        </w:rPr>
        <w:t xml:space="preserve"> (далее Комитет по управлению экономикой)</w:t>
      </w:r>
      <w:r w:rsidR="00FC0BFC">
        <w:rPr>
          <w:iCs/>
          <w:sz w:val="24"/>
        </w:rPr>
        <w:t>.</w:t>
      </w:r>
    </w:p>
    <w:p w14:paraId="30292CA2" w14:textId="738F18DC" w:rsidR="00FC0BFC" w:rsidRPr="00344B6C" w:rsidRDefault="00FC0BFC" w:rsidP="00FC0BF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44B6C">
        <w:rPr>
          <w:rFonts w:ascii="Times New Roman" w:hAnsi="Times New Roman" w:cs="Times New Roman"/>
          <w:sz w:val="24"/>
          <w:szCs w:val="24"/>
        </w:rPr>
        <w:t xml:space="preserve">2.2.2. В предоставлении муниципальной услуги участвует ГБУ НО </w:t>
      </w:r>
      <w:r w:rsidR="00FB0877">
        <w:rPr>
          <w:rFonts w:ascii="Times New Roman" w:hAnsi="Times New Roman" w:cs="Times New Roman"/>
          <w:sz w:val="24"/>
          <w:szCs w:val="24"/>
        </w:rPr>
        <w:t>«</w:t>
      </w:r>
      <w:r w:rsidRPr="00344B6C">
        <w:rPr>
          <w:rFonts w:ascii="Times New Roman" w:hAnsi="Times New Roman" w:cs="Times New Roman"/>
          <w:sz w:val="24"/>
          <w:szCs w:val="24"/>
        </w:rPr>
        <w:t>УМФЦ</w:t>
      </w:r>
      <w:r w:rsidR="00FB0877">
        <w:rPr>
          <w:rFonts w:ascii="Times New Roman" w:hAnsi="Times New Roman" w:cs="Times New Roman"/>
          <w:sz w:val="24"/>
          <w:szCs w:val="24"/>
        </w:rPr>
        <w:t>»</w:t>
      </w:r>
      <w:r w:rsidRPr="00344B6C">
        <w:rPr>
          <w:rFonts w:ascii="Times New Roman" w:hAnsi="Times New Roman" w:cs="Times New Roman"/>
          <w:sz w:val="24"/>
          <w:szCs w:val="24"/>
        </w:rPr>
        <w:t>.</w:t>
      </w:r>
    </w:p>
    <w:p w14:paraId="36A2070A" w14:textId="33734C42" w:rsidR="00FC0BFC" w:rsidRPr="00344B6C" w:rsidRDefault="00FC0BFC" w:rsidP="00FC0BFC">
      <w:pPr>
        <w:suppressAutoHyphens w:val="0"/>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344B6C">
        <w:rPr>
          <w:rFonts w:ascii="Times New Roman" w:eastAsiaTheme="minorHAnsi" w:hAnsi="Times New Roman" w:cs="Times New Roman"/>
          <w:sz w:val="24"/>
          <w:szCs w:val="24"/>
          <w:lang w:eastAsia="en-US"/>
        </w:rPr>
        <w:lastRenderedPageBreak/>
        <w:t xml:space="preserve">Организация предоставления муниципальной услуги в </w:t>
      </w:r>
      <w:r w:rsidRPr="00344B6C">
        <w:rPr>
          <w:rFonts w:ascii="Times New Roman" w:hAnsi="Times New Roman" w:cs="Times New Roman"/>
          <w:sz w:val="24"/>
          <w:szCs w:val="24"/>
        </w:rPr>
        <w:t xml:space="preserve">ГБУ НО </w:t>
      </w:r>
      <w:r w:rsidR="00FB0877">
        <w:rPr>
          <w:rFonts w:ascii="Times New Roman" w:hAnsi="Times New Roman" w:cs="Times New Roman"/>
          <w:sz w:val="24"/>
          <w:szCs w:val="24"/>
        </w:rPr>
        <w:t>«</w:t>
      </w:r>
      <w:r w:rsidRPr="00344B6C">
        <w:rPr>
          <w:rFonts w:ascii="Times New Roman" w:hAnsi="Times New Roman" w:cs="Times New Roman"/>
          <w:sz w:val="24"/>
          <w:szCs w:val="24"/>
        </w:rPr>
        <w:t>У</w:t>
      </w:r>
      <w:r w:rsidRPr="00344B6C">
        <w:rPr>
          <w:rFonts w:ascii="Times New Roman" w:eastAsiaTheme="minorHAnsi" w:hAnsi="Times New Roman" w:cs="Times New Roman"/>
          <w:sz w:val="24"/>
          <w:szCs w:val="24"/>
          <w:lang w:eastAsia="en-US"/>
        </w:rPr>
        <w:t>МФЦ</w:t>
      </w:r>
      <w:r w:rsidR="00FB0877">
        <w:rPr>
          <w:rFonts w:ascii="Times New Roman" w:eastAsiaTheme="minorHAnsi" w:hAnsi="Times New Roman" w:cs="Times New Roman"/>
          <w:sz w:val="24"/>
          <w:szCs w:val="24"/>
          <w:lang w:eastAsia="en-US"/>
        </w:rPr>
        <w:t>»</w:t>
      </w:r>
      <w:r w:rsidRPr="00344B6C">
        <w:rPr>
          <w:rFonts w:ascii="Times New Roman" w:eastAsiaTheme="minorHAnsi" w:hAnsi="Times New Roman" w:cs="Times New Roman"/>
          <w:sz w:val="24"/>
          <w:szCs w:val="24"/>
          <w:lang w:eastAsia="en-US"/>
        </w:rPr>
        <w:t xml:space="preserve"> осуществляется в соответствии с настоящим Регламентом на основании соглашения о взаимодействии, заключенного между государственным бюджетным учреждением Нижегородской области </w:t>
      </w:r>
      <w:r w:rsidR="00FB0877">
        <w:rPr>
          <w:rFonts w:ascii="Times New Roman" w:eastAsiaTheme="minorHAnsi" w:hAnsi="Times New Roman" w:cs="Times New Roman"/>
          <w:sz w:val="24"/>
          <w:szCs w:val="24"/>
          <w:lang w:eastAsia="en-US"/>
        </w:rPr>
        <w:t>«</w:t>
      </w:r>
      <w:r w:rsidRPr="00344B6C">
        <w:rPr>
          <w:rFonts w:ascii="Times New Roman" w:eastAsiaTheme="minorHAnsi" w:hAnsi="Times New Roman" w:cs="Times New Roman"/>
          <w:sz w:val="24"/>
          <w:szCs w:val="24"/>
          <w:lang w:eastAsia="en-US"/>
        </w:rPr>
        <w:t>Уполномоченный многофункциональный центр предоставления государственных и муниципальных услуг на территории Нижегородской области</w:t>
      </w:r>
      <w:r w:rsidR="00FB0877">
        <w:rPr>
          <w:rFonts w:ascii="Times New Roman" w:eastAsiaTheme="minorHAnsi" w:hAnsi="Times New Roman" w:cs="Times New Roman"/>
          <w:sz w:val="24"/>
          <w:szCs w:val="24"/>
          <w:lang w:eastAsia="en-US"/>
        </w:rPr>
        <w:t>»</w:t>
      </w:r>
      <w:r w:rsidRPr="00344B6C">
        <w:rPr>
          <w:rFonts w:ascii="Times New Roman" w:eastAsiaTheme="minorHAnsi" w:hAnsi="Times New Roman" w:cs="Times New Roman"/>
          <w:sz w:val="24"/>
          <w:szCs w:val="24"/>
          <w:lang w:eastAsia="en-US"/>
        </w:rPr>
        <w:t xml:space="preserve"> и Администрацией, предоставляющим муниципальную услугу (далее – Соглашение о взаимодействии).</w:t>
      </w:r>
    </w:p>
    <w:p w14:paraId="00F4C95A" w14:textId="5B4FF960" w:rsidR="00FC0BFC" w:rsidRPr="00CA554B" w:rsidRDefault="00FC0BFC" w:rsidP="00FC0BFC">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344B6C">
        <w:rPr>
          <w:rFonts w:ascii="Times New Roman" w:hAnsi="Times New Roman" w:cs="Times New Roman"/>
          <w:sz w:val="24"/>
          <w:szCs w:val="24"/>
        </w:rPr>
        <w:t xml:space="preserve">Предоставление муниципальной услуги на базе ГБУ НО </w:t>
      </w:r>
      <w:r w:rsidR="00FB0877">
        <w:rPr>
          <w:rFonts w:ascii="Times New Roman" w:hAnsi="Times New Roman" w:cs="Times New Roman"/>
          <w:sz w:val="24"/>
          <w:szCs w:val="24"/>
        </w:rPr>
        <w:t>«</w:t>
      </w:r>
      <w:r w:rsidRPr="00344B6C">
        <w:rPr>
          <w:rFonts w:ascii="Times New Roman" w:hAnsi="Times New Roman" w:cs="Times New Roman"/>
          <w:sz w:val="24"/>
          <w:szCs w:val="24"/>
        </w:rPr>
        <w:t>У</w:t>
      </w:r>
      <w:r w:rsidRPr="00344B6C">
        <w:rPr>
          <w:rFonts w:ascii="Times New Roman" w:eastAsiaTheme="minorHAnsi" w:hAnsi="Times New Roman" w:cs="Times New Roman"/>
          <w:sz w:val="24"/>
          <w:szCs w:val="24"/>
          <w:lang w:eastAsia="en-US"/>
        </w:rPr>
        <w:t>МФЦ</w:t>
      </w:r>
      <w:r w:rsidR="00FB0877">
        <w:rPr>
          <w:rFonts w:ascii="Times New Roman" w:eastAsiaTheme="minorHAnsi" w:hAnsi="Times New Roman" w:cs="Times New Roman"/>
          <w:sz w:val="24"/>
          <w:szCs w:val="24"/>
          <w:lang w:eastAsia="en-US"/>
        </w:rPr>
        <w:t>»</w:t>
      </w:r>
      <w:r w:rsidRPr="00344B6C">
        <w:rPr>
          <w:rFonts w:ascii="Times New Roman" w:eastAsiaTheme="minorHAnsi" w:hAnsi="Times New Roman" w:cs="Times New Roman"/>
          <w:sz w:val="24"/>
          <w:szCs w:val="24"/>
          <w:lang w:eastAsia="en-US"/>
        </w:rPr>
        <w:t xml:space="preserve"> осуществляется</w:t>
      </w:r>
      <w:r w:rsidRPr="00344B6C">
        <w:rPr>
          <w:rFonts w:ascii="Times New Roman" w:hAnsi="Times New Roman" w:cs="Times New Roman"/>
          <w:sz w:val="24"/>
          <w:szCs w:val="24"/>
        </w:rPr>
        <w:t xml:space="preserve"> в части приема документов, выдачи результата предоставления муниципальной услуги, а также совершения иных действий в рамках, не превышающих полномочий ГБУ НО </w:t>
      </w:r>
      <w:r w:rsidR="00FB0877">
        <w:rPr>
          <w:rFonts w:ascii="Times New Roman" w:hAnsi="Times New Roman" w:cs="Times New Roman"/>
          <w:sz w:val="24"/>
          <w:szCs w:val="24"/>
        </w:rPr>
        <w:t>«</w:t>
      </w:r>
      <w:r w:rsidRPr="00344B6C">
        <w:rPr>
          <w:rFonts w:ascii="Times New Roman" w:hAnsi="Times New Roman" w:cs="Times New Roman"/>
          <w:sz w:val="24"/>
          <w:szCs w:val="24"/>
        </w:rPr>
        <w:t>У</w:t>
      </w:r>
      <w:r w:rsidRPr="00344B6C">
        <w:rPr>
          <w:rFonts w:ascii="Times New Roman" w:eastAsiaTheme="minorHAnsi" w:hAnsi="Times New Roman" w:cs="Times New Roman"/>
          <w:sz w:val="24"/>
          <w:szCs w:val="24"/>
          <w:lang w:eastAsia="en-US"/>
        </w:rPr>
        <w:t>МФЦ</w:t>
      </w:r>
      <w:r w:rsidR="00FB0877">
        <w:rPr>
          <w:rFonts w:ascii="Times New Roman" w:eastAsiaTheme="minorHAnsi" w:hAnsi="Times New Roman" w:cs="Times New Roman"/>
          <w:sz w:val="24"/>
          <w:szCs w:val="24"/>
          <w:lang w:eastAsia="en-US"/>
        </w:rPr>
        <w:t>»</w:t>
      </w:r>
      <w:r w:rsidRPr="00344B6C">
        <w:rPr>
          <w:rFonts w:ascii="Times New Roman" w:hAnsi="Times New Roman" w:cs="Times New Roman"/>
          <w:sz w:val="24"/>
          <w:szCs w:val="24"/>
        </w:rPr>
        <w:t>.</w:t>
      </w:r>
    </w:p>
    <w:p w14:paraId="6EEF1D0B" w14:textId="3616C51F" w:rsidR="00D17187" w:rsidRPr="00AA51F7" w:rsidRDefault="00CB0473" w:rsidP="00D17187">
      <w:pPr>
        <w:pStyle w:val="ConsPlusNormal"/>
        <w:ind w:firstLine="539"/>
        <w:jc w:val="both"/>
        <w:rPr>
          <w:sz w:val="24"/>
          <w:szCs w:val="24"/>
        </w:rPr>
      </w:pPr>
      <w:r>
        <w:rPr>
          <w:sz w:val="24"/>
          <w:szCs w:val="24"/>
        </w:rPr>
        <w:t>2.2.</w:t>
      </w:r>
      <w:r w:rsidR="00FC0BFC">
        <w:rPr>
          <w:sz w:val="24"/>
          <w:szCs w:val="24"/>
        </w:rPr>
        <w:t>3</w:t>
      </w:r>
      <w:r>
        <w:rPr>
          <w:sz w:val="24"/>
          <w:szCs w:val="24"/>
        </w:rPr>
        <w:t xml:space="preserve">. </w:t>
      </w:r>
      <w:r w:rsidR="00D17187" w:rsidRPr="00AA0D94">
        <w:rPr>
          <w:iCs/>
          <w:sz w:val="24"/>
          <w:szCs w:val="24"/>
        </w:rPr>
        <w:t xml:space="preserve">При предоставлении муниципальной услуги  Администрация осуществляет </w:t>
      </w:r>
      <w:r w:rsidR="00D17187" w:rsidRPr="00A535BC">
        <w:rPr>
          <w:sz w:val="24"/>
          <w:szCs w:val="24"/>
        </w:rPr>
        <w:t>взаимодействие с Федеральной служ</w:t>
      </w:r>
      <w:r w:rsidR="003A6E76">
        <w:rPr>
          <w:sz w:val="24"/>
          <w:szCs w:val="24"/>
        </w:rPr>
        <w:t>бой</w:t>
      </w:r>
      <w:r w:rsidR="00D17187" w:rsidRPr="00A535BC">
        <w:rPr>
          <w:sz w:val="24"/>
          <w:szCs w:val="24"/>
        </w:rPr>
        <w:t xml:space="preserve"> государственной регистрации, кадастра и картографии по Нижегородской области</w:t>
      </w:r>
      <w:r w:rsidR="003A6E76">
        <w:rPr>
          <w:sz w:val="24"/>
          <w:szCs w:val="24"/>
        </w:rPr>
        <w:t xml:space="preserve"> (</w:t>
      </w:r>
      <w:r w:rsidR="00D17187" w:rsidRPr="00A535BC">
        <w:rPr>
          <w:sz w:val="24"/>
          <w:szCs w:val="24"/>
        </w:rPr>
        <w:t>Федеральным</w:t>
      </w:r>
      <w:r w:rsidR="003A6E76">
        <w:rPr>
          <w:sz w:val="24"/>
          <w:szCs w:val="24"/>
        </w:rPr>
        <w:t xml:space="preserve"> государственным </w:t>
      </w:r>
      <w:r w:rsidR="00D17187" w:rsidRPr="00A535BC">
        <w:rPr>
          <w:sz w:val="24"/>
          <w:szCs w:val="24"/>
        </w:rPr>
        <w:t xml:space="preserve"> бюджетным учреждением "Кадастровая палата</w:t>
      </w:r>
      <w:r w:rsidR="003A6E76">
        <w:rPr>
          <w:sz w:val="24"/>
          <w:szCs w:val="24"/>
        </w:rPr>
        <w:t xml:space="preserve"> Росреестра</w:t>
      </w:r>
      <w:r w:rsidR="00D17187" w:rsidRPr="00A535BC">
        <w:rPr>
          <w:sz w:val="24"/>
          <w:szCs w:val="24"/>
        </w:rPr>
        <w:t>" по Нижегородской области</w:t>
      </w:r>
      <w:r w:rsidR="006A75A5">
        <w:rPr>
          <w:sz w:val="24"/>
          <w:szCs w:val="24"/>
        </w:rPr>
        <w:t>)</w:t>
      </w:r>
      <w:r w:rsidR="00AA51F7">
        <w:rPr>
          <w:sz w:val="24"/>
          <w:szCs w:val="24"/>
        </w:rPr>
        <w:t>.</w:t>
      </w:r>
    </w:p>
    <w:p w14:paraId="663A2C59" w14:textId="49869EEA" w:rsidR="003576FF" w:rsidRDefault="002C068A" w:rsidP="00FA69CC">
      <w:pPr>
        <w:autoSpaceDE w:val="0"/>
        <w:spacing w:after="0" w:line="240" w:lineRule="auto"/>
        <w:ind w:firstLine="567"/>
        <w:jc w:val="both"/>
        <w:rPr>
          <w:rFonts w:ascii="Times New Roman" w:hAnsi="Times New Roman" w:cs="Times New Roman"/>
          <w:sz w:val="24"/>
          <w:szCs w:val="24"/>
          <w:lang w:eastAsia="ru-RU"/>
        </w:rPr>
      </w:pPr>
      <w:r w:rsidRPr="00AA0D94">
        <w:rPr>
          <w:rFonts w:ascii="Times New Roman" w:hAnsi="Times New Roman" w:cs="Times New Roman"/>
          <w:iCs/>
          <w:sz w:val="24"/>
          <w:szCs w:val="24"/>
        </w:rPr>
        <w:t>2.</w:t>
      </w:r>
      <w:r w:rsidR="001D1B84">
        <w:rPr>
          <w:rFonts w:ascii="Times New Roman" w:hAnsi="Times New Roman" w:cs="Times New Roman"/>
          <w:iCs/>
          <w:sz w:val="24"/>
          <w:szCs w:val="24"/>
        </w:rPr>
        <w:t>2.</w:t>
      </w:r>
      <w:r w:rsidR="00FC0BFC">
        <w:rPr>
          <w:rFonts w:ascii="Times New Roman" w:hAnsi="Times New Roman" w:cs="Times New Roman"/>
          <w:iCs/>
          <w:sz w:val="24"/>
          <w:szCs w:val="24"/>
        </w:rPr>
        <w:t>4</w:t>
      </w:r>
      <w:r w:rsidRPr="00AA0D94">
        <w:rPr>
          <w:rFonts w:ascii="Times New Roman" w:hAnsi="Times New Roman" w:cs="Times New Roman"/>
          <w:iCs/>
          <w:sz w:val="24"/>
          <w:szCs w:val="24"/>
        </w:rPr>
        <w:t>.</w:t>
      </w:r>
      <w:r w:rsidR="0029343C">
        <w:rPr>
          <w:rFonts w:ascii="Times New Roman" w:hAnsi="Times New Roman" w:cs="Times New Roman"/>
          <w:iCs/>
          <w:sz w:val="24"/>
          <w:szCs w:val="24"/>
        </w:rPr>
        <w:t xml:space="preserve"> </w:t>
      </w:r>
      <w:r w:rsidRPr="00395828">
        <w:rPr>
          <w:rFonts w:ascii="Times New Roman" w:hAnsi="Times New Roman" w:cs="Times New Roman"/>
          <w:iCs/>
          <w:sz w:val="24"/>
          <w:szCs w:val="24"/>
        </w:rPr>
        <w:t xml:space="preserve">При предоставлении муниципальной  услуги </w:t>
      </w:r>
      <w:r w:rsidR="00F16A7E">
        <w:rPr>
          <w:rFonts w:ascii="Times New Roman" w:hAnsi="Times New Roman" w:cs="Times New Roman"/>
          <w:iCs/>
          <w:sz w:val="24"/>
          <w:szCs w:val="24"/>
        </w:rPr>
        <w:t>А</w:t>
      </w:r>
      <w:r w:rsidRPr="00395828">
        <w:rPr>
          <w:rFonts w:ascii="Times New Roman" w:hAnsi="Times New Roman" w:cs="Times New Roman"/>
          <w:iCs/>
          <w:sz w:val="24"/>
          <w:szCs w:val="24"/>
        </w:rPr>
        <w:t>дминистраци</w:t>
      </w:r>
      <w:r>
        <w:rPr>
          <w:rFonts w:ascii="Times New Roman" w:hAnsi="Times New Roman" w:cs="Times New Roman"/>
          <w:iCs/>
          <w:sz w:val="24"/>
          <w:szCs w:val="24"/>
        </w:rPr>
        <w:t>и</w:t>
      </w:r>
      <w:r w:rsidRPr="00395828">
        <w:rPr>
          <w:rFonts w:ascii="Times New Roman" w:hAnsi="Times New Roman" w:cs="Times New Roman"/>
          <w:iCs/>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sidR="008054CB">
        <w:rPr>
          <w:rFonts w:ascii="Times New Roman" w:hAnsi="Times New Roman" w:cs="Times New Roman"/>
          <w:iCs/>
          <w:sz w:val="24"/>
          <w:szCs w:val="24"/>
        </w:rPr>
        <w:t xml:space="preserve">, органы местного самоуправления </w:t>
      </w:r>
      <w:r w:rsidRPr="00395828">
        <w:rPr>
          <w:rFonts w:ascii="Times New Roman" w:hAnsi="Times New Roman" w:cs="Times New Roman"/>
          <w:iCs/>
          <w:sz w:val="24"/>
          <w:szCs w:val="24"/>
        </w:rPr>
        <w:t xml:space="preserve">и организации, </w:t>
      </w:r>
      <w:r w:rsidR="003576FF">
        <w:rPr>
          <w:rFonts w:ascii="Times New Roman" w:hAnsi="Times New Roman" w:cs="Times New Roman"/>
          <w:sz w:val="24"/>
          <w:szCs w:val="24"/>
          <w:lang w:eastAsia="ru-RU"/>
        </w:rPr>
        <w:t>за исключением получения услуг и получения документов и информации, предоставляемых в резуль</w:t>
      </w:r>
      <w:r w:rsidR="003576FF" w:rsidRPr="003576FF">
        <w:rPr>
          <w:rFonts w:ascii="Times New Roman" w:hAnsi="Times New Roman" w:cs="Times New Roman"/>
          <w:sz w:val="24"/>
          <w:szCs w:val="24"/>
          <w:lang w:eastAsia="ru-RU"/>
        </w:rPr>
        <w:t xml:space="preserve">тате предоставления таких услуг, включенных в перечни, указанные в </w:t>
      </w:r>
      <w:hyperlink r:id="rId17" w:history="1">
        <w:r w:rsidR="003576FF" w:rsidRPr="003576FF">
          <w:rPr>
            <w:rFonts w:ascii="Times New Roman" w:hAnsi="Times New Roman" w:cs="Times New Roman"/>
            <w:sz w:val="24"/>
            <w:szCs w:val="24"/>
            <w:lang w:eastAsia="ru-RU"/>
          </w:rPr>
          <w:t>части 1 статьи 9</w:t>
        </w:r>
      </w:hyperlink>
      <w:r w:rsidR="003576FF">
        <w:rPr>
          <w:rFonts w:ascii="Times New Roman" w:hAnsi="Times New Roman" w:cs="Times New Roman"/>
          <w:sz w:val="24"/>
          <w:szCs w:val="24"/>
          <w:lang w:eastAsia="ru-RU"/>
        </w:rPr>
        <w:t xml:space="preserve"> Федерального закона от 27 июля 2010 г. № 210-ФЗ </w:t>
      </w:r>
      <w:r w:rsidR="00D17187">
        <w:rPr>
          <w:rFonts w:ascii="Times New Roman" w:hAnsi="Times New Roman" w:cs="Times New Roman"/>
          <w:sz w:val="24"/>
          <w:szCs w:val="24"/>
          <w:lang w:eastAsia="ru-RU"/>
        </w:rPr>
        <w:t>«</w:t>
      </w:r>
      <w:r w:rsidR="005F435E">
        <w:rPr>
          <w:rFonts w:ascii="Times New Roman" w:hAnsi="Times New Roman" w:cs="Times New Roman"/>
          <w:sz w:val="24"/>
          <w:szCs w:val="24"/>
          <w:lang w:eastAsia="ru-RU"/>
        </w:rPr>
        <w:t xml:space="preserve">Об </w:t>
      </w:r>
      <w:r w:rsidR="003576FF">
        <w:rPr>
          <w:rFonts w:ascii="Times New Roman" w:hAnsi="Times New Roman" w:cs="Times New Roman"/>
          <w:sz w:val="24"/>
          <w:szCs w:val="24"/>
          <w:lang w:eastAsia="ru-RU"/>
        </w:rPr>
        <w:t xml:space="preserve">организации предоставления государственных и муниципальных </w:t>
      </w:r>
      <w:r w:rsidR="003576FF" w:rsidRPr="00AA0D94">
        <w:rPr>
          <w:rFonts w:ascii="Times New Roman" w:hAnsi="Times New Roman" w:cs="Times New Roman"/>
          <w:sz w:val="24"/>
          <w:szCs w:val="24"/>
          <w:lang w:eastAsia="ru-RU"/>
        </w:rPr>
        <w:t>услуг</w:t>
      </w:r>
      <w:r w:rsidR="00D17187">
        <w:rPr>
          <w:rFonts w:ascii="Times New Roman" w:hAnsi="Times New Roman" w:cs="Times New Roman"/>
          <w:sz w:val="24"/>
          <w:szCs w:val="24"/>
          <w:lang w:eastAsia="ru-RU"/>
        </w:rPr>
        <w:t>»</w:t>
      </w:r>
      <w:r w:rsidR="00AA51F7">
        <w:rPr>
          <w:rFonts w:ascii="Times New Roman" w:hAnsi="Times New Roman" w:cs="Times New Roman"/>
          <w:sz w:val="24"/>
          <w:szCs w:val="24"/>
          <w:lang w:eastAsia="ru-RU"/>
        </w:rPr>
        <w:t>.</w:t>
      </w:r>
    </w:p>
    <w:p w14:paraId="60C44E30" w14:textId="77777777" w:rsidR="001D1B84" w:rsidRPr="005D5513" w:rsidRDefault="001D1B84" w:rsidP="00FA69CC">
      <w:pPr>
        <w:autoSpaceDE w:val="0"/>
        <w:spacing w:after="0" w:line="240" w:lineRule="auto"/>
        <w:ind w:firstLine="567"/>
        <w:jc w:val="both"/>
        <w:rPr>
          <w:rFonts w:ascii="Times New Roman" w:hAnsi="Times New Roman" w:cs="Times New Roman"/>
          <w:sz w:val="24"/>
          <w:szCs w:val="24"/>
          <w:lang w:eastAsia="ru-RU"/>
        </w:rPr>
      </w:pPr>
      <w:r w:rsidRPr="005D5513">
        <w:rPr>
          <w:rFonts w:ascii="Times New Roman" w:hAnsi="Times New Roman" w:cs="Times New Roman"/>
          <w:sz w:val="24"/>
          <w:szCs w:val="24"/>
          <w:lang w:eastAsia="ru-RU"/>
        </w:rPr>
        <w:t xml:space="preserve">2.3. Заявитель обращается для </w:t>
      </w:r>
      <w:proofErr w:type="gramStart"/>
      <w:r w:rsidRPr="005D5513">
        <w:rPr>
          <w:rFonts w:ascii="Times New Roman" w:hAnsi="Times New Roman" w:cs="Times New Roman"/>
          <w:sz w:val="24"/>
          <w:szCs w:val="24"/>
          <w:lang w:eastAsia="ru-RU"/>
        </w:rPr>
        <w:t>предоставлении</w:t>
      </w:r>
      <w:proofErr w:type="gramEnd"/>
      <w:r w:rsidRPr="005D5513">
        <w:rPr>
          <w:rFonts w:ascii="Times New Roman" w:hAnsi="Times New Roman" w:cs="Times New Roman"/>
          <w:sz w:val="24"/>
          <w:szCs w:val="24"/>
          <w:lang w:eastAsia="ru-RU"/>
        </w:rPr>
        <w:t xml:space="preserve"> муниципальной услуги в следующих случаях:</w:t>
      </w:r>
    </w:p>
    <w:p w14:paraId="65F86AF1" w14:textId="77777777" w:rsidR="001D1B84" w:rsidRDefault="001D1B84" w:rsidP="00FA69CC">
      <w:pPr>
        <w:autoSpaceDE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lang w:eastAsia="ru-RU"/>
        </w:rPr>
        <w:t xml:space="preserve">2.3.1. Для выдачи разрешения на </w:t>
      </w:r>
      <w:r w:rsidRPr="00F76E2B">
        <w:rPr>
          <w:rFonts w:ascii="Times New Roman" w:hAnsi="Times New Roman" w:cs="Times New Roman"/>
          <w:color w:val="000000" w:themeColor="text1"/>
          <w:sz w:val="24"/>
          <w:szCs w:val="24"/>
        </w:rPr>
        <w:t>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w:t>
      </w:r>
    </w:p>
    <w:p w14:paraId="062B81C9" w14:textId="77777777" w:rsidR="001D1B84" w:rsidRDefault="001D1B84" w:rsidP="00FA69CC">
      <w:pPr>
        <w:autoSpaceDE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2.3.2. Для исправления опечаток или ошибок в разрешении на </w:t>
      </w:r>
      <w:r w:rsidRPr="00F76E2B">
        <w:rPr>
          <w:rFonts w:ascii="Times New Roman" w:hAnsi="Times New Roman" w:cs="Times New Roman"/>
          <w:color w:val="000000" w:themeColor="text1"/>
          <w:sz w:val="24"/>
          <w:szCs w:val="24"/>
        </w:rPr>
        <w:t xml:space="preserve">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 xml:space="preserve"> либо в решении об отказе  в выдаче разрешения </w:t>
      </w:r>
      <w:r w:rsidRPr="00F76E2B">
        <w:rPr>
          <w:rFonts w:ascii="Times New Roman" w:hAnsi="Times New Roman" w:cs="Times New Roman"/>
          <w:color w:val="000000" w:themeColor="text1"/>
          <w:sz w:val="24"/>
          <w:szCs w:val="24"/>
        </w:rPr>
        <w:t>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w:t>
      </w:r>
    </w:p>
    <w:p w14:paraId="4E1EB484" w14:textId="77777777" w:rsidR="001D1B84" w:rsidRDefault="001D1B84" w:rsidP="00FA69CC">
      <w:pPr>
        <w:autoSpaceDE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2.3.3. Для выдачи копии решения о разрешении </w:t>
      </w:r>
      <w:r w:rsidRPr="00F76E2B">
        <w:rPr>
          <w:rFonts w:ascii="Times New Roman" w:hAnsi="Times New Roman" w:cs="Times New Roman"/>
          <w:color w:val="000000" w:themeColor="text1"/>
          <w:sz w:val="24"/>
          <w:szCs w:val="24"/>
        </w:rPr>
        <w:t>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 xml:space="preserve"> или копии  решения об отказе в выдаче разрешения </w:t>
      </w:r>
      <w:r w:rsidRPr="00F76E2B">
        <w:rPr>
          <w:rFonts w:ascii="Times New Roman" w:hAnsi="Times New Roman" w:cs="Times New Roman"/>
          <w:color w:val="000000" w:themeColor="text1"/>
          <w:sz w:val="24"/>
          <w:szCs w:val="24"/>
        </w:rPr>
        <w:t>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w:t>
      </w:r>
    </w:p>
    <w:p w14:paraId="0B000426" w14:textId="77777777" w:rsidR="001D1B84" w:rsidRPr="005D5513" w:rsidRDefault="001D1B84" w:rsidP="00FA69CC">
      <w:pPr>
        <w:autoSpaceDE w:val="0"/>
        <w:spacing w:after="0" w:line="240" w:lineRule="auto"/>
        <w:ind w:firstLine="567"/>
        <w:jc w:val="both"/>
        <w:rPr>
          <w:rFonts w:ascii="Times New Roman" w:hAnsi="Times New Roman" w:cs="Times New Roman"/>
          <w:color w:val="000000" w:themeColor="text1"/>
          <w:sz w:val="24"/>
          <w:szCs w:val="24"/>
        </w:rPr>
      </w:pPr>
      <w:r w:rsidRPr="005D5513">
        <w:rPr>
          <w:rFonts w:ascii="Times New Roman" w:hAnsi="Times New Roman" w:cs="Times New Roman"/>
          <w:color w:val="000000" w:themeColor="text1"/>
          <w:sz w:val="24"/>
          <w:szCs w:val="24"/>
        </w:rPr>
        <w:t>2.4. Результатом предоставления муниципальной услуги в зависимости от основания обращения за услугой является:</w:t>
      </w:r>
    </w:p>
    <w:p w14:paraId="1AABD144" w14:textId="77777777" w:rsidR="001D1B84" w:rsidRDefault="001D1B84" w:rsidP="00FA69CC">
      <w:pPr>
        <w:autoSpaceDE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lang w:eastAsia="ru-RU"/>
        </w:rPr>
        <w:t xml:space="preserve">2.4.1. Решение о выдаче разрешения </w:t>
      </w:r>
      <w:r w:rsidRPr="00F76E2B">
        <w:rPr>
          <w:rFonts w:ascii="Times New Roman" w:hAnsi="Times New Roman" w:cs="Times New Roman"/>
          <w:color w:val="000000" w:themeColor="text1"/>
          <w:sz w:val="24"/>
          <w:szCs w:val="24"/>
        </w:rPr>
        <w:t>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 xml:space="preserve"> или решение об отказе в выдаче разрешения </w:t>
      </w:r>
      <w:r w:rsidRPr="00F76E2B">
        <w:rPr>
          <w:rFonts w:ascii="Times New Roman" w:hAnsi="Times New Roman" w:cs="Times New Roman"/>
          <w:color w:val="000000" w:themeColor="text1"/>
          <w:sz w:val="24"/>
          <w:szCs w:val="24"/>
        </w:rPr>
        <w:t>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 xml:space="preserve"> в случае обращения по основанию, указанному в пункте 2.3.1 настоящего Регламента.</w:t>
      </w:r>
    </w:p>
    <w:p w14:paraId="4C87DEAA" w14:textId="77777777" w:rsidR="001D1B84" w:rsidRDefault="001D1B84" w:rsidP="00FA69CC">
      <w:pPr>
        <w:autoSpaceDE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2.4.2. Исправление опечаток или ошибок либо отказ в исправлении опечаток или ошибок в р</w:t>
      </w:r>
      <w:r>
        <w:rPr>
          <w:rFonts w:ascii="Times New Roman" w:hAnsi="Times New Roman" w:cs="Times New Roman"/>
          <w:sz w:val="24"/>
          <w:szCs w:val="24"/>
          <w:lang w:eastAsia="ru-RU"/>
        </w:rPr>
        <w:t xml:space="preserve">ешении о выдаче разрешения </w:t>
      </w:r>
      <w:r w:rsidRPr="00F76E2B">
        <w:rPr>
          <w:rFonts w:ascii="Times New Roman" w:hAnsi="Times New Roman" w:cs="Times New Roman"/>
          <w:color w:val="000000" w:themeColor="text1"/>
          <w:sz w:val="24"/>
          <w:szCs w:val="24"/>
        </w:rPr>
        <w:t xml:space="preserve">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w:t>
      </w:r>
      <w:r w:rsidRPr="00F76E2B">
        <w:rPr>
          <w:rFonts w:ascii="Times New Roman" w:hAnsi="Times New Roman" w:cs="Times New Roman"/>
          <w:color w:val="000000" w:themeColor="text1"/>
          <w:sz w:val="24"/>
          <w:szCs w:val="24"/>
        </w:rPr>
        <w:lastRenderedPageBreak/>
        <w:t>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 xml:space="preserve"> или решении об отказе в выдаче разрешения </w:t>
      </w:r>
      <w:r w:rsidRPr="00F76E2B">
        <w:rPr>
          <w:rFonts w:ascii="Times New Roman" w:hAnsi="Times New Roman" w:cs="Times New Roman"/>
          <w:color w:val="000000" w:themeColor="text1"/>
          <w:sz w:val="24"/>
          <w:szCs w:val="24"/>
        </w:rPr>
        <w:t>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 xml:space="preserve">  в случае обращения по основанию, указанному в пункте 2.3.3 настоящего Регламента.</w:t>
      </w:r>
    </w:p>
    <w:p w14:paraId="13760C1B" w14:textId="77777777" w:rsidR="001D1B84" w:rsidRDefault="001D1B84" w:rsidP="00FA69CC">
      <w:pPr>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themeColor="text1"/>
          <w:sz w:val="24"/>
          <w:szCs w:val="24"/>
        </w:rPr>
        <w:t>2.4.3. Выдача копии р</w:t>
      </w:r>
      <w:r>
        <w:rPr>
          <w:rFonts w:ascii="Times New Roman" w:hAnsi="Times New Roman" w:cs="Times New Roman"/>
          <w:sz w:val="24"/>
          <w:szCs w:val="24"/>
          <w:lang w:eastAsia="ru-RU"/>
        </w:rPr>
        <w:t xml:space="preserve">ешения о выдаче разрешения </w:t>
      </w:r>
      <w:r w:rsidRPr="00F76E2B">
        <w:rPr>
          <w:rFonts w:ascii="Times New Roman" w:hAnsi="Times New Roman" w:cs="Times New Roman"/>
          <w:color w:val="000000" w:themeColor="text1"/>
          <w:sz w:val="24"/>
          <w:szCs w:val="24"/>
        </w:rPr>
        <w:t>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 xml:space="preserve"> или решения об отказе в выдаче разрешения </w:t>
      </w:r>
      <w:r w:rsidRPr="00F76E2B">
        <w:rPr>
          <w:rFonts w:ascii="Times New Roman" w:hAnsi="Times New Roman" w:cs="Times New Roman"/>
          <w:color w:val="000000" w:themeColor="text1"/>
          <w:sz w:val="24"/>
          <w:szCs w:val="24"/>
        </w:rPr>
        <w:t>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 xml:space="preserve"> или отказ в выдаче копии соответствующего решения в случае обращения по основанию, указанному в пункте 2.3.3 настоящего Регламента.</w:t>
      </w:r>
    </w:p>
    <w:p w14:paraId="32BB3450" w14:textId="77777777" w:rsidR="00745858" w:rsidRPr="005D5513" w:rsidRDefault="00312045" w:rsidP="00B1057E">
      <w:pPr>
        <w:pStyle w:val="ConsPlusNormal"/>
        <w:ind w:firstLine="540"/>
        <w:jc w:val="both"/>
        <w:rPr>
          <w:bCs/>
          <w:color w:val="000000" w:themeColor="text1"/>
          <w:sz w:val="24"/>
          <w:szCs w:val="24"/>
        </w:rPr>
      </w:pPr>
      <w:bookmarkStart w:id="4" w:name="P161"/>
      <w:bookmarkEnd w:id="4"/>
      <w:r w:rsidRPr="005D5513">
        <w:rPr>
          <w:bCs/>
          <w:iCs/>
          <w:color w:val="000000" w:themeColor="text1"/>
          <w:sz w:val="24"/>
          <w:szCs w:val="24"/>
          <w:lang w:eastAsia="ar-SA"/>
        </w:rPr>
        <w:t xml:space="preserve"> </w:t>
      </w:r>
      <w:r w:rsidR="00575579" w:rsidRPr="005D5513">
        <w:rPr>
          <w:bCs/>
          <w:color w:val="000000" w:themeColor="text1"/>
          <w:sz w:val="24"/>
          <w:szCs w:val="24"/>
        </w:rPr>
        <w:t>2.5. Результат</w:t>
      </w:r>
      <w:r w:rsidR="00D17187" w:rsidRPr="005D5513">
        <w:rPr>
          <w:bCs/>
          <w:color w:val="000000" w:themeColor="text1"/>
          <w:sz w:val="24"/>
          <w:szCs w:val="24"/>
        </w:rPr>
        <w:t>ом</w:t>
      </w:r>
      <w:r w:rsidR="007D6B9D" w:rsidRPr="005D5513">
        <w:rPr>
          <w:bCs/>
          <w:color w:val="000000" w:themeColor="text1"/>
          <w:sz w:val="24"/>
        </w:rPr>
        <w:t xml:space="preserve"> предоставления муниципальной услуги</w:t>
      </w:r>
      <w:r w:rsidR="00D17187" w:rsidRPr="005D5513">
        <w:rPr>
          <w:bCs/>
          <w:color w:val="000000" w:themeColor="text1"/>
          <w:sz w:val="24"/>
        </w:rPr>
        <w:t xml:space="preserve"> </w:t>
      </w:r>
      <w:r w:rsidR="00D17187" w:rsidRPr="005D5513">
        <w:rPr>
          <w:bCs/>
          <w:color w:val="000000" w:themeColor="text1"/>
          <w:sz w:val="24"/>
          <w:szCs w:val="24"/>
        </w:rPr>
        <w:t xml:space="preserve">в зависимости от </w:t>
      </w:r>
      <w:r w:rsidR="00916BE2" w:rsidRPr="005D5513">
        <w:rPr>
          <w:bCs/>
          <w:color w:val="000000" w:themeColor="text1"/>
          <w:sz w:val="24"/>
          <w:szCs w:val="24"/>
        </w:rPr>
        <w:t xml:space="preserve">принятого решения </w:t>
      </w:r>
      <w:r w:rsidR="001D1B84" w:rsidRPr="005D5513">
        <w:rPr>
          <w:bCs/>
          <w:color w:val="000000" w:themeColor="text1"/>
          <w:sz w:val="24"/>
          <w:szCs w:val="24"/>
        </w:rPr>
        <w:t xml:space="preserve">и основания обращения заявителя </w:t>
      </w:r>
      <w:r w:rsidR="00D17187" w:rsidRPr="005D5513">
        <w:rPr>
          <w:bCs/>
          <w:color w:val="000000" w:themeColor="text1"/>
          <w:sz w:val="24"/>
          <w:szCs w:val="24"/>
        </w:rPr>
        <w:t>является:</w:t>
      </w:r>
    </w:p>
    <w:p w14:paraId="52D2A5FF" w14:textId="77777777" w:rsidR="001F5FA4" w:rsidRDefault="00B874E0" w:rsidP="0073466B">
      <w:pPr>
        <w:pStyle w:val="ConsPlusNormal"/>
        <w:ind w:firstLine="540"/>
        <w:jc w:val="both"/>
        <w:rPr>
          <w:rFonts w:cs="Calibri"/>
          <w:sz w:val="24"/>
          <w:szCs w:val="22"/>
          <w:lang w:eastAsia="ar-SA"/>
        </w:rPr>
      </w:pPr>
      <w:r w:rsidRPr="00B874E0">
        <w:rPr>
          <w:rFonts w:cs="Calibri"/>
          <w:sz w:val="24"/>
          <w:szCs w:val="22"/>
          <w:lang w:eastAsia="ar-SA"/>
        </w:rPr>
        <w:t>2.5.1.</w:t>
      </w:r>
      <w:r w:rsidR="001F5FA4">
        <w:rPr>
          <w:rFonts w:cs="Calibri"/>
          <w:sz w:val="24"/>
          <w:szCs w:val="22"/>
          <w:lang w:eastAsia="ar-SA"/>
        </w:rPr>
        <w:t xml:space="preserve">  При принятии решения о выдаче разрешения </w:t>
      </w:r>
      <w:r w:rsidRPr="00B874E0">
        <w:rPr>
          <w:rFonts w:cs="Calibri"/>
          <w:sz w:val="24"/>
          <w:szCs w:val="22"/>
          <w:lang w:eastAsia="ar-SA"/>
        </w:rPr>
        <w:t xml:space="preserve"> </w:t>
      </w:r>
      <w:r w:rsidR="001F5FA4" w:rsidRPr="0073466B">
        <w:rPr>
          <w:iCs/>
          <w:sz w:val="24"/>
          <w:szCs w:val="24"/>
          <w:lang w:eastAsia="ar-SA"/>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1F5FA4">
        <w:rPr>
          <w:iCs/>
          <w:sz w:val="24"/>
          <w:szCs w:val="24"/>
          <w:lang w:eastAsia="ar-SA"/>
        </w:rPr>
        <w:t>:</w:t>
      </w:r>
    </w:p>
    <w:p w14:paraId="763705AB" w14:textId="77777777" w:rsidR="00B874E0" w:rsidRDefault="001F5FA4" w:rsidP="0073466B">
      <w:pPr>
        <w:pStyle w:val="ConsPlusNormal"/>
        <w:ind w:firstLine="540"/>
        <w:jc w:val="both"/>
        <w:rPr>
          <w:iCs/>
          <w:sz w:val="24"/>
          <w:szCs w:val="24"/>
          <w:lang w:eastAsia="ar-SA"/>
        </w:rPr>
      </w:pPr>
      <w:r>
        <w:rPr>
          <w:iCs/>
          <w:sz w:val="24"/>
          <w:szCs w:val="24"/>
          <w:lang w:eastAsia="ar-SA"/>
        </w:rPr>
        <w:t xml:space="preserve">- </w:t>
      </w:r>
      <w:r w:rsidR="0073466B" w:rsidRPr="0073466B">
        <w:rPr>
          <w:iCs/>
          <w:sz w:val="24"/>
          <w:szCs w:val="24"/>
          <w:lang w:eastAsia="ar-SA"/>
        </w:rPr>
        <w:t>разрешени</w:t>
      </w:r>
      <w:r w:rsidR="001C1317">
        <w:rPr>
          <w:iCs/>
          <w:sz w:val="24"/>
          <w:szCs w:val="24"/>
          <w:lang w:eastAsia="ar-SA"/>
        </w:rPr>
        <w:t>е</w:t>
      </w:r>
      <w:r w:rsidR="0073466B" w:rsidRPr="0073466B">
        <w:rPr>
          <w:iCs/>
          <w:sz w:val="24"/>
          <w:szCs w:val="24"/>
          <w:lang w:eastAsia="ar-SA"/>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Pr>
          <w:iCs/>
          <w:sz w:val="24"/>
          <w:szCs w:val="24"/>
          <w:lang w:eastAsia="ar-SA"/>
        </w:rPr>
        <w:t xml:space="preserve">, оформленное на бланке Администрации с указанием номера и даты, проставлением подписи уполномоченного должностного лица и печати Администрации либо подписанное усиленной квалифицированной </w:t>
      </w:r>
      <w:r w:rsidR="001C1317">
        <w:rPr>
          <w:iCs/>
          <w:sz w:val="24"/>
          <w:szCs w:val="24"/>
          <w:lang w:eastAsia="ar-SA"/>
        </w:rPr>
        <w:t xml:space="preserve">электронной </w:t>
      </w:r>
      <w:r>
        <w:rPr>
          <w:iCs/>
          <w:sz w:val="24"/>
          <w:szCs w:val="24"/>
          <w:lang w:eastAsia="ar-SA"/>
        </w:rPr>
        <w:t>подписью уполно</w:t>
      </w:r>
      <w:r w:rsidR="001C1317">
        <w:rPr>
          <w:iCs/>
          <w:sz w:val="24"/>
          <w:szCs w:val="24"/>
          <w:lang w:eastAsia="ar-SA"/>
        </w:rPr>
        <w:t>мо</w:t>
      </w:r>
      <w:r>
        <w:rPr>
          <w:iCs/>
          <w:sz w:val="24"/>
          <w:szCs w:val="24"/>
          <w:lang w:eastAsia="ar-SA"/>
        </w:rPr>
        <w:t>ченного должностного лица</w:t>
      </w:r>
      <w:r w:rsidR="0073466B">
        <w:rPr>
          <w:iCs/>
          <w:sz w:val="24"/>
          <w:szCs w:val="24"/>
          <w:lang w:eastAsia="ar-SA"/>
        </w:rPr>
        <w:t>.</w:t>
      </w:r>
    </w:p>
    <w:p w14:paraId="37E16FC0" w14:textId="77777777" w:rsidR="00474A39" w:rsidRDefault="00474A39" w:rsidP="00474A3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В разрешении указывается:</w:t>
      </w:r>
    </w:p>
    <w:p w14:paraId="5E88F1B0" w14:textId="77777777" w:rsidR="00474A39" w:rsidRDefault="00474A39" w:rsidP="00474A3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на обязанность лиц, получивших разрешение, выполнить предусмотренные </w:t>
      </w:r>
      <w:hyperlink r:id="rId18" w:history="1">
        <w:r w:rsidRPr="00474A39">
          <w:rPr>
            <w:rFonts w:ascii="Times New Roman" w:hAnsi="Times New Roman" w:cs="Times New Roman"/>
            <w:sz w:val="24"/>
            <w:szCs w:val="24"/>
            <w:lang w:eastAsia="ru-RU"/>
          </w:rPr>
          <w:t>статьей 39.35</w:t>
        </w:r>
      </w:hyperlink>
      <w:r w:rsidRPr="00474A39">
        <w:rPr>
          <w:rFonts w:ascii="Times New Roman" w:hAnsi="Times New Roman" w:cs="Times New Roman"/>
          <w:sz w:val="24"/>
          <w:szCs w:val="24"/>
          <w:lang w:eastAsia="ru-RU"/>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w:t>
      </w:r>
      <w:r>
        <w:rPr>
          <w:rFonts w:ascii="Times New Roman" w:hAnsi="Times New Roman" w:cs="Times New Roman"/>
          <w:sz w:val="24"/>
          <w:szCs w:val="24"/>
          <w:lang w:eastAsia="ru-RU"/>
        </w:rPr>
        <w:t>почвы в границах таких земель или земельных участков;</w:t>
      </w:r>
    </w:p>
    <w:p w14:paraId="46ACDE14" w14:textId="77777777" w:rsidR="00474A39" w:rsidRPr="00474A39" w:rsidRDefault="00474A39" w:rsidP="00474A3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о  возможности, предусмотренной </w:t>
      </w:r>
      <w:hyperlink r:id="rId19" w:history="1">
        <w:r w:rsidRPr="00474A39">
          <w:rPr>
            <w:rFonts w:ascii="Times New Roman" w:hAnsi="Times New Roman" w:cs="Times New Roman"/>
            <w:sz w:val="24"/>
            <w:szCs w:val="24"/>
            <w:lang w:eastAsia="ru-RU"/>
          </w:rPr>
          <w:t>статьей 39.34</w:t>
        </w:r>
      </w:hyperlink>
      <w:r w:rsidRPr="00474A39">
        <w:rPr>
          <w:rFonts w:ascii="Times New Roman" w:hAnsi="Times New Roman" w:cs="Times New Roman"/>
          <w:sz w:val="24"/>
          <w:szCs w:val="24"/>
          <w:lang w:eastAsia="ru-RU"/>
        </w:rPr>
        <w:t xml:space="preserve"> Земельного кодекса Российской Федерации,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14:paraId="70D089BE" w14:textId="77777777" w:rsidR="00474A39" w:rsidRPr="00474A39" w:rsidRDefault="00474A39" w:rsidP="00474A3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474A39">
        <w:rPr>
          <w:rFonts w:ascii="Times New Roman" w:hAnsi="Times New Roman" w:cs="Times New Roman"/>
          <w:sz w:val="24"/>
          <w:szCs w:val="24"/>
          <w:lang w:eastAsia="ru-RU"/>
        </w:rPr>
        <w:t xml:space="preserve">в) на осуществление согласования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20" w:history="1">
        <w:r w:rsidRPr="00474A39">
          <w:rPr>
            <w:rFonts w:ascii="Times New Roman" w:hAnsi="Times New Roman" w:cs="Times New Roman"/>
            <w:sz w:val="24"/>
            <w:szCs w:val="24"/>
            <w:lang w:eastAsia="ru-RU"/>
          </w:rPr>
          <w:t>пункте 3 части 2 статьи 23</w:t>
        </w:r>
      </w:hyperlink>
      <w:r w:rsidRPr="00474A39">
        <w:rPr>
          <w:rFonts w:ascii="Times New Roman" w:hAnsi="Times New Roman" w:cs="Times New Roman"/>
          <w:sz w:val="24"/>
          <w:szCs w:val="24"/>
          <w:lang w:eastAsia="ru-RU"/>
        </w:rPr>
        <w:t xml:space="preserve"> Лесного кодекса Российской Федерации), в отношении которых выдается разрешение, за исключением случаев, если запрет на рубку и (или) ограничение рубки установлены в соответствии с федеральными законами и законами субъектов Российской Федерации.</w:t>
      </w:r>
    </w:p>
    <w:p w14:paraId="0B412E1F" w14:textId="77777777" w:rsidR="001C1317" w:rsidRDefault="0073466B" w:rsidP="00474A39">
      <w:pPr>
        <w:pStyle w:val="ConsPlusNormal"/>
        <w:ind w:firstLine="539"/>
        <w:jc w:val="both"/>
        <w:rPr>
          <w:rFonts w:cs="Calibri"/>
          <w:sz w:val="24"/>
          <w:szCs w:val="22"/>
          <w:lang w:eastAsia="ar-SA"/>
        </w:rPr>
      </w:pPr>
      <w:r w:rsidRPr="0073466B">
        <w:rPr>
          <w:rFonts w:cs="Calibri"/>
          <w:sz w:val="24"/>
          <w:szCs w:val="22"/>
          <w:lang w:eastAsia="ar-SA"/>
        </w:rPr>
        <w:t xml:space="preserve">2.5.2. </w:t>
      </w:r>
      <w:r w:rsidR="001C1317">
        <w:rPr>
          <w:rFonts w:cs="Calibri"/>
          <w:sz w:val="24"/>
          <w:szCs w:val="22"/>
          <w:lang w:eastAsia="ar-SA"/>
        </w:rPr>
        <w:t xml:space="preserve">При принятии решения об отказе в выдаче разрешения </w:t>
      </w:r>
      <w:r w:rsidR="001C1317" w:rsidRPr="0073466B">
        <w:rPr>
          <w:rFonts w:cs="Calibri"/>
          <w:sz w:val="24"/>
          <w:szCs w:val="22"/>
          <w:lang w:eastAsia="ar-SA"/>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1C1317">
        <w:rPr>
          <w:rFonts w:cs="Calibri"/>
          <w:sz w:val="24"/>
          <w:szCs w:val="22"/>
          <w:lang w:eastAsia="ar-SA"/>
        </w:rPr>
        <w:t>:</w:t>
      </w:r>
    </w:p>
    <w:p w14:paraId="5E93048C" w14:textId="77777777" w:rsidR="0073466B" w:rsidRDefault="001C1317" w:rsidP="00474A39">
      <w:pPr>
        <w:pStyle w:val="ConsPlusNormal"/>
        <w:ind w:firstLine="539"/>
        <w:jc w:val="both"/>
        <w:rPr>
          <w:rFonts w:cs="Calibri"/>
          <w:sz w:val="24"/>
          <w:szCs w:val="22"/>
          <w:lang w:eastAsia="ar-SA"/>
        </w:rPr>
      </w:pPr>
      <w:r>
        <w:rPr>
          <w:rFonts w:cs="Calibri"/>
          <w:sz w:val="24"/>
          <w:szCs w:val="22"/>
          <w:lang w:eastAsia="ar-SA"/>
        </w:rPr>
        <w:t xml:space="preserve">- решение об отказе в выдаче разрешения </w:t>
      </w:r>
      <w:r w:rsidR="0073466B" w:rsidRPr="0073466B">
        <w:rPr>
          <w:rFonts w:cs="Calibri"/>
          <w:sz w:val="24"/>
          <w:szCs w:val="22"/>
          <w:lang w:eastAsia="ar-SA"/>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Pr>
          <w:rFonts w:cs="Calibri"/>
          <w:sz w:val="24"/>
          <w:szCs w:val="22"/>
          <w:lang w:eastAsia="ar-SA"/>
        </w:rPr>
        <w:t xml:space="preserve">, </w:t>
      </w:r>
      <w:r>
        <w:rPr>
          <w:iCs/>
          <w:sz w:val="24"/>
          <w:szCs w:val="24"/>
          <w:lang w:eastAsia="ar-SA"/>
        </w:rPr>
        <w:t xml:space="preserve">оформленное на бланке Администрации с указанием номера и даты, проставлением подписи уполномоченного должностного лица и печати </w:t>
      </w:r>
      <w:r>
        <w:rPr>
          <w:iCs/>
          <w:sz w:val="24"/>
          <w:szCs w:val="24"/>
          <w:lang w:eastAsia="ar-SA"/>
        </w:rPr>
        <w:lastRenderedPageBreak/>
        <w:t>Администрации либо подписанное усиленной квалифицированной электронной подписью уполномоченного должностного лица.</w:t>
      </w:r>
    </w:p>
    <w:p w14:paraId="49224BEC" w14:textId="77777777" w:rsidR="001C1317" w:rsidRDefault="0073466B" w:rsidP="0073466B">
      <w:pPr>
        <w:pStyle w:val="ConsPlusNormal"/>
        <w:ind w:firstLine="540"/>
        <w:jc w:val="both"/>
        <w:rPr>
          <w:iCs/>
          <w:sz w:val="24"/>
          <w:szCs w:val="24"/>
          <w:lang w:eastAsia="ar-SA"/>
        </w:rPr>
      </w:pPr>
      <w:r w:rsidRPr="0073466B">
        <w:rPr>
          <w:sz w:val="24"/>
          <w:szCs w:val="24"/>
        </w:rPr>
        <w:t xml:space="preserve">2.5.3. </w:t>
      </w:r>
      <w:r w:rsidR="001C1317">
        <w:rPr>
          <w:iCs/>
          <w:sz w:val="24"/>
          <w:szCs w:val="24"/>
          <w:lang w:eastAsia="ar-SA"/>
        </w:rPr>
        <w:t xml:space="preserve"> При принятии решения в исправлении  опечаток или ошибок:</w:t>
      </w:r>
    </w:p>
    <w:p w14:paraId="43C76723" w14:textId="77777777" w:rsidR="001C1317" w:rsidRDefault="001C1317" w:rsidP="0073466B">
      <w:pPr>
        <w:pStyle w:val="ConsPlusNormal"/>
        <w:ind w:firstLine="540"/>
        <w:jc w:val="both"/>
        <w:rPr>
          <w:iCs/>
          <w:sz w:val="24"/>
          <w:szCs w:val="24"/>
          <w:lang w:eastAsia="ar-SA"/>
        </w:rPr>
      </w:pPr>
      <w:r>
        <w:rPr>
          <w:iCs/>
          <w:sz w:val="24"/>
          <w:szCs w:val="24"/>
          <w:lang w:eastAsia="ar-SA"/>
        </w:rPr>
        <w:t xml:space="preserve">- </w:t>
      </w:r>
      <w:r w:rsidRPr="0073466B">
        <w:rPr>
          <w:iCs/>
          <w:sz w:val="24"/>
          <w:szCs w:val="24"/>
          <w:lang w:eastAsia="ar-SA"/>
        </w:rPr>
        <w:t>разрешени</w:t>
      </w:r>
      <w:r>
        <w:rPr>
          <w:iCs/>
          <w:sz w:val="24"/>
          <w:szCs w:val="24"/>
          <w:lang w:eastAsia="ar-SA"/>
        </w:rPr>
        <w:t>е</w:t>
      </w:r>
      <w:r w:rsidRPr="0073466B">
        <w:rPr>
          <w:iCs/>
          <w:sz w:val="24"/>
          <w:szCs w:val="24"/>
          <w:lang w:eastAsia="ar-SA"/>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Pr>
          <w:iCs/>
          <w:sz w:val="24"/>
          <w:szCs w:val="24"/>
          <w:lang w:eastAsia="ar-SA"/>
        </w:rPr>
        <w:t>;</w:t>
      </w:r>
    </w:p>
    <w:p w14:paraId="53CC91B7" w14:textId="77777777" w:rsidR="001C1317" w:rsidRDefault="001C1317" w:rsidP="0073466B">
      <w:pPr>
        <w:pStyle w:val="ConsPlusNormal"/>
        <w:ind w:firstLine="540"/>
        <w:jc w:val="both"/>
        <w:rPr>
          <w:rFonts w:cs="Calibri"/>
          <w:sz w:val="24"/>
          <w:szCs w:val="22"/>
          <w:lang w:eastAsia="ar-SA"/>
        </w:rPr>
      </w:pPr>
      <w:r>
        <w:rPr>
          <w:iCs/>
          <w:sz w:val="24"/>
          <w:szCs w:val="24"/>
          <w:lang w:eastAsia="ar-SA"/>
        </w:rPr>
        <w:t xml:space="preserve">- </w:t>
      </w:r>
      <w:r>
        <w:rPr>
          <w:rFonts w:cs="Calibri"/>
          <w:sz w:val="24"/>
          <w:szCs w:val="22"/>
          <w:lang w:eastAsia="ar-SA"/>
        </w:rPr>
        <w:t xml:space="preserve">решение об отказе в выдаче разрешения </w:t>
      </w:r>
      <w:r w:rsidRPr="0073466B">
        <w:rPr>
          <w:rFonts w:cs="Calibri"/>
          <w:sz w:val="24"/>
          <w:szCs w:val="22"/>
          <w:lang w:eastAsia="ar-SA"/>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6A75A5">
        <w:rPr>
          <w:rFonts w:cs="Calibri"/>
          <w:sz w:val="24"/>
          <w:szCs w:val="22"/>
          <w:lang w:eastAsia="ar-SA"/>
        </w:rPr>
        <w:t>.</w:t>
      </w:r>
    </w:p>
    <w:p w14:paraId="69FEF7D0" w14:textId="77777777" w:rsidR="001C1317" w:rsidRDefault="001C1317" w:rsidP="0073466B">
      <w:pPr>
        <w:pStyle w:val="ConsPlusNormal"/>
        <w:ind w:firstLine="540"/>
        <w:jc w:val="both"/>
        <w:rPr>
          <w:sz w:val="24"/>
          <w:szCs w:val="24"/>
        </w:rPr>
      </w:pPr>
      <w:r>
        <w:rPr>
          <w:sz w:val="24"/>
          <w:szCs w:val="24"/>
        </w:rPr>
        <w:t>2.5.</w:t>
      </w:r>
      <w:r w:rsidR="006A75A5">
        <w:rPr>
          <w:sz w:val="24"/>
          <w:szCs w:val="24"/>
        </w:rPr>
        <w:t>4</w:t>
      </w:r>
      <w:r>
        <w:rPr>
          <w:sz w:val="24"/>
          <w:szCs w:val="24"/>
        </w:rPr>
        <w:t>. При принятии решения об отказе в исправлении  опечаток или ошибок:</w:t>
      </w:r>
    </w:p>
    <w:p w14:paraId="7575DAB3" w14:textId="77777777" w:rsidR="001C1317" w:rsidRDefault="001C1317" w:rsidP="0073466B">
      <w:pPr>
        <w:pStyle w:val="ConsPlusNormal"/>
        <w:ind w:firstLine="540"/>
        <w:jc w:val="both"/>
        <w:rPr>
          <w:iCs/>
          <w:sz w:val="24"/>
          <w:szCs w:val="24"/>
          <w:lang w:eastAsia="ar-SA"/>
        </w:rPr>
      </w:pPr>
      <w:r>
        <w:rPr>
          <w:sz w:val="24"/>
          <w:szCs w:val="24"/>
        </w:rPr>
        <w:t xml:space="preserve">- уведомление об отказе в исправлении опечаток или ошибок, </w:t>
      </w:r>
      <w:r>
        <w:rPr>
          <w:iCs/>
          <w:sz w:val="24"/>
          <w:szCs w:val="24"/>
          <w:lang w:eastAsia="ar-SA"/>
        </w:rPr>
        <w:t>оформленное на бланке Администрации с указанием номера и даты, проставлением подписи уполномоченного должностного лица и печати Администрации либо подписанное усиленной квалифицированной электронной подписью уполномоченного должностного лица.</w:t>
      </w:r>
    </w:p>
    <w:p w14:paraId="4553F3B2" w14:textId="77777777" w:rsidR="001C1317" w:rsidRDefault="001C1317" w:rsidP="0073466B">
      <w:pPr>
        <w:pStyle w:val="ConsPlusNormal"/>
        <w:ind w:firstLine="540"/>
        <w:jc w:val="both"/>
        <w:rPr>
          <w:iCs/>
          <w:sz w:val="24"/>
          <w:szCs w:val="24"/>
          <w:lang w:eastAsia="ar-SA"/>
        </w:rPr>
      </w:pPr>
      <w:r>
        <w:rPr>
          <w:iCs/>
          <w:sz w:val="24"/>
          <w:szCs w:val="24"/>
          <w:lang w:eastAsia="ar-SA"/>
        </w:rPr>
        <w:t>2.5.</w:t>
      </w:r>
      <w:r w:rsidR="006A75A5">
        <w:rPr>
          <w:iCs/>
          <w:sz w:val="24"/>
          <w:szCs w:val="24"/>
          <w:lang w:eastAsia="ar-SA"/>
        </w:rPr>
        <w:t>5</w:t>
      </w:r>
      <w:r>
        <w:rPr>
          <w:iCs/>
          <w:sz w:val="24"/>
          <w:szCs w:val="24"/>
          <w:lang w:eastAsia="ar-SA"/>
        </w:rPr>
        <w:t>. При принятии решения о выдаче копии:</w:t>
      </w:r>
    </w:p>
    <w:p w14:paraId="40B8D871" w14:textId="77777777" w:rsidR="001C1317" w:rsidRDefault="001C1317" w:rsidP="0073466B">
      <w:pPr>
        <w:pStyle w:val="ConsPlusNormal"/>
        <w:ind w:firstLine="540"/>
        <w:jc w:val="both"/>
        <w:rPr>
          <w:iCs/>
          <w:sz w:val="24"/>
          <w:szCs w:val="24"/>
          <w:lang w:eastAsia="ar-SA"/>
        </w:rPr>
      </w:pPr>
      <w:r>
        <w:rPr>
          <w:iCs/>
          <w:sz w:val="24"/>
          <w:szCs w:val="24"/>
          <w:lang w:eastAsia="ar-SA"/>
        </w:rPr>
        <w:t>- сопроводительное письмо, оформленное на бланке Администрации с указанием номера и даты, проставлением подписи уполномоченного должностного лица и печати Администрации либо подписанное усиленной квалифицированной электронной подписью уполномоченного должностного лица;</w:t>
      </w:r>
    </w:p>
    <w:p w14:paraId="0E544CA8" w14:textId="77777777" w:rsidR="00D454CC" w:rsidRDefault="001C1317" w:rsidP="00D454CC">
      <w:pPr>
        <w:pStyle w:val="ConsPlusNormal"/>
        <w:ind w:firstLine="540"/>
        <w:jc w:val="both"/>
        <w:rPr>
          <w:iCs/>
          <w:sz w:val="24"/>
          <w:szCs w:val="24"/>
          <w:lang w:eastAsia="ar-SA"/>
        </w:rPr>
      </w:pPr>
      <w:r>
        <w:rPr>
          <w:iCs/>
          <w:sz w:val="24"/>
          <w:szCs w:val="24"/>
          <w:lang w:eastAsia="ar-SA"/>
        </w:rPr>
        <w:t xml:space="preserve">-  </w:t>
      </w:r>
      <w:r w:rsidR="00D454CC">
        <w:rPr>
          <w:iCs/>
          <w:sz w:val="24"/>
          <w:szCs w:val="24"/>
          <w:lang w:eastAsia="ar-SA"/>
        </w:rPr>
        <w:t xml:space="preserve">копия </w:t>
      </w:r>
      <w:r w:rsidR="00D454CC" w:rsidRPr="0073466B">
        <w:rPr>
          <w:iCs/>
          <w:sz w:val="24"/>
          <w:szCs w:val="24"/>
          <w:lang w:eastAsia="ar-SA"/>
        </w:rPr>
        <w:t>разрешени</w:t>
      </w:r>
      <w:r w:rsidR="00D454CC">
        <w:rPr>
          <w:iCs/>
          <w:sz w:val="24"/>
          <w:szCs w:val="24"/>
          <w:lang w:eastAsia="ar-SA"/>
        </w:rPr>
        <w:t>я</w:t>
      </w:r>
      <w:r w:rsidR="00D454CC" w:rsidRPr="0073466B">
        <w:rPr>
          <w:iCs/>
          <w:sz w:val="24"/>
          <w:szCs w:val="24"/>
          <w:lang w:eastAsia="ar-SA"/>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D454CC">
        <w:rPr>
          <w:iCs/>
          <w:sz w:val="24"/>
          <w:szCs w:val="24"/>
          <w:lang w:eastAsia="ar-SA"/>
        </w:rPr>
        <w:t>;</w:t>
      </w:r>
    </w:p>
    <w:p w14:paraId="530D8832" w14:textId="77777777" w:rsidR="00D454CC" w:rsidRDefault="00D454CC" w:rsidP="00D454CC">
      <w:pPr>
        <w:pStyle w:val="ConsPlusNormal"/>
        <w:ind w:firstLine="540"/>
        <w:jc w:val="both"/>
        <w:rPr>
          <w:iCs/>
          <w:sz w:val="24"/>
          <w:szCs w:val="24"/>
          <w:lang w:eastAsia="ar-SA"/>
        </w:rPr>
      </w:pPr>
      <w:r>
        <w:rPr>
          <w:iCs/>
          <w:sz w:val="24"/>
          <w:szCs w:val="24"/>
          <w:lang w:eastAsia="ar-SA"/>
        </w:rPr>
        <w:t xml:space="preserve">- копия </w:t>
      </w:r>
      <w:r>
        <w:rPr>
          <w:rFonts w:cs="Calibri"/>
          <w:sz w:val="24"/>
          <w:szCs w:val="22"/>
          <w:lang w:eastAsia="ar-SA"/>
        </w:rPr>
        <w:t xml:space="preserve">решения об отказе в выдаче разрешения </w:t>
      </w:r>
      <w:r w:rsidRPr="0073466B">
        <w:rPr>
          <w:rFonts w:cs="Calibri"/>
          <w:sz w:val="24"/>
          <w:szCs w:val="22"/>
          <w:lang w:eastAsia="ar-SA"/>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Pr>
          <w:sz w:val="24"/>
          <w:szCs w:val="24"/>
        </w:rPr>
        <w:t>.</w:t>
      </w:r>
    </w:p>
    <w:p w14:paraId="492EC4B9" w14:textId="77777777" w:rsidR="001C1317" w:rsidRDefault="001C1317" w:rsidP="0073466B">
      <w:pPr>
        <w:pStyle w:val="ConsPlusNormal"/>
        <w:ind w:firstLine="540"/>
        <w:jc w:val="both"/>
        <w:rPr>
          <w:iCs/>
          <w:sz w:val="24"/>
          <w:szCs w:val="24"/>
          <w:lang w:eastAsia="ar-SA"/>
        </w:rPr>
      </w:pPr>
      <w:r>
        <w:rPr>
          <w:iCs/>
          <w:sz w:val="24"/>
          <w:szCs w:val="24"/>
          <w:lang w:eastAsia="ar-SA"/>
        </w:rPr>
        <w:t>2.5.</w:t>
      </w:r>
      <w:r w:rsidR="006A75A5">
        <w:rPr>
          <w:iCs/>
          <w:sz w:val="24"/>
          <w:szCs w:val="24"/>
          <w:lang w:eastAsia="ar-SA"/>
        </w:rPr>
        <w:t>6</w:t>
      </w:r>
      <w:r>
        <w:rPr>
          <w:iCs/>
          <w:sz w:val="24"/>
          <w:szCs w:val="24"/>
          <w:lang w:eastAsia="ar-SA"/>
        </w:rPr>
        <w:t>. При принятии решения об отказе в выдаче копии:</w:t>
      </w:r>
    </w:p>
    <w:p w14:paraId="223DCFE4" w14:textId="77777777" w:rsidR="001C1317" w:rsidRDefault="001C1317" w:rsidP="0073466B">
      <w:pPr>
        <w:pStyle w:val="ConsPlusNormal"/>
        <w:ind w:firstLine="540"/>
        <w:jc w:val="both"/>
        <w:rPr>
          <w:sz w:val="24"/>
          <w:szCs w:val="24"/>
        </w:rPr>
      </w:pPr>
      <w:r>
        <w:rPr>
          <w:iCs/>
          <w:sz w:val="24"/>
          <w:szCs w:val="24"/>
          <w:lang w:eastAsia="ar-SA"/>
        </w:rPr>
        <w:t xml:space="preserve"> - письмо об отказе в выдаче копии, оформленное на бланке Администрации с указанием номера и даты, проставлением подписи уполномоченного должностного лица и печати Администрации либо подписанное усиленной квалифицированной электронной подписью уполномоченного должностного лица.</w:t>
      </w:r>
    </w:p>
    <w:p w14:paraId="385D19C6" w14:textId="77777777" w:rsidR="00347F19" w:rsidRPr="00F4126F" w:rsidRDefault="002004E9" w:rsidP="00804B54">
      <w:pPr>
        <w:suppressAutoHyphens w:val="0"/>
        <w:autoSpaceDE w:val="0"/>
        <w:autoSpaceDN w:val="0"/>
        <w:adjustRightInd w:val="0"/>
        <w:spacing w:after="0" w:line="240" w:lineRule="auto"/>
        <w:ind w:firstLine="567"/>
        <w:jc w:val="both"/>
        <w:rPr>
          <w:rFonts w:ascii="Times New Roman" w:hAnsi="Times New Roman" w:cs="Times New Roman"/>
          <w:iCs/>
          <w:sz w:val="24"/>
          <w:szCs w:val="28"/>
        </w:rPr>
      </w:pPr>
      <w:r w:rsidRPr="00571575">
        <w:rPr>
          <w:rFonts w:ascii="Times New Roman" w:hAnsi="Times New Roman" w:cs="Times New Roman"/>
          <w:iCs/>
          <w:sz w:val="24"/>
          <w:szCs w:val="24"/>
        </w:rPr>
        <w:t>2.5.</w:t>
      </w:r>
      <w:r w:rsidR="006A75A5">
        <w:rPr>
          <w:rFonts w:ascii="Times New Roman" w:hAnsi="Times New Roman" w:cs="Times New Roman"/>
          <w:iCs/>
          <w:sz w:val="24"/>
          <w:szCs w:val="24"/>
        </w:rPr>
        <w:t>7</w:t>
      </w:r>
      <w:r w:rsidRPr="00571575">
        <w:rPr>
          <w:rFonts w:ascii="Times New Roman" w:hAnsi="Times New Roman" w:cs="Times New Roman"/>
          <w:iCs/>
          <w:sz w:val="24"/>
          <w:szCs w:val="24"/>
        </w:rPr>
        <w:t>.</w:t>
      </w:r>
      <w:r w:rsidR="004458CE" w:rsidRPr="00571575">
        <w:rPr>
          <w:rFonts w:ascii="Times New Roman" w:hAnsi="Times New Roman"/>
          <w:sz w:val="24"/>
        </w:rPr>
        <w:t xml:space="preserve"> </w:t>
      </w:r>
      <w:r w:rsidR="00B1057E" w:rsidRPr="00F4126F">
        <w:rPr>
          <w:rFonts w:ascii="Times New Roman" w:hAnsi="Times New Roman" w:cs="Times New Roman"/>
          <w:iCs/>
          <w:sz w:val="24"/>
          <w:szCs w:val="28"/>
        </w:rPr>
        <w:t xml:space="preserve">Результат предоставления муниципальной услуги </w:t>
      </w:r>
      <w:r w:rsidR="004458CE" w:rsidRPr="00F4126F">
        <w:rPr>
          <w:rFonts w:ascii="Times New Roman" w:hAnsi="Times New Roman" w:cs="Times New Roman"/>
          <w:iCs/>
          <w:sz w:val="24"/>
          <w:szCs w:val="28"/>
        </w:rPr>
        <w:t>оформляется в</w:t>
      </w:r>
      <w:r w:rsidR="00E60BD0" w:rsidRPr="00F4126F">
        <w:rPr>
          <w:rFonts w:ascii="Times New Roman" w:hAnsi="Times New Roman" w:cs="Times New Roman"/>
          <w:iCs/>
          <w:sz w:val="24"/>
          <w:szCs w:val="28"/>
        </w:rPr>
        <w:t xml:space="preserve"> </w:t>
      </w:r>
      <w:r w:rsidR="00B1057E" w:rsidRPr="00F4126F">
        <w:rPr>
          <w:rFonts w:ascii="Times New Roman" w:hAnsi="Times New Roman" w:cs="Times New Roman"/>
          <w:iCs/>
          <w:sz w:val="24"/>
          <w:szCs w:val="28"/>
        </w:rPr>
        <w:t>двух</w:t>
      </w:r>
      <w:r w:rsidR="00347F19" w:rsidRPr="00F4126F">
        <w:rPr>
          <w:rFonts w:ascii="Times New Roman" w:hAnsi="Times New Roman" w:cs="Times New Roman"/>
          <w:iCs/>
          <w:sz w:val="24"/>
          <w:szCs w:val="28"/>
        </w:rPr>
        <w:t xml:space="preserve"> </w:t>
      </w:r>
      <w:r w:rsidR="002248BC" w:rsidRPr="00F4126F">
        <w:rPr>
          <w:rFonts w:ascii="Times New Roman" w:hAnsi="Times New Roman" w:cs="Times New Roman"/>
          <w:iCs/>
          <w:sz w:val="24"/>
          <w:szCs w:val="28"/>
        </w:rPr>
        <w:t xml:space="preserve"> </w:t>
      </w:r>
      <w:r w:rsidR="00E60BD0" w:rsidRPr="00F4126F">
        <w:rPr>
          <w:rFonts w:ascii="Times New Roman" w:hAnsi="Times New Roman" w:cs="Times New Roman"/>
          <w:iCs/>
          <w:sz w:val="24"/>
          <w:szCs w:val="28"/>
        </w:rPr>
        <w:t>экземпляр</w:t>
      </w:r>
      <w:r w:rsidR="00347F19" w:rsidRPr="00F4126F">
        <w:rPr>
          <w:rFonts w:ascii="Times New Roman" w:hAnsi="Times New Roman" w:cs="Times New Roman"/>
          <w:iCs/>
          <w:sz w:val="24"/>
          <w:szCs w:val="28"/>
        </w:rPr>
        <w:t>ах.</w:t>
      </w:r>
    </w:p>
    <w:p w14:paraId="66B28064" w14:textId="77777777" w:rsidR="00D454CC" w:rsidRPr="00CB7C8D" w:rsidRDefault="00D454CC" w:rsidP="00CB7C8D">
      <w:pPr>
        <w:suppressAutoHyphens w:val="0"/>
        <w:autoSpaceDE w:val="0"/>
        <w:autoSpaceDN w:val="0"/>
        <w:adjustRightInd w:val="0"/>
        <w:spacing w:after="0" w:line="240" w:lineRule="auto"/>
        <w:ind w:firstLine="540"/>
        <w:jc w:val="both"/>
        <w:rPr>
          <w:rFonts w:ascii="Times New Roman" w:hAnsi="Times New Roman" w:cs="Times New Roman"/>
          <w:iCs/>
          <w:sz w:val="24"/>
          <w:szCs w:val="28"/>
        </w:rPr>
      </w:pPr>
      <w:r w:rsidRPr="00CB7C8D">
        <w:rPr>
          <w:rFonts w:ascii="Times New Roman" w:hAnsi="Times New Roman" w:cs="Times New Roman"/>
          <w:iCs/>
          <w:sz w:val="24"/>
          <w:szCs w:val="28"/>
        </w:rPr>
        <w:t>Решение о выдаче разрешения</w:t>
      </w:r>
      <w:r w:rsidR="00CB7C8D">
        <w:rPr>
          <w:rFonts w:ascii="Times New Roman" w:hAnsi="Times New Roman" w:cs="Times New Roman"/>
          <w:iCs/>
          <w:sz w:val="24"/>
          <w:szCs w:val="28"/>
        </w:rPr>
        <w:t xml:space="preserve"> </w:t>
      </w:r>
      <w:r w:rsidRPr="00CB7C8D">
        <w:rPr>
          <w:rFonts w:ascii="Times New Roman" w:hAnsi="Times New Roman" w:cs="Times New Roman"/>
          <w:iCs/>
          <w:sz w:val="24"/>
          <w:szCs w:val="28"/>
        </w:rPr>
        <w:t xml:space="preserve">или решение об отказе в выдаче разрешения </w:t>
      </w:r>
      <w:r w:rsidRPr="00CB7C8D">
        <w:rPr>
          <w:rFonts w:ascii="Times New Roman" w:hAnsi="Times New Roman" w:cs="Times New Roman"/>
          <w:iCs/>
          <w:sz w:val="24"/>
          <w:szCs w:val="24"/>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Pr="00CB7C8D">
        <w:rPr>
          <w:rFonts w:ascii="Times New Roman" w:hAnsi="Times New Roman" w:cs="Times New Roman"/>
          <w:iCs/>
          <w:sz w:val="24"/>
          <w:szCs w:val="28"/>
        </w:rPr>
        <w:t xml:space="preserve"> </w:t>
      </w:r>
      <w:r w:rsidR="00CB7C8D">
        <w:rPr>
          <w:rFonts w:ascii="Times New Roman" w:hAnsi="Times New Roman" w:cs="Times New Roman"/>
          <w:iCs/>
          <w:sz w:val="24"/>
          <w:szCs w:val="28"/>
        </w:rPr>
        <w:t>(в том числе при исправлении опечаток или ошибок или при принятии решения о выдаче копии)</w:t>
      </w:r>
      <w:r w:rsidR="00CB7C8D" w:rsidRPr="00CB7C8D">
        <w:rPr>
          <w:rFonts w:ascii="Times New Roman" w:hAnsi="Times New Roman" w:cs="Times New Roman"/>
          <w:iCs/>
          <w:sz w:val="24"/>
          <w:szCs w:val="28"/>
        </w:rPr>
        <w:t xml:space="preserve"> </w:t>
      </w:r>
      <w:r w:rsidRPr="00CB7C8D">
        <w:rPr>
          <w:rFonts w:ascii="Times New Roman" w:hAnsi="Times New Roman" w:cs="Times New Roman"/>
          <w:iCs/>
          <w:sz w:val="24"/>
          <w:szCs w:val="28"/>
        </w:rPr>
        <w:t xml:space="preserve"> </w:t>
      </w:r>
      <w:r w:rsidR="00CB7C8D" w:rsidRPr="00CB7C8D">
        <w:rPr>
          <w:rFonts w:ascii="Times New Roman" w:hAnsi="Times New Roman" w:cs="Times New Roman"/>
          <w:iCs/>
          <w:sz w:val="24"/>
          <w:szCs w:val="28"/>
        </w:rPr>
        <w:t xml:space="preserve">выдается заявителю в форме документа на бумажном носителе лично (через представителя)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CB7C8D" w:rsidRPr="00CB7C8D">
        <w:rPr>
          <w:rStyle w:val="a3"/>
          <w:rFonts w:ascii="Times New Roman" w:hAnsi="Times New Roman" w:cs="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00CB7C8D" w:rsidRPr="00CB7C8D">
        <w:rPr>
          <w:rFonts w:ascii="Times New Roman" w:hAnsi="Times New Roman" w:cs="Times New Roman"/>
          <w:iCs/>
          <w:sz w:val="24"/>
          <w:szCs w:val="28"/>
        </w:rPr>
        <w:t xml:space="preserve">в зависимости от способа, указанного в заявлении о предоставлении муниципальной услуги </w:t>
      </w:r>
      <w:r w:rsidRPr="00CB7C8D">
        <w:rPr>
          <w:rFonts w:ascii="Times New Roman" w:hAnsi="Times New Roman" w:cs="Times New Roman"/>
          <w:iCs/>
          <w:sz w:val="24"/>
          <w:szCs w:val="28"/>
        </w:rPr>
        <w:t xml:space="preserve">в течение 3 рабочих дней с момента принятия решения (вправе установить один рабочий день). </w:t>
      </w:r>
    </w:p>
    <w:p w14:paraId="68F476C2" w14:textId="77777777" w:rsidR="00CB7C8D" w:rsidRDefault="00CB7C8D" w:rsidP="00CB7C8D">
      <w:pPr>
        <w:pStyle w:val="ConsPlusNormal"/>
        <w:ind w:firstLine="540"/>
        <w:jc w:val="both"/>
        <w:rPr>
          <w:sz w:val="24"/>
          <w:szCs w:val="24"/>
        </w:rPr>
      </w:pPr>
      <w:r w:rsidRPr="00CB7C8D">
        <w:rPr>
          <w:color w:val="000000" w:themeColor="text1"/>
          <w:sz w:val="24"/>
        </w:rPr>
        <w:t>Уведомление об отказе в исправлении опечаток или ошибок, письмо об отказе в выдаче копии</w:t>
      </w:r>
      <w:r>
        <w:rPr>
          <w:b/>
          <w:color w:val="000000" w:themeColor="text1"/>
          <w:sz w:val="24"/>
        </w:rPr>
        <w:t xml:space="preserve"> </w:t>
      </w:r>
      <w:r>
        <w:rPr>
          <w:sz w:val="24"/>
          <w:szCs w:val="24"/>
        </w:rPr>
        <w:t>в</w:t>
      </w:r>
      <w:r>
        <w:rPr>
          <w:iCs/>
          <w:sz w:val="24"/>
        </w:rPr>
        <w:t>ыдается заявителю</w:t>
      </w:r>
      <w:r w:rsidRPr="0016168D">
        <w:rPr>
          <w:iCs/>
          <w:sz w:val="24"/>
        </w:rPr>
        <w:t xml:space="preserve"> в форме документа на бумажном носителе</w:t>
      </w:r>
      <w:r>
        <w:rPr>
          <w:iCs/>
          <w:sz w:val="24"/>
        </w:rPr>
        <w:t xml:space="preserve"> лично (через представителя) в Администрации или направляется почтовым отправлением с уведомлением о вручении, либо  </w:t>
      </w:r>
      <w:r w:rsidRPr="00682F02">
        <w:rPr>
          <w:iCs/>
          <w:sz w:val="24"/>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iCs/>
          <w:sz w:val="24"/>
        </w:rPr>
        <w:t xml:space="preserve">в </w:t>
      </w:r>
      <w:r w:rsidRPr="00682F02">
        <w:rPr>
          <w:iCs/>
          <w:sz w:val="24"/>
        </w:rPr>
        <w:t xml:space="preserve">личный кабинет на </w:t>
      </w:r>
      <w:r w:rsidRPr="00D454CC">
        <w:rPr>
          <w:rStyle w:val="a3"/>
          <w:color w:val="auto"/>
          <w:sz w:val="24"/>
          <w:szCs w:val="24"/>
          <w:u w:val="non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Pr>
          <w:rStyle w:val="a3"/>
          <w:color w:val="auto"/>
          <w:sz w:val="24"/>
          <w:szCs w:val="24"/>
          <w:u w:val="none"/>
        </w:rPr>
        <w:t xml:space="preserve"> </w:t>
      </w:r>
      <w:r w:rsidRPr="00682F02">
        <w:rPr>
          <w:iCs/>
          <w:sz w:val="24"/>
        </w:rPr>
        <w:t>в зависимости от способ</w:t>
      </w:r>
      <w:r>
        <w:rPr>
          <w:iCs/>
          <w:sz w:val="24"/>
        </w:rPr>
        <w:t xml:space="preserve">а, указанного в заявлении о предоставлении муниципальной услуги, в течение 1 рабочего дня с момента принятия решения. </w:t>
      </w:r>
    </w:p>
    <w:p w14:paraId="2FA4A9FA" w14:textId="679A1438" w:rsidR="00255B5A" w:rsidRPr="00344B6C" w:rsidRDefault="00255B5A" w:rsidP="00255B5A">
      <w:pPr>
        <w:autoSpaceDE w:val="0"/>
        <w:spacing w:after="0" w:line="240" w:lineRule="auto"/>
        <w:ind w:firstLine="567"/>
        <w:jc w:val="both"/>
        <w:rPr>
          <w:rFonts w:ascii="Times New Roman" w:hAnsi="Times New Roman" w:cs="Times New Roman"/>
          <w:iCs/>
          <w:sz w:val="24"/>
          <w:szCs w:val="24"/>
        </w:rPr>
      </w:pPr>
      <w:r w:rsidRPr="00344B6C">
        <w:rPr>
          <w:rFonts w:ascii="Times New Roman" w:hAnsi="Times New Roman" w:cs="Times New Roman"/>
          <w:iCs/>
          <w:sz w:val="24"/>
          <w:szCs w:val="28"/>
        </w:rPr>
        <w:lastRenderedPageBreak/>
        <w:t>2.5.</w:t>
      </w:r>
      <w:r>
        <w:rPr>
          <w:rFonts w:ascii="Times New Roman" w:hAnsi="Times New Roman" w:cs="Times New Roman"/>
          <w:iCs/>
          <w:sz w:val="24"/>
          <w:szCs w:val="28"/>
        </w:rPr>
        <w:t>8</w:t>
      </w:r>
      <w:r w:rsidRPr="00344B6C">
        <w:rPr>
          <w:rFonts w:ascii="Times New Roman" w:hAnsi="Times New Roman" w:cs="Times New Roman"/>
          <w:iCs/>
          <w:sz w:val="24"/>
          <w:szCs w:val="28"/>
        </w:rPr>
        <w:t xml:space="preserve">. </w:t>
      </w:r>
      <w:r w:rsidRPr="00344B6C">
        <w:rPr>
          <w:rFonts w:ascii="Times New Roman" w:hAnsi="Times New Roman" w:cs="Times New Roman"/>
          <w:iCs/>
          <w:sz w:val="24"/>
          <w:szCs w:val="24"/>
        </w:rPr>
        <w:t xml:space="preserve">Результат предоставления муниципальной услуги выдается заявителю в форме документа на бумажном носителе в ГБУ НО </w:t>
      </w:r>
      <w:r w:rsidR="00FB0877">
        <w:rPr>
          <w:rFonts w:ascii="Times New Roman" w:hAnsi="Times New Roman" w:cs="Times New Roman"/>
          <w:iCs/>
          <w:sz w:val="24"/>
          <w:szCs w:val="24"/>
        </w:rPr>
        <w:t>«</w:t>
      </w:r>
      <w:r w:rsidRPr="00344B6C">
        <w:rPr>
          <w:rFonts w:ascii="Times New Roman" w:hAnsi="Times New Roman" w:cs="Times New Roman"/>
          <w:iCs/>
          <w:sz w:val="24"/>
          <w:szCs w:val="24"/>
        </w:rPr>
        <w:t>УМФЦ</w:t>
      </w:r>
      <w:r w:rsidR="00FB0877">
        <w:rPr>
          <w:rFonts w:ascii="Times New Roman" w:hAnsi="Times New Roman" w:cs="Times New Roman"/>
          <w:iCs/>
          <w:sz w:val="24"/>
          <w:szCs w:val="24"/>
        </w:rPr>
        <w:t>»</w:t>
      </w:r>
      <w:r w:rsidRPr="00344B6C">
        <w:rPr>
          <w:rFonts w:ascii="Times New Roman" w:hAnsi="Times New Roman" w:cs="Times New Roman"/>
          <w:iCs/>
          <w:sz w:val="24"/>
          <w:szCs w:val="24"/>
        </w:rPr>
        <w:t xml:space="preserve"> (если комплект документов был сдан в ГБУ НО </w:t>
      </w:r>
      <w:r w:rsidR="00FB0877">
        <w:rPr>
          <w:rFonts w:ascii="Times New Roman" w:hAnsi="Times New Roman" w:cs="Times New Roman"/>
          <w:iCs/>
          <w:sz w:val="24"/>
          <w:szCs w:val="24"/>
        </w:rPr>
        <w:t>«</w:t>
      </w:r>
      <w:r w:rsidRPr="00344B6C">
        <w:rPr>
          <w:rFonts w:ascii="Times New Roman" w:hAnsi="Times New Roman" w:cs="Times New Roman"/>
          <w:iCs/>
          <w:sz w:val="24"/>
          <w:szCs w:val="24"/>
        </w:rPr>
        <w:t>УМФЦ</w:t>
      </w:r>
      <w:r w:rsidR="00FB0877">
        <w:rPr>
          <w:rFonts w:ascii="Times New Roman" w:hAnsi="Times New Roman" w:cs="Times New Roman"/>
          <w:iCs/>
          <w:sz w:val="24"/>
          <w:szCs w:val="24"/>
        </w:rPr>
        <w:t>»</w:t>
      </w:r>
      <w:r w:rsidRPr="00344B6C">
        <w:rPr>
          <w:rFonts w:ascii="Times New Roman" w:hAnsi="Times New Roman" w:cs="Times New Roman"/>
          <w:iCs/>
          <w:sz w:val="24"/>
          <w:szCs w:val="24"/>
        </w:rPr>
        <w:t xml:space="preserve">),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на электронную почту, в личный кабинет на </w:t>
      </w:r>
      <w:r w:rsidRPr="00344B6C">
        <w:rPr>
          <w:rStyle w:val="a3"/>
          <w:rFonts w:ascii="Times New Roman" w:hAnsi="Times New Roman" w:cs="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344B6C">
        <w:rPr>
          <w:rFonts w:ascii="Times New Roman" w:hAnsi="Times New Roman" w:cs="Times New Roman"/>
          <w:iCs/>
          <w:sz w:val="24"/>
          <w:szCs w:val="24"/>
        </w:rPr>
        <w:t>в зависимости от способа, указанного в  заявлении о присвоении или аннулирова</w:t>
      </w:r>
      <w:r>
        <w:rPr>
          <w:rFonts w:ascii="Times New Roman" w:hAnsi="Times New Roman" w:cs="Times New Roman"/>
          <w:iCs/>
          <w:sz w:val="24"/>
          <w:szCs w:val="24"/>
        </w:rPr>
        <w:t>нии адреса, заявлении о выдаче копии</w:t>
      </w:r>
      <w:r w:rsidRPr="00344B6C">
        <w:rPr>
          <w:rFonts w:ascii="Times New Roman" w:hAnsi="Times New Roman" w:cs="Times New Roman"/>
          <w:iCs/>
          <w:sz w:val="24"/>
          <w:szCs w:val="24"/>
        </w:rPr>
        <w:t>, заявлении об исправлении опечаток и</w:t>
      </w:r>
      <w:r>
        <w:rPr>
          <w:rFonts w:ascii="Times New Roman" w:hAnsi="Times New Roman" w:cs="Times New Roman"/>
          <w:iCs/>
          <w:sz w:val="24"/>
          <w:szCs w:val="24"/>
        </w:rPr>
        <w:t>ли</w:t>
      </w:r>
      <w:r w:rsidRPr="00344B6C">
        <w:rPr>
          <w:rFonts w:ascii="Times New Roman" w:hAnsi="Times New Roman" w:cs="Times New Roman"/>
          <w:iCs/>
          <w:sz w:val="24"/>
          <w:szCs w:val="24"/>
        </w:rPr>
        <w:t xml:space="preserve"> ошибок.</w:t>
      </w:r>
    </w:p>
    <w:p w14:paraId="5B19A9F8" w14:textId="0DD22F59" w:rsidR="00255B5A" w:rsidRPr="00CA554B" w:rsidRDefault="00255B5A" w:rsidP="00255B5A">
      <w:pPr>
        <w:suppressAutoHyphens w:val="0"/>
        <w:autoSpaceDE w:val="0"/>
        <w:autoSpaceDN w:val="0"/>
        <w:adjustRightInd w:val="0"/>
        <w:spacing w:after="0" w:line="240" w:lineRule="auto"/>
        <w:ind w:firstLine="567"/>
        <w:jc w:val="both"/>
        <w:rPr>
          <w:rFonts w:ascii="Times New Roman" w:hAnsi="Times New Roman" w:cs="Times New Roman"/>
          <w:iCs/>
          <w:sz w:val="24"/>
          <w:szCs w:val="24"/>
        </w:rPr>
      </w:pPr>
      <w:r w:rsidRPr="00344B6C">
        <w:rPr>
          <w:rFonts w:ascii="Times New Roman" w:hAnsi="Times New Roman" w:cs="Times New Roman"/>
          <w:iCs/>
          <w:sz w:val="24"/>
          <w:szCs w:val="24"/>
        </w:rPr>
        <w:t xml:space="preserve">В ГБУ НО </w:t>
      </w:r>
      <w:r w:rsidR="00FB0877">
        <w:rPr>
          <w:rFonts w:ascii="Times New Roman" w:hAnsi="Times New Roman" w:cs="Times New Roman"/>
          <w:iCs/>
          <w:sz w:val="24"/>
          <w:szCs w:val="24"/>
        </w:rPr>
        <w:t>«</w:t>
      </w:r>
      <w:r w:rsidRPr="00344B6C">
        <w:rPr>
          <w:rFonts w:ascii="Times New Roman" w:hAnsi="Times New Roman" w:cs="Times New Roman"/>
          <w:iCs/>
          <w:sz w:val="24"/>
          <w:szCs w:val="24"/>
        </w:rPr>
        <w:t>УМФЦ</w:t>
      </w:r>
      <w:r w:rsidR="00FB0877">
        <w:rPr>
          <w:rFonts w:ascii="Times New Roman" w:hAnsi="Times New Roman" w:cs="Times New Roman"/>
          <w:iCs/>
          <w:sz w:val="24"/>
          <w:szCs w:val="24"/>
        </w:rPr>
        <w:t>»</w:t>
      </w:r>
      <w:r w:rsidRPr="00344B6C">
        <w:rPr>
          <w:rFonts w:ascii="Times New Roman" w:hAnsi="Times New Roman" w:cs="Times New Roman"/>
          <w:iCs/>
          <w:sz w:val="24"/>
          <w:szCs w:val="24"/>
        </w:rPr>
        <w:t xml:space="preserve"> заявителю обеспечивается возможность выдачи </w:t>
      </w:r>
      <w:r w:rsidRPr="00344B6C">
        <w:rPr>
          <w:rFonts w:ascii="Times New Roman" w:hAnsi="Times New Roman" w:cs="Times New Roman"/>
          <w:sz w:val="24"/>
          <w:szCs w:val="24"/>
          <w:lang w:eastAsia="ru-RU"/>
        </w:rPr>
        <w:t>документа на бумажном носителе, подтверждающего содержание электронного документа, являющегося результатом предоставления услуги, если  результат  направлен в личный кабинет на Едином портале государственных и муниципальных услуг (функций).</w:t>
      </w:r>
    </w:p>
    <w:p w14:paraId="057CE90A" w14:textId="77777777" w:rsidR="00745858" w:rsidRPr="005D5513" w:rsidRDefault="004458CE" w:rsidP="0073466B">
      <w:pPr>
        <w:autoSpaceDE w:val="0"/>
        <w:spacing w:after="0" w:line="240" w:lineRule="auto"/>
        <w:ind w:firstLine="567"/>
        <w:jc w:val="both"/>
        <w:rPr>
          <w:bCs/>
          <w:color w:val="000000" w:themeColor="text1"/>
          <w:sz w:val="24"/>
          <w:szCs w:val="24"/>
        </w:rPr>
      </w:pPr>
      <w:r w:rsidRPr="005D5513">
        <w:rPr>
          <w:rFonts w:ascii="Times New Roman" w:hAnsi="Times New Roman"/>
          <w:bCs/>
          <w:color w:val="000000" w:themeColor="text1"/>
          <w:sz w:val="24"/>
        </w:rPr>
        <w:t>2.6. Срок предоставления муниципальной услуги.</w:t>
      </w:r>
    </w:p>
    <w:p w14:paraId="2404E213" w14:textId="1647B351" w:rsidR="0073466B" w:rsidRPr="0073466B" w:rsidRDefault="00D07744" w:rsidP="00515CE4">
      <w:pPr>
        <w:pStyle w:val="ConsPlusNormal"/>
        <w:ind w:firstLine="540"/>
        <w:jc w:val="both"/>
        <w:rPr>
          <w:color w:val="000000" w:themeColor="text1"/>
          <w:sz w:val="24"/>
          <w:szCs w:val="22"/>
          <w:lang w:eastAsia="ar-SA"/>
        </w:rPr>
      </w:pPr>
      <w:r w:rsidRPr="00851812">
        <w:rPr>
          <w:color w:val="000000" w:themeColor="text1"/>
          <w:sz w:val="24"/>
          <w:szCs w:val="22"/>
          <w:lang w:eastAsia="ar-SA"/>
        </w:rPr>
        <w:t>2.6.1</w:t>
      </w:r>
      <w:r w:rsidR="00FC1D3F">
        <w:rPr>
          <w:color w:val="000000" w:themeColor="text1"/>
          <w:sz w:val="24"/>
          <w:szCs w:val="22"/>
          <w:lang w:eastAsia="ar-SA"/>
        </w:rPr>
        <w:t xml:space="preserve">. </w:t>
      </w:r>
      <w:r w:rsidR="0073466B" w:rsidRPr="0073466B">
        <w:rPr>
          <w:color w:val="000000" w:themeColor="text1"/>
          <w:sz w:val="24"/>
          <w:szCs w:val="22"/>
          <w:lang w:eastAsia="ar-SA"/>
        </w:rPr>
        <w:t xml:space="preserve">Решение о выдаче или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принимается в течение </w:t>
      </w:r>
      <w:r w:rsidR="00BF369E">
        <w:rPr>
          <w:bCs/>
          <w:color w:val="000000" w:themeColor="text1"/>
          <w:sz w:val="24"/>
          <w:szCs w:val="22"/>
          <w:lang w:eastAsia="ar-SA"/>
        </w:rPr>
        <w:t>10</w:t>
      </w:r>
      <w:r w:rsidR="00515CE4" w:rsidRPr="005D5513">
        <w:rPr>
          <w:bCs/>
          <w:color w:val="000000" w:themeColor="text1"/>
          <w:sz w:val="24"/>
          <w:szCs w:val="22"/>
          <w:lang w:eastAsia="ar-SA"/>
        </w:rPr>
        <w:t xml:space="preserve"> </w:t>
      </w:r>
      <w:r w:rsidR="00BF369E">
        <w:rPr>
          <w:bCs/>
          <w:color w:val="000000" w:themeColor="text1"/>
          <w:sz w:val="24"/>
          <w:szCs w:val="22"/>
          <w:lang w:eastAsia="ar-SA"/>
        </w:rPr>
        <w:t>рабочих</w:t>
      </w:r>
      <w:r w:rsidR="0073466B" w:rsidRPr="005D5513">
        <w:rPr>
          <w:bCs/>
          <w:color w:val="000000" w:themeColor="text1"/>
          <w:sz w:val="24"/>
          <w:szCs w:val="22"/>
          <w:lang w:eastAsia="ar-SA"/>
        </w:rPr>
        <w:t xml:space="preserve"> дней</w:t>
      </w:r>
      <w:r w:rsidR="0073466B" w:rsidRPr="0073466B">
        <w:rPr>
          <w:color w:val="000000" w:themeColor="text1"/>
          <w:sz w:val="24"/>
          <w:szCs w:val="22"/>
          <w:lang w:eastAsia="ar-SA"/>
        </w:rPr>
        <w:t xml:space="preserve"> со дня поступления заявления и прилагаемых к нему документов.</w:t>
      </w:r>
    </w:p>
    <w:p w14:paraId="6A61CAA4" w14:textId="77777777" w:rsidR="00CB55D4" w:rsidRDefault="0073466B" w:rsidP="00CB55D4">
      <w:pPr>
        <w:pStyle w:val="ConsPlusNormal"/>
        <w:ind w:firstLine="567"/>
        <w:jc w:val="both"/>
        <w:rPr>
          <w:color w:val="000000" w:themeColor="text1"/>
          <w:sz w:val="24"/>
          <w:szCs w:val="22"/>
          <w:lang w:eastAsia="ar-SA"/>
        </w:rPr>
      </w:pPr>
      <w:r>
        <w:rPr>
          <w:color w:val="000000" w:themeColor="text1"/>
          <w:sz w:val="24"/>
          <w:szCs w:val="22"/>
          <w:lang w:eastAsia="ar-SA"/>
        </w:rPr>
        <w:t xml:space="preserve">2.6.2. </w:t>
      </w:r>
      <w:r w:rsidR="00CA535D">
        <w:rPr>
          <w:color w:val="000000" w:themeColor="text1"/>
          <w:sz w:val="24"/>
          <w:szCs w:val="22"/>
          <w:lang w:eastAsia="ar-SA"/>
        </w:rPr>
        <w:t>Исправление опечаток или ошибок принимается в течение 5 рабочих дней с момента поступления в Администрацию соответствующего заявления.</w:t>
      </w:r>
    </w:p>
    <w:p w14:paraId="44A7EA51" w14:textId="77777777" w:rsidR="00CA535D" w:rsidRPr="00515CE4" w:rsidRDefault="00CA535D" w:rsidP="00CB55D4">
      <w:pPr>
        <w:pStyle w:val="ConsPlusNormal"/>
        <w:ind w:firstLine="567"/>
        <w:jc w:val="both"/>
        <w:rPr>
          <w:color w:val="000000" w:themeColor="text1"/>
          <w:sz w:val="24"/>
          <w:szCs w:val="22"/>
          <w:lang w:eastAsia="ar-SA"/>
        </w:rPr>
      </w:pPr>
      <w:r>
        <w:rPr>
          <w:color w:val="000000" w:themeColor="text1"/>
          <w:sz w:val="24"/>
          <w:szCs w:val="22"/>
          <w:lang w:eastAsia="ar-SA"/>
        </w:rPr>
        <w:t>2.6.</w:t>
      </w:r>
      <w:r w:rsidR="006A75A5">
        <w:rPr>
          <w:color w:val="000000" w:themeColor="text1"/>
          <w:sz w:val="24"/>
          <w:szCs w:val="22"/>
          <w:lang w:eastAsia="ar-SA"/>
        </w:rPr>
        <w:t>3</w:t>
      </w:r>
      <w:r>
        <w:rPr>
          <w:color w:val="000000" w:themeColor="text1"/>
          <w:sz w:val="24"/>
          <w:szCs w:val="22"/>
          <w:lang w:eastAsia="ar-SA"/>
        </w:rPr>
        <w:t xml:space="preserve">. Решение о выдаче копии соответствующего решения принимается в течение 3 рабочих дней с момента </w:t>
      </w:r>
      <w:r w:rsidR="001F5FA4">
        <w:rPr>
          <w:color w:val="000000" w:themeColor="text1"/>
          <w:sz w:val="24"/>
          <w:szCs w:val="22"/>
          <w:lang w:eastAsia="ar-SA"/>
        </w:rPr>
        <w:t>поступления соответствующего заявления в Администрацию.</w:t>
      </w:r>
    </w:p>
    <w:p w14:paraId="78D4FF1D" w14:textId="77777777" w:rsidR="00112405" w:rsidRPr="00AA0D94" w:rsidRDefault="004458CE" w:rsidP="00515CE4">
      <w:pPr>
        <w:suppressAutoHyphens w:val="0"/>
        <w:autoSpaceDE w:val="0"/>
        <w:autoSpaceDN w:val="0"/>
        <w:adjustRightInd w:val="0"/>
        <w:spacing w:after="0" w:line="240" w:lineRule="auto"/>
        <w:ind w:firstLine="567"/>
        <w:jc w:val="both"/>
        <w:rPr>
          <w:rFonts w:ascii="Times New Roman" w:hAnsi="Times New Roman"/>
          <w:sz w:val="24"/>
        </w:rPr>
      </w:pPr>
      <w:r w:rsidRPr="00D44E9D">
        <w:rPr>
          <w:rFonts w:ascii="Times New Roman" w:hAnsi="Times New Roman"/>
          <w:color w:val="000000"/>
          <w:sz w:val="24"/>
        </w:rPr>
        <w:t xml:space="preserve">2.7. </w:t>
      </w:r>
      <w:r w:rsidR="003576FF" w:rsidRPr="00D44E9D">
        <w:rPr>
          <w:rFonts w:ascii="Times New Roman" w:hAnsi="Times New Roman" w:cs="Times New Roman"/>
          <w:sz w:val="24"/>
          <w:szCs w:val="24"/>
        </w:rPr>
        <w:t xml:space="preserve">Перечень нормативных правовых актов, </w:t>
      </w:r>
      <w:r w:rsidR="003576FF">
        <w:rPr>
          <w:rFonts w:ascii="Times New Roman" w:hAnsi="Times New Roman" w:cs="Times New Roman"/>
          <w:sz w:val="24"/>
          <w:szCs w:val="24"/>
        </w:rPr>
        <w:t xml:space="preserve">регулирующих отношения, возникающие в связи с предоставлением муниципальной услуги </w:t>
      </w:r>
      <w:r w:rsidRPr="004458CE">
        <w:rPr>
          <w:rFonts w:ascii="Times New Roman" w:hAnsi="Times New Roman"/>
          <w:sz w:val="24"/>
        </w:rPr>
        <w:t>(с указанием их реквизитов и источников официального опубликования),</w:t>
      </w:r>
      <w:r w:rsidR="003576FF">
        <w:rPr>
          <w:rFonts w:ascii="Times New Roman" w:hAnsi="Times New Roman" w:cs="Times New Roman"/>
          <w:sz w:val="24"/>
          <w:szCs w:val="24"/>
        </w:rPr>
        <w:t xml:space="preserve"> размещен на официальном сайте </w:t>
      </w:r>
      <w:r w:rsidR="00615611">
        <w:rPr>
          <w:rFonts w:ascii="Times New Roman" w:hAnsi="Times New Roman" w:cs="Times New Roman"/>
          <w:sz w:val="24"/>
          <w:szCs w:val="24"/>
        </w:rPr>
        <w:t>А</w:t>
      </w:r>
      <w:r w:rsidR="003576FF">
        <w:rPr>
          <w:rFonts w:ascii="Times New Roman" w:hAnsi="Times New Roman" w:cs="Times New Roman"/>
          <w:sz w:val="24"/>
          <w:szCs w:val="24"/>
        </w:rPr>
        <w:t xml:space="preserve">дминистрации в сети Интернет, в федеральной информационной системе «Единый портал государственных и муниципальных услуг (функций)» </w:t>
      </w:r>
      <w:r w:rsidR="007D6B9D" w:rsidRPr="00CB55D4">
        <w:rPr>
          <w:rFonts w:ascii="Times New Roman" w:hAnsi="Times New Roman"/>
          <w:sz w:val="24"/>
          <w:lang w:val="en-US"/>
        </w:rPr>
        <w:t>www</w:t>
      </w:r>
      <w:r w:rsidR="007D6B9D" w:rsidRPr="00CB55D4">
        <w:rPr>
          <w:rFonts w:ascii="Times New Roman" w:hAnsi="Times New Roman"/>
          <w:sz w:val="24"/>
        </w:rPr>
        <w:t>.</w:t>
      </w:r>
      <w:proofErr w:type="spellStart"/>
      <w:r w:rsidR="007D6B9D" w:rsidRPr="00CB55D4">
        <w:rPr>
          <w:rFonts w:ascii="Times New Roman" w:hAnsi="Times New Roman"/>
          <w:sz w:val="24"/>
          <w:lang w:val="en-US"/>
        </w:rPr>
        <w:t>gosuslugi</w:t>
      </w:r>
      <w:proofErr w:type="spellEnd"/>
      <w:r w:rsidR="007D6B9D" w:rsidRPr="00CB55D4">
        <w:rPr>
          <w:rFonts w:ascii="Times New Roman" w:hAnsi="Times New Roman"/>
          <w:sz w:val="24"/>
        </w:rPr>
        <w:t>.</w:t>
      </w:r>
      <w:proofErr w:type="spellStart"/>
      <w:r w:rsidR="007D6B9D" w:rsidRPr="00CB55D4">
        <w:rPr>
          <w:rFonts w:ascii="Times New Roman" w:hAnsi="Times New Roman"/>
          <w:sz w:val="24"/>
          <w:lang w:val="en-US"/>
        </w:rPr>
        <w:t>ru</w:t>
      </w:r>
      <w:proofErr w:type="spellEnd"/>
      <w:r w:rsidR="003576FF" w:rsidRPr="005E11C8">
        <w:rPr>
          <w:rFonts w:ascii="Times New Roman" w:hAnsi="Times New Roman" w:cs="Times New Roman"/>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007D6B9D" w:rsidRPr="00CB55D4">
        <w:rPr>
          <w:rFonts w:ascii="Times New Roman" w:hAnsi="Times New Roman"/>
          <w:sz w:val="24"/>
          <w:lang w:val="en-US"/>
        </w:rPr>
        <w:t>www</w:t>
      </w:r>
      <w:r w:rsidR="007D6B9D" w:rsidRPr="00CB55D4">
        <w:rPr>
          <w:rFonts w:ascii="Times New Roman" w:hAnsi="Times New Roman"/>
          <w:sz w:val="24"/>
        </w:rPr>
        <w:t>.</w:t>
      </w:r>
      <w:proofErr w:type="spellStart"/>
      <w:r w:rsidR="007D6B9D" w:rsidRPr="00CB55D4">
        <w:rPr>
          <w:rFonts w:ascii="Times New Roman" w:hAnsi="Times New Roman"/>
          <w:sz w:val="24"/>
          <w:lang w:val="en-US"/>
        </w:rPr>
        <w:t>gu</w:t>
      </w:r>
      <w:proofErr w:type="spellEnd"/>
      <w:r w:rsidR="007D6B9D" w:rsidRPr="00CB55D4">
        <w:rPr>
          <w:rFonts w:ascii="Times New Roman" w:hAnsi="Times New Roman"/>
          <w:sz w:val="24"/>
        </w:rPr>
        <w:t>.</w:t>
      </w:r>
      <w:proofErr w:type="spellStart"/>
      <w:r w:rsidR="007D6B9D" w:rsidRPr="00CB55D4">
        <w:rPr>
          <w:rFonts w:ascii="Times New Roman" w:hAnsi="Times New Roman"/>
          <w:sz w:val="24"/>
          <w:lang w:val="en-US"/>
        </w:rPr>
        <w:t>nnov</w:t>
      </w:r>
      <w:proofErr w:type="spellEnd"/>
      <w:r w:rsidR="007D6B9D" w:rsidRPr="00CB55D4">
        <w:rPr>
          <w:rFonts w:ascii="Times New Roman" w:hAnsi="Times New Roman"/>
          <w:sz w:val="24"/>
        </w:rPr>
        <w:t>.</w:t>
      </w:r>
      <w:proofErr w:type="spellStart"/>
      <w:r w:rsidR="007D6B9D" w:rsidRPr="00CB55D4">
        <w:rPr>
          <w:rFonts w:ascii="Times New Roman" w:hAnsi="Times New Roman"/>
          <w:sz w:val="24"/>
          <w:lang w:val="en-US"/>
        </w:rPr>
        <w:t>ru</w:t>
      </w:r>
      <w:proofErr w:type="spellEnd"/>
      <w:r w:rsidR="003576FF">
        <w:rPr>
          <w:rFonts w:ascii="Times New Roman" w:hAnsi="Times New Roman" w:cs="Times New Roman"/>
          <w:sz w:val="24"/>
          <w:szCs w:val="24"/>
        </w:rPr>
        <w:t>.</w:t>
      </w:r>
    </w:p>
    <w:p w14:paraId="1E4BE5A3" w14:textId="77777777" w:rsidR="005E6281" w:rsidRPr="005D5513" w:rsidRDefault="00615611" w:rsidP="0049191C">
      <w:pPr>
        <w:autoSpaceDE w:val="0"/>
        <w:spacing w:after="0" w:line="240" w:lineRule="auto"/>
        <w:ind w:firstLine="567"/>
        <w:jc w:val="both"/>
        <w:rPr>
          <w:rStyle w:val="aa"/>
          <w:rFonts w:ascii="Times New Roman" w:hAnsi="Times New Roman"/>
          <w:iCs/>
          <w:sz w:val="24"/>
          <w:szCs w:val="24"/>
        </w:rPr>
      </w:pPr>
      <w:r w:rsidRPr="005D5513">
        <w:rPr>
          <w:rStyle w:val="aa"/>
          <w:rFonts w:ascii="Times New Roman" w:hAnsi="Times New Roman"/>
          <w:iCs/>
          <w:sz w:val="24"/>
          <w:szCs w:val="24"/>
        </w:rPr>
        <w:t>2.8</w:t>
      </w:r>
      <w:r w:rsidR="005E6281" w:rsidRPr="005D5513">
        <w:rPr>
          <w:rStyle w:val="aa"/>
          <w:rFonts w:ascii="Times New Roman" w:hAnsi="Times New Roman"/>
          <w:iCs/>
          <w:sz w:val="24"/>
          <w:szCs w:val="24"/>
        </w:rPr>
        <w:t>. Исчерпывающий перечень документов, необходимых в соответствии с нормат</w:t>
      </w:r>
      <w:r w:rsidR="001771D8" w:rsidRPr="005D5513">
        <w:rPr>
          <w:rStyle w:val="aa"/>
          <w:rFonts w:ascii="Times New Roman" w:hAnsi="Times New Roman"/>
          <w:iCs/>
          <w:sz w:val="24"/>
          <w:szCs w:val="24"/>
        </w:rPr>
        <w:t xml:space="preserve">ивными правовыми актами для </w:t>
      </w:r>
      <w:r w:rsidR="00302092" w:rsidRPr="005D5513">
        <w:rPr>
          <w:rStyle w:val="aa"/>
          <w:rFonts w:ascii="Times New Roman" w:hAnsi="Times New Roman"/>
          <w:iCs/>
          <w:sz w:val="24"/>
          <w:szCs w:val="24"/>
        </w:rPr>
        <w:t xml:space="preserve">принятия решения </w:t>
      </w:r>
      <w:r w:rsidR="00302092" w:rsidRPr="005D5513">
        <w:rPr>
          <w:rFonts w:ascii="Times New Roman" w:hAnsi="Times New Roman" w:cs="Times New Roman"/>
          <w:sz w:val="24"/>
        </w:rPr>
        <w:t xml:space="preserve">о выдаче разрешения  </w:t>
      </w:r>
      <w:r w:rsidR="00302092" w:rsidRPr="005D5513">
        <w:rPr>
          <w:rFonts w:ascii="Times New Roman" w:hAnsi="Times New Roman" w:cs="Times New Roman"/>
          <w:iCs/>
          <w:sz w:val="24"/>
          <w:szCs w:val="24"/>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5E6281" w:rsidRPr="005D5513">
        <w:rPr>
          <w:rStyle w:val="aa"/>
          <w:rFonts w:ascii="Times New Roman" w:hAnsi="Times New Roman"/>
          <w:iCs/>
          <w:sz w:val="24"/>
          <w:szCs w:val="24"/>
        </w:rPr>
        <w:t>:</w:t>
      </w:r>
    </w:p>
    <w:p w14:paraId="60B5597B" w14:textId="77777777" w:rsidR="005E6281" w:rsidRPr="007E13C0" w:rsidRDefault="00615611" w:rsidP="00851812">
      <w:pPr>
        <w:spacing w:after="0" w:line="240" w:lineRule="auto"/>
        <w:ind w:firstLine="567"/>
        <w:jc w:val="both"/>
        <w:rPr>
          <w:rFonts w:ascii="Times New Roman" w:hAnsi="Times New Roman"/>
          <w:bCs/>
          <w:color w:val="000000" w:themeColor="text1"/>
          <w:sz w:val="24"/>
        </w:rPr>
      </w:pPr>
      <w:r w:rsidRPr="007E13C0">
        <w:rPr>
          <w:rFonts w:ascii="Times New Roman" w:hAnsi="Times New Roman" w:cs="Times New Roman"/>
          <w:bCs/>
          <w:sz w:val="24"/>
          <w:szCs w:val="24"/>
        </w:rPr>
        <w:t>2.8</w:t>
      </w:r>
      <w:r w:rsidR="005E6281" w:rsidRPr="007E13C0">
        <w:rPr>
          <w:rFonts w:ascii="Times New Roman" w:hAnsi="Times New Roman" w:cs="Times New Roman"/>
          <w:bCs/>
          <w:sz w:val="24"/>
          <w:szCs w:val="24"/>
        </w:rPr>
        <w:t xml:space="preserve">.1. </w:t>
      </w:r>
      <w:r w:rsidR="00057F7C" w:rsidRPr="007E13C0">
        <w:rPr>
          <w:rFonts w:ascii="Times New Roman" w:hAnsi="Times New Roman"/>
          <w:bCs/>
          <w:color w:val="000000" w:themeColor="text1"/>
          <w:sz w:val="24"/>
        </w:rPr>
        <w:t>И</w:t>
      </w:r>
      <w:r w:rsidR="007D6B9D" w:rsidRPr="007E13C0">
        <w:rPr>
          <w:rFonts w:ascii="Times New Roman" w:hAnsi="Times New Roman"/>
          <w:bCs/>
          <w:color w:val="000000" w:themeColor="text1"/>
          <w:sz w:val="24"/>
        </w:rPr>
        <w:t xml:space="preserve">счерпывающий перечень документов, подлежащих представлению заявителем </w:t>
      </w:r>
      <w:r w:rsidR="007C1486" w:rsidRPr="007E13C0">
        <w:rPr>
          <w:rFonts w:ascii="Times New Roman" w:hAnsi="Times New Roman" w:cs="Times New Roman"/>
          <w:bCs/>
          <w:iCs/>
          <w:color w:val="000000" w:themeColor="text1"/>
          <w:sz w:val="24"/>
          <w:szCs w:val="24"/>
        </w:rPr>
        <w:t xml:space="preserve"> </w:t>
      </w:r>
      <w:r w:rsidR="007D6B9D" w:rsidRPr="007E13C0">
        <w:rPr>
          <w:rFonts w:ascii="Times New Roman" w:hAnsi="Times New Roman"/>
          <w:bCs/>
          <w:color w:val="000000" w:themeColor="text1"/>
          <w:sz w:val="24"/>
        </w:rPr>
        <w:t>самостоятельно:</w:t>
      </w:r>
    </w:p>
    <w:p w14:paraId="2836B786" w14:textId="77777777" w:rsidR="00302092" w:rsidRPr="00A416A8" w:rsidRDefault="00A4431C"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416A8">
        <w:rPr>
          <w:rFonts w:ascii="Times New Roman" w:hAnsi="Times New Roman" w:cs="Times New Roman"/>
          <w:sz w:val="24"/>
          <w:szCs w:val="24"/>
        </w:rPr>
        <w:t>1)</w:t>
      </w:r>
      <w:r w:rsidR="00B31380" w:rsidRPr="00A416A8">
        <w:rPr>
          <w:rFonts w:ascii="Times New Roman" w:hAnsi="Times New Roman" w:cs="Times New Roman"/>
          <w:sz w:val="24"/>
          <w:szCs w:val="24"/>
        </w:rPr>
        <w:t xml:space="preserve"> </w:t>
      </w:r>
      <w:r w:rsidR="00B874E0" w:rsidRPr="00A416A8">
        <w:rPr>
          <w:rStyle w:val="aa"/>
          <w:rFonts w:ascii="Times New Roman" w:hAnsi="Times New Roman"/>
          <w:iCs/>
          <w:sz w:val="24"/>
          <w:szCs w:val="24"/>
        </w:rPr>
        <w:t xml:space="preserve">Заявление </w:t>
      </w:r>
      <w:r w:rsidR="002D0809" w:rsidRPr="00A416A8">
        <w:rPr>
          <w:rStyle w:val="aa"/>
          <w:rFonts w:ascii="Times New Roman" w:hAnsi="Times New Roman"/>
          <w:iCs/>
          <w:sz w:val="24"/>
          <w:szCs w:val="24"/>
        </w:rPr>
        <w:t>о выдаче разрешения на использование земель</w:t>
      </w:r>
      <w:r w:rsidR="00302092" w:rsidRPr="00A416A8">
        <w:rPr>
          <w:rStyle w:val="aa"/>
          <w:rFonts w:ascii="Times New Roman" w:hAnsi="Times New Roman"/>
          <w:iCs/>
          <w:sz w:val="24"/>
          <w:szCs w:val="24"/>
        </w:rPr>
        <w:t xml:space="preserve"> по форме согласно приложению 1 к настоящему Регламенту</w:t>
      </w:r>
      <w:r w:rsidRPr="00A416A8">
        <w:rPr>
          <w:rStyle w:val="aa"/>
          <w:rFonts w:ascii="Times New Roman" w:hAnsi="Times New Roman"/>
          <w:iCs/>
          <w:sz w:val="24"/>
          <w:szCs w:val="24"/>
        </w:rPr>
        <w:t>.</w:t>
      </w:r>
      <w:r w:rsidR="00302092" w:rsidRPr="00A416A8">
        <w:rPr>
          <w:rStyle w:val="aa"/>
          <w:rFonts w:ascii="Times New Roman" w:hAnsi="Times New Roman"/>
          <w:iCs/>
          <w:sz w:val="24"/>
          <w:szCs w:val="24"/>
        </w:rPr>
        <w:t xml:space="preserve">  </w:t>
      </w:r>
      <w:r w:rsidR="00302092" w:rsidRPr="00A416A8">
        <w:rPr>
          <w:rFonts w:ascii="Times New Roman" w:hAnsi="Times New Roman" w:cs="Times New Roman"/>
          <w:sz w:val="24"/>
          <w:szCs w:val="24"/>
          <w:lang w:eastAsia="ru-RU"/>
        </w:rPr>
        <w:t>В заявлении должны быть указаны:</w:t>
      </w:r>
    </w:p>
    <w:p w14:paraId="562B6279" w14:textId="77777777" w:rsidR="00302092" w:rsidRPr="00A416A8" w:rsidRDefault="00302092"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416A8">
        <w:rPr>
          <w:rFonts w:ascii="Times New Roman" w:hAnsi="Times New Roman" w:cs="Times New Roman"/>
          <w:sz w:val="24"/>
          <w:szCs w:val="24"/>
          <w:lang w:eastAsia="ru-RU"/>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14:paraId="596DB125" w14:textId="77777777" w:rsidR="00302092" w:rsidRPr="00A416A8" w:rsidRDefault="00302092"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416A8">
        <w:rPr>
          <w:rFonts w:ascii="Times New Roman" w:hAnsi="Times New Roman" w:cs="Times New Roman"/>
          <w:sz w:val="24"/>
          <w:szCs w:val="24"/>
          <w:lang w:eastAsia="ru-RU"/>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6031B593" w14:textId="77777777" w:rsidR="00302092" w:rsidRPr="00A416A8" w:rsidRDefault="00302092"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416A8">
        <w:rPr>
          <w:rFonts w:ascii="Times New Roman" w:hAnsi="Times New Roman" w:cs="Times New Roman"/>
          <w:sz w:val="24"/>
          <w:szCs w:val="24"/>
          <w:lang w:eastAsia="ru-RU"/>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14:paraId="6E0FC023" w14:textId="77777777" w:rsidR="00302092" w:rsidRPr="00A416A8" w:rsidRDefault="00302092"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416A8">
        <w:rPr>
          <w:rFonts w:ascii="Times New Roman" w:hAnsi="Times New Roman" w:cs="Times New Roman"/>
          <w:sz w:val="24"/>
          <w:szCs w:val="24"/>
          <w:lang w:eastAsia="ru-RU"/>
        </w:rPr>
        <w:t>г) почтовый адрес, адрес электронной почты, номер телефона для связи с заявителем или представителем заявителя;</w:t>
      </w:r>
    </w:p>
    <w:p w14:paraId="6D4AE298" w14:textId="77777777" w:rsidR="00302092" w:rsidRPr="00A416A8" w:rsidRDefault="00302092"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416A8">
        <w:rPr>
          <w:rFonts w:ascii="Times New Roman" w:hAnsi="Times New Roman" w:cs="Times New Roman"/>
          <w:sz w:val="24"/>
          <w:szCs w:val="24"/>
          <w:lang w:eastAsia="ru-RU"/>
        </w:rPr>
        <w:t xml:space="preserve">д) предполагаемые цели использования земель или земельного участка в соответствии с </w:t>
      </w:r>
      <w:hyperlink r:id="rId21" w:history="1">
        <w:r w:rsidRPr="00A416A8">
          <w:rPr>
            <w:rFonts w:ascii="Times New Roman" w:hAnsi="Times New Roman" w:cs="Times New Roman"/>
            <w:sz w:val="24"/>
            <w:szCs w:val="24"/>
            <w:lang w:eastAsia="ru-RU"/>
          </w:rPr>
          <w:t>пунктом 1 статьи 39.34</w:t>
        </w:r>
      </w:hyperlink>
      <w:r w:rsidRPr="00A416A8">
        <w:rPr>
          <w:rFonts w:ascii="Times New Roman" w:hAnsi="Times New Roman" w:cs="Times New Roman"/>
          <w:sz w:val="24"/>
          <w:szCs w:val="24"/>
          <w:lang w:eastAsia="ru-RU"/>
        </w:rPr>
        <w:t xml:space="preserve"> Земельного кодекса Российской Федерации;</w:t>
      </w:r>
    </w:p>
    <w:p w14:paraId="6CE3C000" w14:textId="77777777" w:rsidR="00302092" w:rsidRPr="00A416A8" w:rsidRDefault="00302092"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416A8">
        <w:rPr>
          <w:rFonts w:ascii="Times New Roman" w:hAnsi="Times New Roman" w:cs="Times New Roman"/>
          <w:sz w:val="24"/>
          <w:szCs w:val="24"/>
          <w:lang w:eastAsia="ru-RU"/>
        </w:rPr>
        <w:t>е) кадастровый номер земельного участка - в случае, если планируется использование всего земельного участка или его части;</w:t>
      </w:r>
    </w:p>
    <w:p w14:paraId="7849B7A8" w14:textId="77777777" w:rsidR="00302092" w:rsidRPr="00A416A8" w:rsidRDefault="00302092"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416A8">
        <w:rPr>
          <w:rFonts w:ascii="Times New Roman" w:hAnsi="Times New Roman" w:cs="Times New Roman"/>
          <w:sz w:val="24"/>
          <w:szCs w:val="24"/>
          <w:lang w:eastAsia="ru-RU"/>
        </w:rPr>
        <w:lastRenderedPageBreak/>
        <w:t xml:space="preserve">ж) срок использования земель или земельного участка (в пределах сроков, установленных </w:t>
      </w:r>
      <w:hyperlink r:id="rId22" w:history="1">
        <w:r w:rsidRPr="00A416A8">
          <w:rPr>
            <w:rFonts w:ascii="Times New Roman" w:hAnsi="Times New Roman" w:cs="Times New Roman"/>
            <w:sz w:val="24"/>
            <w:szCs w:val="24"/>
            <w:lang w:eastAsia="ru-RU"/>
          </w:rPr>
          <w:t>пунктом 1 статьи 39.34</w:t>
        </w:r>
      </w:hyperlink>
      <w:r w:rsidRPr="00A416A8">
        <w:rPr>
          <w:rFonts w:ascii="Times New Roman" w:hAnsi="Times New Roman" w:cs="Times New Roman"/>
          <w:sz w:val="24"/>
          <w:szCs w:val="24"/>
          <w:lang w:eastAsia="ru-RU"/>
        </w:rPr>
        <w:t xml:space="preserve"> Земельного кодекса Российской Федерации);</w:t>
      </w:r>
    </w:p>
    <w:p w14:paraId="3F17AB62" w14:textId="77777777" w:rsidR="00302092" w:rsidRPr="00A416A8" w:rsidRDefault="00302092"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416A8">
        <w:rPr>
          <w:rFonts w:ascii="Times New Roman" w:hAnsi="Times New Roman" w:cs="Times New Roman"/>
          <w:sz w:val="24"/>
          <w:szCs w:val="24"/>
          <w:lang w:eastAsia="ru-RU"/>
        </w:rPr>
        <w:t xml:space="preserve">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23" w:history="1">
        <w:r w:rsidRPr="00A416A8">
          <w:rPr>
            <w:rFonts w:ascii="Times New Roman" w:hAnsi="Times New Roman" w:cs="Times New Roman"/>
            <w:sz w:val="24"/>
            <w:szCs w:val="24"/>
            <w:lang w:eastAsia="ru-RU"/>
          </w:rPr>
          <w:t>пункте 3 части 2 статьи 23</w:t>
        </w:r>
      </w:hyperlink>
      <w:r w:rsidRPr="00A416A8">
        <w:rPr>
          <w:rFonts w:ascii="Times New Roman" w:hAnsi="Times New Roman" w:cs="Times New Roman"/>
          <w:sz w:val="24"/>
          <w:szCs w:val="24"/>
          <w:lang w:eastAsia="ru-RU"/>
        </w:rPr>
        <w:t xml:space="preserve"> Лесного кодекса Российской Федерации), в отношении которых подано заявление, - в случае такой необходимости.</w:t>
      </w:r>
    </w:p>
    <w:p w14:paraId="1A173CFA" w14:textId="77777777" w:rsidR="00255B5A" w:rsidRPr="00356975" w:rsidRDefault="00255B5A" w:rsidP="00255B5A">
      <w:pPr>
        <w:suppressAutoHyphens w:val="0"/>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356975">
        <w:rPr>
          <w:rFonts w:ascii="Times New Roman" w:hAnsi="Times New Roman" w:cs="Times New Roman"/>
          <w:bCs/>
          <w:sz w:val="24"/>
          <w:szCs w:val="24"/>
          <w:lang w:eastAsia="ru-RU"/>
        </w:rPr>
        <w:t>Заявитель (представитель заявителя) вправе направить заявление:</w:t>
      </w:r>
    </w:p>
    <w:p w14:paraId="088AFFE4" w14:textId="77777777" w:rsidR="00255B5A" w:rsidRPr="00356975" w:rsidRDefault="00255B5A" w:rsidP="00255B5A">
      <w:pPr>
        <w:suppressAutoHyphens w:val="0"/>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356975">
        <w:rPr>
          <w:rFonts w:ascii="Times New Roman" w:hAnsi="Times New Roman" w:cs="Times New Roman"/>
          <w:bCs/>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14:paraId="578782BA" w14:textId="66E45714" w:rsidR="00255B5A" w:rsidRPr="00356975" w:rsidRDefault="00255B5A" w:rsidP="00255B5A">
      <w:pPr>
        <w:suppressAutoHyphens w:val="0"/>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356975">
        <w:rPr>
          <w:rFonts w:ascii="Times New Roman" w:hAnsi="Times New Roman" w:cs="Times New Roman"/>
          <w:bCs/>
          <w:sz w:val="24"/>
          <w:szCs w:val="24"/>
          <w:lang w:eastAsia="ru-RU"/>
        </w:rPr>
        <w:t xml:space="preserve">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w:t>
      </w:r>
      <w:r w:rsidR="00FB0877">
        <w:rPr>
          <w:rFonts w:ascii="Times New Roman" w:hAnsi="Times New Roman" w:cs="Times New Roman"/>
          <w:bCs/>
          <w:sz w:val="24"/>
          <w:szCs w:val="24"/>
          <w:lang w:eastAsia="ru-RU"/>
        </w:rPr>
        <w:t>«</w:t>
      </w:r>
      <w:r w:rsidRPr="00356975">
        <w:rPr>
          <w:rFonts w:ascii="Times New Roman" w:hAnsi="Times New Roman" w:cs="Times New Roman"/>
          <w:bCs/>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B0877">
        <w:rPr>
          <w:rFonts w:ascii="Times New Roman" w:hAnsi="Times New Roman" w:cs="Times New Roman"/>
          <w:bCs/>
          <w:sz w:val="24"/>
          <w:szCs w:val="24"/>
          <w:lang w:eastAsia="ru-RU"/>
        </w:rPr>
        <w:t>»</w:t>
      </w:r>
      <w:r w:rsidRPr="00356975">
        <w:rPr>
          <w:rFonts w:ascii="Times New Roman" w:hAnsi="Times New Roman" w:cs="Times New Roman"/>
          <w:bCs/>
          <w:sz w:val="24"/>
          <w:szCs w:val="24"/>
          <w:lang w:eastAsia="ru-RU"/>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04AEFC8E" w14:textId="58F68065" w:rsidR="00255B5A" w:rsidRPr="00356975" w:rsidRDefault="00255B5A" w:rsidP="00255B5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56975">
        <w:rPr>
          <w:rFonts w:ascii="Times New Roman" w:hAnsi="Times New Roman" w:cs="Times New Roman"/>
          <w:sz w:val="24"/>
          <w:szCs w:val="24"/>
          <w:lang w:eastAsia="ru-RU"/>
        </w:rPr>
        <w:t xml:space="preserve">Заявление направляется заявителем или его представителем вместе с прикрепленными электронными документами, указанными в подпунктах 3-4 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Об электронной подписи</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Об использовании простой электронной подписи при оказании государственных и муниципальных услуг</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 xml:space="preserve"> (далее – усиленная неквалифицированная электронная подпись).</w:t>
      </w:r>
    </w:p>
    <w:p w14:paraId="481B850A" w14:textId="579C2D99" w:rsidR="00255B5A" w:rsidRPr="00356975" w:rsidRDefault="00255B5A" w:rsidP="00255B5A">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356975">
        <w:rPr>
          <w:rFonts w:ascii="Times New Roman" w:hAnsi="Times New Roman" w:cs="Times New Roman"/>
          <w:sz w:val="24"/>
          <w:szCs w:val="24"/>
          <w:lang w:eastAsia="ru-RU"/>
        </w:rPr>
        <w:t xml:space="preserve">В целях предоставления услуги заявителю или его представителю обеспечивается в ГБУ НО </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УМФЦ</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 xml:space="preserve"> доступ к Единому порталу государственных и муниципальных услуг (функций), Единому Интернет-порталу государственных и муниципальных услуг (функций) Нижегородской </w:t>
      </w:r>
      <w:r w:rsidRPr="00356975">
        <w:rPr>
          <w:rFonts w:ascii="Times New Roman" w:hAnsi="Times New Roman" w:cs="Times New Roman"/>
          <w:sz w:val="24"/>
          <w:szCs w:val="24"/>
          <w:lang w:eastAsia="ru-RU"/>
        </w:rPr>
        <w:lastRenderedPageBreak/>
        <w:t xml:space="preserve">области в соответствии с постановлением Правительства Российской Федерации от 22 декабря 2012 г. № 1376 </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Об утверждении Правил организации деятельности многофункциональных центров предоставления государственных и муниципальных услуг</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w:t>
      </w:r>
    </w:p>
    <w:p w14:paraId="39AB3D64" w14:textId="513519F2" w:rsidR="00255B5A" w:rsidRPr="00356975" w:rsidRDefault="00255B5A" w:rsidP="00255B5A">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356975">
        <w:rPr>
          <w:rFonts w:ascii="Times New Roman" w:hAnsi="Times New Roman" w:cs="Times New Roman"/>
          <w:sz w:val="24"/>
          <w:szCs w:val="24"/>
          <w:lang w:eastAsia="ru-RU"/>
        </w:rPr>
        <w:t>б) на бумажном носителе посредством личного обращения в Администрацию;</w:t>
      </w:r>
    </w:p>
    <w:p w14:paraId="795EE96F" w14:textId="7EFC4DF0" w:rsidR="00255B5A" w:rsidRPr="00356975" w:rsidRDefault="00255B5A" w:rsidP="00255B5A">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356975">
        <w:rPr>
          <w:rFonts w:ascii="Times New Roman" w:hAnsi="Times New Roman" w:cs="Times New Roman"/>
          <w:sz w:val="24"/>
          <w:szCs w:val="24"/>
          <w:lang w:eastAsia="ru-RU"/>
        </w:rPr>
        <w:t xml:space="preserve">г) через ГБУ </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УМФЦ</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w:t>
      </w:r>
    </w:p>
    <w:p w14:paraId="12283A12" w14:textId="47F3BAB6" w:rsidR="00255B5A" w:rsidRPr="0049191C" w:rsidRDefault="00851812" w:rsidP="00255B5A">
      <w:pPr>
        <w:autoSpaceDE w:val="0"/>
        <w:spacing w:after="0" w:line="240" w:lineRule="auto"/>
        <w:ind w:firstLine="567"/>
        <w:jc w:val="both"/>
        <w:rPr>
          <w:rFonts w:ascii="Times New Roman" w:hAnsi="Times New Roman" w:cs="Times New Roman"/>
          <w:bCs/>
          <w:sz w:val="24"/>
          <w:szCs w:val="24"/>
        </w:rPr>
      </w:pPr>
      <w:r>
        <w:rPr>
          <w:rFonts w:ascii="Times New Roman" w:hAnsi="Times New Roman" w:cs="Times New Roman"/>
          <w:iCs/>
          <w:color w:val="000000" w:themeColor="text1"/>
          <w:sz w:val="24"/>
          <w:szCs w:val="24"/>
        </w:rPr>
        <w:t>2) Д</w:t>
      </w:r>
      <w:r w:rsidRPr="0049191C">
        <w:rPr>
          <w:rFonts w:ascii="Times New Roman" w:hAnsi="Times New Roman" w:cs="Times New Roman"/>
          <w:sz w:val="24"/>
          <w:szCs w:val="24"/>
        </w:rPr>
        <w:t xml:space="preserve">окументы, удостоверяющие личность </w:t>
      </w:r>
      <w:r>
        <w:rPr>
          <w:rFonts w:ascii="Times New Roman" w:hAnsi="Times New Roman" w:cs="Times New Roman"/>
          <w:sz w:val="24"/>
          <w:szCs w:val="24"/>
        </w:rPr>
        <w:t xml:space="preserve">заявителя (представителя заявителя)  </w:t>
      </w:r>
      <w:r w:rsidRPr="0049191C">
        <w:rPr>
          <w:rFonts w:ascii="Times New Roman" w:hAnsi="Times New Roman" w:cs="Times New Roman"/>
          <w:bCs/>
          <w:sz w:val="24"/>
          <w:szCs w:val="24"/>
        </w:rPr>
        <w:t>паспорт гражданина РФ (выданн</w:t>
      </w:r>
      <w:r>
        <w:rPr>
          <w:rFonts w:ascii="Times New Roman" w:hAnsi="Times New Roman" w:cs="Times New Roman"/>
          <w:bCs/>
          <w:sz w:val="24"/>
          <w:szCs w:val="24"/>
        </w:rPr>
        <w:t>ый</w:t>
      </w:r>
      <w:r w:rsidRPr="0049191C">
        <w:rPr>
          <w:rFonts w:ascii="Times New Roman" w:hAnsi="Times New Roman" w:cs="Times New Roman"/>
          <w:bCs/>
          <w:sz w:val="24"/>
          <w:szCs w:val="24"/>
        </w:rPr>
        <w:t xml:space="preserve"> ФМС</w:t>
      </w:r>
      <w:r>
        <w:rPr>
          <w:rFonts w:ascii="Times New Roman" w:hAnsi="Times New Roman" w:cs="Times New Roman"/>
          <w:bCs/>
          <w:sz w:val="24"/>
          <w:szCs w:val="24"/>
        </w:rPr>
        <w:t xml:space="preserve">, </w:t>
      </w:r>
      <w:r w:rsidRPr="0049191C">
        <w:rPr>
          <w:rFonts w:ascii="Times New Roman" w:hAnsi="Times New Roman" w:cs="Times New Roman"/>
          <w:bCs/>
          <w:sz w:val="24"/>
          <w:szCs w:val="24"/>
        </w:rPr>
        <w:t xml:space="preserve">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49191C">
        <w:rPr>
          <w:rFonts w:ascii="Times New Roman" w:hAnsi="Times New Roman" w:cs="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bCs/>
          <w:color w:val="000000"/>
          <w:sz w:val="24"/>
          <w:szCs w:val="24"/>
        </w:rPr>
        <w:t>(выданн</w:t>
      </w:r>
      <w:r>
        <w:rPr>
          <w:rFonts w:ascii="Times New Roman" w:hAnsi="Times New Roman" w:cs="Times New Roman"/>
          <w:bCs/>
          <w:color w:val="000000"/>
          <w:sz w:val="24"/>
          <w:szCs w:val="24"/>
        </w:rPr>
        <w:t>ый</w:t>
      </w:r>
      <w:r w:rsidRPr="0049191C">
        <w:rPr>
          <w:rFonts w:ascii="Times New Roman" w:hAnsi="Times New Roman" w:cs="Times New Roman"/>
          <w:bCs/>
          <w:color w:val="000000"/>
          <w:sz w:val="24"/>
          <w:szCs w:val="24"/>
        </w:rPr>
        <w:t xml:space="preserve"> МВД России</w:t>
      </w:r>
      <w:r w:rsidR="00255B5A">
        <w:rPr>
          <w:rFonts w:ascii="Times New Roman" w:hAnsi="Times New Roman" w:cs="Times New Roman"/>
          <w:bCs/>
          <w:iCs/>
          <w:sz w:val="24"/>
          <w:szCs w:val="24"/>
        </w:rPr>
        <w:t xml:space="preserve">, </w:t>
      </w:r>
      <w:r w:rsidR="00255B5A" w:rsidRPr="00356975">
        <w:rPr>
          <w:rFonts w:ascii="Times New Roman" w:hAnsi="Times New Roman" w:cs="Times New Roman"/>
          <w:sz w:val="24"/>
          <w:szCs w:val="24"/>
        </w:rPr>
        <w:t xml:space="preserve">в случае представления заявления и прилагаемых к нему документов посредством личного обращения в Администрацию, в том числе через ГБУ НО </w:t>
      </w:r>
      <w:r w:rsidR="00FB0877">
        <w:rPr>
          <w:rFonts w:ascii="Times New Roman" w:hAnsi="Times New Roman" w:cs="Times New Roman"/>
          <w:sz w:val="24"/>
          <w:szCs w:val="24"/>
        </w:rPr>
        <w:t>«</w:t>
      </w:r>
      <w:r w:rsidR="00255B5A" w:rsidRPr="00356975">
        <w:rPr>
          <w:rFonts w:ascii="Times New Roman" w:hAnsi="Times New Roman" w:cs="Times New Roman"/>
          <w:sz w:val="24"/>
          <w:szCs w:val="24"/>
        </w:rPr>
        <w:t>УМФЦ</w:t>
      </w:r>
      <w:r w:rsidR="00FB0877">
        <w:rPr>
          <w:rFonts w:ascii="Times New Roman" w:hAnsi="Times New Roman" w:cs="Times New Roman"/>
          <w:sz w:val="24"/>
          <w:szCs w:val="24"/>
        </w:rPr>
        <w:t>»</w:t>
      </w:r>
      <w:r w:rsidR="00255B5A" w:rsidRPr="00356975">
        <w:rPr>
          <w:rFonts w:ascii="Times New Roman" w:hAnsi="Times New Roman" w:cs="Times New Roman"/>
          <w:sz w:val="24"/>
          <w:szCs w:val="24"/>
        </w:rPr>
        <w:t>.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255B5A" w:rsidRPr="00356975">
        <w:rPr>
          <w:rFonts w:ascii="Times New Roman" w:hAnsi="Times New Roman" w:cs="Times New Roman"/>
          <w:color w:val="000000"/>
          <w:sz w:val="24"/>
          <w:szCs w:val="24"/>
        </w:rPr>
        <w:t>;</w:t>
      </w:r>
    </w:p>
    <w:p w14:paraId="2AA2AEE1" w14:textId="7A950BC8" w:rsidR="003E3F27" w:rsidRPr="00356975" w:rsidRDefault="00851812" w:rsidP="003E3F27">
      <w:pPr>
        <w:suppressAutoHyphens w:val="0"/>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3) Надлежащим образом оформленная </w:t>
      </w:r>
      <w:r w:rsidRPr="00430994">
        <w:rPr>
          <w:rFonts w:ascii="Times New Roman" w:hAnsi="Times New Roman" w:cs="Times New Roman"/>
          <w:sz w:val="24"/>
          <w:szCs w:val="24"/>
        </w:rPr>
        <w:t>доверенность на имя представителя</w:t>
      </w:r>
      <w:r w:rsidRPr="0049191C">
        <w:rPr>
          <w:rFonts w:ascii="Times New Roman" w:hAnsi="Times New Roman" w:cs="Times New Roman"/>
          <w:sz w:val="24"/>
          <w:szCs w:val="24"/>
        </w:rPr>
        <w:t>,</w:t>
      </w:r>
      <w:r>
        <w:rPr>
          <w:rFonts w:ascii="Times New Roman" w:hAnsi="Times New Roman" w:cs="Times New Roman"/>
          <w:sz w:val="24"/>
          <w:szCs w:val="24"/>
        </w:rPr>
        <w:t xml:space="preserve"> </w:t>
      </w:r>
      <w:r w:rsidRPr="00430994">
        <w:rPr>
          <w:rFonts w:ascii="Times New Roman" w:hAnsi="Times New Roman" w:cs="Times New Roman"/>
          <w:sz w:val="24"/>
          <w:szCs w:val="24"/>
        </w:rPr>
        <w:t xml:space="preserve">в случае подачи </w:t>
      </w:r>
      <w:r>
        <w:rPr>
          <w:rFonts w:ascii="Times New Roman" w:hAnsi="Times New Roman" w:cs="Times New Roman"/>
          <w:sz w:val="24"/>
          <w:szCs w:val="24"/>
        </w:rPr>
        <w:t xml:space="preserve">заявления </w:t>
      </w:r>
      <w:r w:rsidRPr="00430994">
        <w:rPr>
          <w:rFonts w:ascii="Times New Roman" w:hAnsi="Times New Roman" w:cs="Times New Roman"/>
          <w:sz w:val="24"/>
          <w:szCs w:val="24"/>
        </w:rPr>
        <w:t xml:space="preserve"> представителем</w:t>
      </w:r>
      <w:r>
        <w:rPr>
          <w:rFonts w:ascii="Times New Roman" w:hAnsi="Times New Roman" w:cs="Times New Roman"/>
          <w:sz w:val="24"/>
          <w:szCs w:val="24"/>
        </w:rPr>
        <w:t>,</w:t>
      </w:r>
      <w:r w:rsidRPr="00430994">
        <w:rPr>
          <w:rFonts w:ascii="Times New Roman" w:hAnsi="Times New Roman" w:cs="Times New Roman"/>
          <w:sz w:val="24"/>
          <w:szCs w:val="24"/>
        </w:rPr>
        <w:t xml:space="preserve"> </w:t>
      </w:r>
      <w:r w:rsidRPr="0049191C">
        <w:rPr>
          <w:rFonts w:ascii="Times New Roman" w:hAnsi="Times New Roman" w:cs="Times New Roman"/>
          <w:sz w:val="24"/>
          <w:szCs w:val="24"/>
        </w:rPr>
        <w:t>имеющ</w:t>
      </w:r>
      <w:r>
        <w:rPr>
          <w:rFonts w:ascii="Times New Roman" w:hAnsi="Times New Roman" w:cs="Times New Roman"/>
          <w:sz w:val="24"/>
          <w:szCs w:val="24"/>
        </w:rPr>
        <w:t>им</w:t>
      </w:r>
      <w:r w:rsidRPr="0049191C">
        <w:rPr>
          <w:rFonts w:ascii="Times New Roman" w:hAnsi="Times New Roman" w:cs="Times New Roman"/>
          <w:sz w:val="24"/>
          <w:szCs w:val="24"/>
        </w:rPr>
        <w:t xml:space="preserve"> право действовать от имени заявителя, в которой должн</w:t>
      </w:r>
      <w:r>
        <w:rPr>
          <w:rFonts w:ascii="Times New Roman" w:hAnsi="Times New Roman" w:cs="Times New Roman"/>
          <w:sz w:val="24"/>
          <w:szCs w:val="24"/>
        </w:rPr>
        <w:t>ы</w:t>
      </w:r>
      <w:r w:rsidRPr="0049191C">
        <w:rPr>
          <w:rFonts w:ascii="Times New Roman" w:hAnsi="Times New Roman" w:cs="Times New Roman"/>
          <w:sz w:val="24"/>
          <w:szCs w:val="24"/>
        </w:rPr>
        <w:t xml:space="preserve"> быть отражен</w:t>
      </w:r>
      <w:r>
        <w:rPr>
          <w:rFonts w:ascii="Times New Roman" w:hAnsi="Times New Roman" w:cs="Times New Roman"/>
          <w:sz w:val="24"/>
          <w:szCs w:val="24"/>
        </w:rPr>
        <w:t>ы</w:t>
      </w:r>
      <w:r w:rsidRPr="0049191C">
        <w:rPr>
          <w:rFonts w:ascii="Times New Roman" w:hAnsi="Times New Roman" w:cs="Times New Roman"/>
          <w:sz w:val="24"/>
          <w:szCs w:val="24"/>
        </w:rPr>
        <w:t xml:space="preserve"> паспортные данные представителя, право подачи заявления и (или) получения результата услуги</w:t>
      </w:r>
      <w:r w:rsidR="003E3F27" w:rsidRPr="00356975">
        <w:rPr>
          <w:rFonts w:ascii="Times New Roman" w:hAnsi="Times New Roman" w:cs="Times New Roman"/>
          <w:bCs/>
          <w:iCs/>
          <w:sz w:val="24"/>
          <w:szCs w:val="24"/>
        </w:rPr>
        <w:t>.</w:t>
      </w:r>
      <w:proofErr w:type="gramEnd"/>
      <w:r w:rsidR="003E3F27" w:rsidRPr="00356975">
        <w:rPr>
          <w:rFonts w:ascii="Times New Roman" w:hAnsi="Times New Roman" w:cs="Times New Roman"/>
          <w:sz w:val="24"/>
          <w:szCs w:val="24"/>
        </w:rPr>
        <w:t xml:space="preserve"> 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w:t>
      </w:r>
      <w:r w:rsidR="003E3F27" w:rsidRPr="00356975">
        <w:rPr>
          <w:rFonts w:ascii="Times New Roman" w:eastAsia="Times New Roman" w:hAnsi="Times New Roman" w:cs="Times New Roman"/>
          <w:sz w:val="24"/>
          <w:szCs w:val="24"/>
        </w:rPr>
        <w:t xml:space="preserve"> </w:t>
      </w:r>
      <w:r w:rsidR="003E3F27" w:rsidRPr="00356975">
        <w:rPr>
          <w:rFonts w:ascii="Times New Roman" w:hAnsi="Times New Roman" w:cs="Times New Roman"/>
          <w:sz w:val="24"/>
          <w:szCs w:val="24"/>
        </w:rPr>
        <w:t>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14:paraId="3E1BB11A" w14:textId="77777777" w:rsidR="003E3F27" w:rsidRPr="00356975" w:rsidRDefault="003E3F27" w:rsidP="003E3F27">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356975">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w:t>
      </w:r>
      <w:r w:rsidRPr="00356975">
        <w:rPr>
          <w:rFonts w:ascii="Times New Roman" w:eastAsia="Times New Roman" w:hAnsi="Times New Roman" w:cs="Times New Roman"/>
          <w:sz w:val="24"/>
          <w:szCs w:val="24"/>
        </w:rPr>
        <w:t xml:space="preserve"> </w:t>
      </w:r>
      <w:r w:rsidRPr="00356975">
        <w:rPr>
          <w:rFonts w:ascii="Times New Roman" w:hAnsi="Times New Roman" w:cs="Times New Roman"/>
          <w:sz w:val="24"/>
          <w:szCs w:val="24"/>
        </w:rPr>
        <w:t>указанный документ, выданный заявителем, являющийся индивидуальным предпринимателем, должен быть подписан усиленной квалифицированной электронной подписью индивидуального предпринимателя.</w:t>
      </w:r>
    </w:p>
    <w:p w14:paraId="4766083D" w14:textId="7CED896C" w:rsidR="003E3F27" w:rsidRDefault="003E3F27" w:rsidP="003E3F27">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356975">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w:t>
      </w:r>
      <w:r w:rsidRPr="00356975">
        <w:rPr>
          <w:rFonts w:ascii="Times New Roman" w:eastAsia="Times New Roman" w:hAnsi="Times New Roman" w:cs="Times New Roman"/>
          <w:sz w:val="24"/>
          <w:szCs w:val="24"/>
        </w:rPr>
        <w:t xml:space="preserve"> </w:t>
      </w:r>
      <w:r w:rsidRPr="00356975">
        <w:rPr>
          <w:rFonts w:ascii="Times New Roman" w:hAnsi="Times New Roman" w:cs="Times New Roman"/>
          <w:sz w:val="24"/>
          <w:szCs w:val="24"/>
        </w:rPr>
        <w:t xml:space="preserve">указанный документ, выданный заявителем, являющимся физическим лицом, </w:t>
      </w:r>
      <w:r w:rsidRPr="00356975">
        <w:rPr>
          <w:rFonts w:ascii="Times New Roman" w:eastAsia="Times New Roman" w:hAnsi="Times New Roman" w:cs="Times New Roman"/>
          <w:sz w:val="24"/>
          <w:szCs w:val="24"/>
        </w:rPr>
        <w:t xml:space="preserve">- </w:t>
      </w:r>
      <w:r w:rsidRPr="00356975">
        <w:rPr>
          <w:rFonts w:ascii="Times New Roman" w:hAnsi="Times New Roman" w:cs="Times New Roman"/>
          <w:sz w:val="24"/>
          <w:szCs w:val="24"/>
        </w:rPr>
        <w:t>усиленной квалифицированной электронной подписью нотариуса</w:t>
      </w:r>
      <w:r w:rsidR="002D0488" w:rsidRPr="00356975">
        <w:rPr>
          <w:rFonts w:ascii="Times New Roman" w:hAnsi="Times New Roman" w:cs="Times New Roman"/>
          <w:sz w:val="24"/>
          <w:szCs w:val="24"/>
        </w:rPr>
        <w:t>.</w:t>
      </w:r>
    </w:p>
    <w:p w14:paraId="73015955" w14:textId="77777777" w:rsidR="002D0488" w:rsidRDefault="002D0488" w:rsidP="002D048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(если юридическое лицо зарегистрировано после 1 января 2017 года – лист записи в Едином государственном реестре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3FBDE4DA" w14:textId="77777777" w:rsidR="002D0488" w:rsidRDefault="002D0488" w:rsidP="003E3F2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14:paraId="7F51F72D" w14:textId="685E9D40" w:rsidR="002D0809" w:rsidRPr="003E3F27" w:rsidRDefault="002D0809" w:rsidP="003E3F27">
      <w:pPr>
        <w:shd w:val="clear" w:color="auto" w:fill="FFFFFF"/>
        <w:spacing w:after="0" w:line="240" w:lineRule="auto"/>
        <w:ind w:firstLine="567"/>
        <w:jc w:val="both"/>
        <w:rPr>
          <w:rFonts w:ascii="Times New Roman" w:hAnsi="Times New Roman" w:cs="Times New Roman"/>
          <w:sz w:val="24"/>
          <w:szCs w:val="24"/>
        </w:rPr>
      </w:pPr>
      <w:r w:rsidRPr="003E3F27">
        <w:rPr>
          <w:rFonts w:ascii="Times New Roman" w:hAnsi="Times New Roman" w:cs="Times New Roman"/>
          <w:sz w:val="24"/>
          <w:szCs w:val="24"/>
        </w:rPr>
        <w:lastRenderedPageBreak/>
        <w:t xml:space="preserve">4) </w:t>
      </w:r>
      <w:r w:rsidR="00851605" w:rsidRPr="003E3F27">
        <w:rPr>
          <w:rFonts w:ascii="Times New Roman" w:hAnsi="Times New Roman" w:cs="Times New Roman"/>
          <w:sz w:val="24"/>
          <w:szCs w:val="24"/>
        </w:rPr>
        <w:t>С</w:t>
      </w:r>
      <w:r w:rsidRPr="003E3F27">
        <w:rPr>
          <w:rFonts w:ascii="Times New Roman" w:hAnsi="Times New Roman" w:cs="Times New Roman"/>
          <w:sz w:val="24"/>
          <w:szCs w:val="24"/>
        </w:rPr>
        <w:t xml:space="preserve">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w:t>
      </w:r>
      <w:r w:rsidR="00A416A8" w:rsidRPr="003E3F27">
        <w:rPr>
          <w:rFonts w:ascii="Times New Roman" w:hAnsi="Times New Roman" w:cs="Times New Roman"/>
          <w:sz w:val="24"/>
          <w:szCs w:val="24"/>
        </w:rPr>
        <w:t xml:space="preserve">Единого </w:t>
      </w:r>
      <w:r w:rsidRPr="003E3F27">
        <w:rPr>
          <w:rFonts w:ascii="Times New Roman" w:hAnsi="Times New Roman" w:cs="Times New Roman"/>
          <w:sz w:val="24"/>
          <w:szCs w:val="24"/>
        </w:rPr>
        <w:t>государственного кадастра недвижимости).</w:t>
      </w:r>
    </w:p>
    <w:p w14:paraId="06847163" w14:textId="77777777" w:rsidR="00A416A8" w:rsidRPr="00A416A8" w:rsidRDefault="00A416A8" w:rsidP="00851605">
      <w:pPr>
        <w:pStyle w:val="ConsPlusNormal"/>
        <w:ind w:firstLine="539"/>
        <w:jc w:val="both"/>
        <w:rPr>
          <w:color w:val="000000" w:themeColor="text1"/>
          <w:sz w:val="24"/>
          <w:szCs w:val="24"/>
        </w:rPr>
      </w:pPr>
      <w:r w:rsidRPr="00A416A8">
        <w:rPr>
          <w:sz w:val="24"/>
          <w:szCs w:val="24"/>
          <w:lang w:eastAsia="ar-SA"/>
        </w:rPr>
        <w:t xml:space="preserve">2.8.2. </w:t>
      </w:r>
      <w:r w:rsidRPr="00A416A8">
        <w:rPr>
          <w:color w:val="000000"/>
          <w:sz w:val="24"/>
          <w:szCs w:val="24"/>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w:t>
      </w:r>
      <w:r w:rsidRPr="00A416A8">
        <w:rPr>
          <w:color w:val="000000" w:themeColor="text1"/>
          <w:sz w:val="24"/>
          <w:szCs w:val="24"/>
        </w:rPr>
        <w:t>представить самостоятельно:</w:t>
      </w:r>
    </w:p>
    <w:p w14:paraId="21FE9625" w14:textId="77777777" w:rsidR="00A416A8" w:rsidRPr="00A416A8" w:rsidRDefault="00A416A8" w:rsidP="00A416A8">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416A8">
        <w:rPr>
          <w:rFonts w:ascii="Times New Roman" w:hAnsi="Times New Roman" w:cs="Times New Roman"/>
          <w:color w:val="000000" w:themeColor="text1"/>
          <w:sz w:val="24"/>
          <w:szCs w:val="24"/>
        </w:rPr>
        <w:t xml:space="preserve">1) </w:t>
      </w:r>
      <w:r w:rsidRPr="00A416A8">
        <w:rPr>
          <w:rFonts w:ascii="Times New Roman" w:hAnsi="Times New Roman" w:cs="Times New Roman"/>
          <w:sz w:val="24"/>
          <w:szCs w:val="24"/>
          <w:lang w:eastAsia="ru-RU"/>
        </w:rPr>
        <w:t>выписка из Единого государственного реестра недвижимости об объекте недвижимости;</w:t>
      </w:r>
    </w:p>
    <w:p w14:paraId="3ED2BF3E" w14:textId="77777777" w:rsidR="00A416A8" w:rsidRPr="00A416A8" w:rsidRDefault="00804B54"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A416A8" w:rsidRPr="00A416A8">
        <w:rPr>
          <w:rFonts w:ascii="Times New Roman" w:hAnsi="Times New Roman" w:cs="Times New Roman"/>
          <w:sz w:val="24"/>
          <w:szCs w:val="24"/>
          <w:lang w:eastAsia="ru-RU"/>
        </w:rPr>
        <w:t xml:space="preserve">) документы, подтверждающие основания для использования земель или земельного участка в целях, предусмотренных </w:t>
      </w:r>
      <w:hyperlink r:id="rId24" w:history="1">
        <w:r w:rsidR="00A416A8" w:rsidRPr="00E964BA">
          <w:rPr>
            <w:rFonts w:ascii="Times New Roman" w:hAnsi="Times New Roman" w:cs="Times New Roman"/>
            <w:sz w:val="24"/>
            <w:szCs w:val="24"/>
            <w:lang w:eastAsia="ru-RU"/>
          </w:rPr>
          <w:t>пунктом 1 статьи 39.34</w:t>
        </w:r>
      </w:hyperlink>
      <w:r w:rsidR="00A416A8" w:rsidRPr="00E964BA">
        <w:rPr>
          <w:rFonts w:ascii="Times New Roman" w:hAnsi="Times New Roman" w:cs="Times New Roman"/>
          <w:sz w:val="24"/>
          <w:szCs w:val="24"/>
          <w:lang w:eastAsia="ru-RU"/>
        </w:rPr>
        <w:t xml:space="preserve"> </w:t>
      </w:r>
      <w:r w:rsidR="00A416A8" w:rsidRPr="00A416A8">
        <w:rPr>
          <w:rFonts w:ascii="Times New Roman" w:hAnsi="Times New Roman" w:cs="Times New Roman"/>
          <w:sz w:val="24"/>
          <w:szCs w:val="24"/>
          <w:lang w:eastAsia="ru-RU"/>
        </w:rPr>
        <w:t>Земельного кодекса Российской Федерации.</w:t>
      </w:r>
    </w:p>
    <w:p w14:paraId="35FF7109" w14:textId="77777777" w:rsidR="00A416A8" w:rsidRPr="00BF0714" w:rsidRDefault="00A416A8" w:rsidP="00A416A8">
      <w:pPr>
        <w:pStyle w:val="formattext"/>
        <w:shd w:val="clear" w:color="auto" w:fill="FFFFFF"/>
        <w:spacing w:before="0" w:beforeAutospacing="0" w:after="0" w:afterAutospacing="0"/>
        <w:ind w:firstLine="539"/>
        <w:jc w:val="both"/>
        <w:textAlignment w:val="baseline"/>
        <w:rPr>
          <w:color w:val="000000" w:themeColor="text1"/>
          <w:spacing w:val="2"/>
        </w:rPr>
      </w:pPr>
      <w:r>
        <w:rPr>
          <w:lang w:eastAsia="ar-SA"/>
        </w:rPr>
        <w:t xml:space="preserve">2.8.3. </w:t>
      </w:r>
      <w:r w:rsidRPr="0049191C">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t xml:space="preserve"> и уполномоченными в соответствии с законодательством Российской Федерации экспертами</w:t>
      </w:r>
      <w:r w:rsidRPr="0049191C">
        <w:t>, участвующими в предоставлении муниципальной услуги</w:t>
      </w:r>
      <w:r w:rsidRPr="00BF0714">
        <w:rPr>
          <w:color w:val="000000" w:themeColor="text1"/>
          <w:spacing w:val="2"/>
        </w:rPr>
        <w:t>:</w:t>
      </w:r>
    </w:p>
    <w:p w14:paraId="23A03300" w14:textId="77777777" w:rsidR="00A416A8" w:rsidRDefault="00A416A8" w:rsidP="00A416A8">
      <w:pPr>
        <w:pStyle w:val="ConsPlusNormal"/>
        <w:ind w:firstLine="539"/>
        <w:jc w:val="both"/>
        <w:rPr>
          <w:sz w:val="24"/>
          <w:szCs w:val="24"/>
          <w:lang w:eastAsia="ar-SA"/>
        </w:rPr>
      </w:pPr>
      <w:r>
        <w:rPr>
          <w:sz w:val="24"/>
          <w:szCs w:val="24"/>
          <w:lang w:eastAsia="ar-SA"/>
        </w:rPr>
        <w:t>1) С</w:t>
      </w:r>
      <w:r w:rsidRPr="002D0809">
        <w:rPr>
          <w:sz w:val="24"/>
          <w:szCs w:val="24"/>
          <w:lang w:eastAsia="ar-SA"/>
        </w:rPr>
        <w:t xml:space="preserve">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w:t>
      </w:r>
      <w:r>
        <w:rPr>
          <w:sz w:val="24"/>
          <w:szCs w:val="24"/>
          <w:lang w:eastAsia="ar-SA"/>
        </w:rPr>
        <w:t xml:space="preserve">Единого </w:t>
      </w:r>
      <w:r w:rsidRPr="002D0809">
        <w:rPr>
          <w:sz w:val="24"/>
          <w:szCs w:val="24"/>
          <w:lang w:eastAsia="ar-SA"/>
        </w:rPr>
        <w:t>государственного кадастра недвижимости).</w:t>
      </w:r>
    </w:p>
    <w:p w14:paraId="53D13A7A" w14:textId="77777777" w:rsidR="00E964BA" w:rsidRPr="005D5513" w:rsidRDefault="002D0809" w:rsidP="00E964BA">
      <w:pPr>
        <w:autoSpaceDE w:val="0"/>
        <w:spacing w:after="0" w:line="240" w:lineRule="auto"/>
        <w:ind w:firstLine="567"/>
        <w:jc w:val="both"/>
        <w:rPr>
          <w:rStyle w:val="aa"/>
          <w:rFonts w:ascii="Times New Roman" w:hAnsi="Times New Roman"/>
          <w:iCs/>
          <w:sz w:val="24"/>
          <w:szCs w:val="24"/>
        </w:rPr>
      </w:pPr>
      <w:r w:rsidRPr="005D5513">
        <w:rPr>
          <w:rFonts w:ascii="Times New Roman" w:hAnsi="Times New Roman" w:cs="Times New Roman"/>
          <w:sz w:val="24"/>
          <w:szCs w:val="24"/>
        </w:rPr>
        <w:t>2.</w:t>
      </w:r>
      <w:r w:rsidR="00A416A8" w:rsidRPr="005D5513">
        <w:rPr>
          <w:rFonts w:ascii="Times New Roman" w:hAnsi="Times New Roman" w:cs="Times New Roman"/>
          <w:sz w:val="24"/>
          <w:szCs w:val="24"/>
        </w:rPr>
        <w:t>9</w:t>
      </w:r>
      <w:r w:rsidRPr="005D5513">
        <w:rPr>
          <w:rFonts w:ascii="Times New Roman" w:hAnsi="Times New Roman" w:cs="Times New Roman"/>
          <w:sz w:val="24"/>
          <w:szCs w:val="24"/>
        </w:rPr>
        <w:t>.</w:t>
      </w:r>
      <w:r w:rsidR="00A416A8" w:rsidRPr="005D5513">
        <w:rPr>
          <w:sz w:val="24"/>
          <w:szCs w:val="24"/>
        </w:rPr>
        <w:t xml:space="preserve"> </w:t>
      </w:r>
      <w:r w:rsidR="00E964BA" w:rsidRPr="005D5513">
        <w:rPr>
          <w:rStyle w:val="aa"/>
          <w:rFonts w:ascii="Times New Roman" w:hAnsi="Times New Roman"/>
          <w:iCs/>
          <w:sz w:val="24"/>
          <w:szCs w:val="24"/>
        </w:rPr>
        <w:t>Исчерпывающий перечень документов, необходимых в соответствии с нормативными правовыми актами для исправления опечаток или ошибок:</w:t>
      </w:r>
    </w:p>
    <w:p w14:paraId="1CBD2BFF" w14:textId="77777777" w:rsidR="00E964BA" w:rsidRPr="007E13C0" w:rsidRDefault="00E964BA" w:rsidP="00E964BA">
      <w:pPr>
        <w:spacing w:after="0" w:line="240" w:lineRule="auto"/>
        <w:ind w:firstLine="567"/>
        <w:jc w:val="both"/>
        <w:rPr>
          <w:rFonts w:ascii="Times New Roman" w:hAnsi="Times New Roman"/>
          <w:bCs/>
          <w:color w:val="000000" w:themeColor="text1"/>
          <w:sz w:val="24"/>
        </w:rPr>
      </w:pPr>
      <w:r w:rsidRPr="007E13C0">
        <w:rPr>
          <w:rFonts w:ascii="Times New Roman" w:hAnsi="Times New Roman" w:cs="Times New Roman"/>
          <w:bCs/>
          <w:sz w:val="24"/>
          <w:szCs w:val="24"/>
        </w:rPr>
        <w:t>2.</w:t>
      </w:r>
      <w:r w:rsidR="004E1DE0" w:rsidRPr="007E13C0">
        <w:rPr>
          <w:rFonts w:ascii="Times New Roman" w:hAnsi="Times New Roman" w:cs="Times New Roman"/>
          <w:bCs/>
          <w:sz w:val="24"/>
          <w:szCs w:val="24"/>
        </w:rPr>
        <w:t>9</w:t>
      </w:r>
      <w:r w:rsidRPr="007E13C0">
        <w:rPr>
          <w:rFonts w:ascii="Times New Roman" w:hAnsi="Times New Roman" w:cs="Times New Roman"/>
          <w:bCs/>
          <w:sz w:val="24"/>
          <w:szCs w:val="24"/>
        </w:rPr>
        <w:t xml:space="preserve">.1. </w:t>
      </w:r>
      <w:r w:rsidRPr="007E13C0">
        <w:rPr>
          <w:rFonts w:ascii="Times New Roman" w:hAnsi="Times New Roman"/>
          <w:bCs/>
          <w:color w:val="000000" w:themeColor="text1"/>
          <w:sz w:val="24"/>
        </w:rPr>
        <w:t xml:space="preserve">Исчерпывающий перечень документов, подлежащих представлению заявителем </w:t>
      </w:r>
      <w:r w:rsidRPr="007E13C0">
        <w:rPr>
          <w:rFonts w:ascii="Times New Roman" w:hAnsi="Times New Roman" w:cs="Times New Roman"/>
          <w:bCs/>
          <w:iCs/>
          <w:color w:val="000000" w:themeColor="text1"/>
          <w:sz w:val="24"/>
          <w:szCs w:val="24"/>
        </w:rPr>
        <w:t xml:space="preserve"> </w:t>
      </w:r>
      <w:r w:rsidRPr="007E13C0">
        <w:rPr>
          <w:rFonts w:ascii="Times New Roman" w:hAnsi="Times New Roman"/>
          <w:bCs/>
          <w:color w:val="000000" w:themeColor="text1"/>
          <w:sz w:val="24"/>
        </w:rPr>
        <w:t>самостоятельно:</w:t>
      </w:r>
    </w:p>
    <w:p w14:paraId="204D88AA" w14:textId="6F6E30CA" w:rsidR="00E964BA" w:rsidRDefault="00E964BA" w:rsidP="00E964BA">
      <w:pPr>
        <w:suppressAutoHyphens w:val="0"/>
        <w:autoSpaceDE w:val="0"/>
        <w:autoSpaceDN w:val="0"/>
        <w:adjustRightInd w:val="0"/>
        <w:spacing w:after="0" w:line="240" w:lineRule="auto"/>
        <w:ind w:firstLine="540"/>
        <w:jc w:val="both"/>
        <w:rPr>
          <w:rStyle w:val="aa"/>
          <w:rFonts w:ascii="Times New Roman" w:hAnsi="Times New Roman"/>
          <w:iCs/>
          <w:sz w:val="24"/>
          <w:szCs w:val="24"/>
        </w:rPr>
      </w:pPr>
      <w:r w:rsidRPr="00A416A8">
        <w:rPr>
          <w:rFonts w:ascii="Times New Roman" w:hAnsi="Times New Roman" w:cs="Times New Roman"/>
          <w:sz w:val="24"/>
          <w:szCs w:val="24"/>
        </w:rPr>
        <w:t xml:space="preserve">1) </w:t>
      </w:r>
      <w:r w:rsidRPr="00A416A8">
        <w:rPr>
          <w:rStyle w:val="aa"/>
          <w:rFonts w:ascii="Times New Roman" w:hAnsi="Times New Roman"/>
          <w:iCs/>
          <w:sz w:val="24"/>
          <w:szCs w:val="24"/>
        </w:rPr>
        <w:t>Заявление о</w:t>
      </w:r>
      <w:r>
        <w:rPr>
          <w:rStyle w:val="aa"/>
          <w:rFonts w:ascii="Times New Roman" w:hAnsi="Times New Roman"/>
          <w:iCs/>
          <w:sz w:val="24"/>
          <w:szCs w:val="24"/>
        </w:rPr>
        <w:t xml:space="preserve">б исправлении опечаток или ошибок по форме согласно приложению </w:t>
      </w:r>
      <w:r w:rsidR="008F4773">
        <w:rPr>
          <w:rStyle w:val="aa"/>
          <w:rFonts w:ascii="Times New Roman" w:hAnsi="Times New Roman"/>
          <w:iCs/>
          <w:sz w:val="24"/>
          <w:szCs w:val="24"/>
        </w:rPr>
        <w:t>2</w:t>
      </w:r>
      <w:r>
        <w:rPr>
          <w:rStyle w:val="aa"/>
          <w:rFonts w:ascii="Times New Roman" w:hAnsi="Times New Roman"/>
          <w:iCs/>
          <w:sz w:val="24"/>
          <w:szCs w:val="24"/>
        </w:rPr>
        <w:t xml:space="preserve"> к настоящему Регламенту;</w:t>
      </w:r>
    </w:p>
    <w:p w14:paraId="0A750B0B" w14:textId="77777777" w:rsidR="003E3F27" w:rsidRPr="00356975" w:rsidRDefault="003E3F27" w:rsidP="003E3F27">
      <w:pPr>
        <w:suppressAutoHyphens w:val="0"/>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356975">
        <w:rPr>
          <w:rFonts w:ascii="Times New Roman" w:hAnsi="Times New Roman" w:cs="Times New Roman"/>
          <w:bCs/>
          <w:sz w:val="24"/>
          <w:szCs w:val="24"/>
          <w:lang w:eastAsia="ru-RU"/>
        </w:rPr>
        <w:t>Заявитель (представитель заявителя) вправе направить заявление:</w:t>
      </w:r>
    </w:p>
    <w:p w14:paraId="473550FB" w14:textId="77777777" w:rsidR="003E3F27" w:rsidRPr="00356975" w:rsidRDefault="003E3F27" w:rsidP="003E3F27">
      <w:pPr>
        <w:suppressAutoHyphens w:val="0"/>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356975">
        <w:rPr>
          <w:rFonts w:ascii="Times New Roman" w:hAnsi="Times New Roman" w:cs="Times New Roman"/>
          <w:bCs/>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14:paraId="6370788F" w14:textId="77777777" w:rsidR="003E3F27" w:rsidRPr="00356975" w:rsidRDefault="003E3F27" w:rsidP="003E3F27">
      <w:pPr>
        <w:suppressAutoHyphens w:val="0"/>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356975">
        <w:rPr>
          <w:rFonts w:ascii="Times New Roman" w:hAnsi="Times New Roman" w:cs="Times New Roman"/>
          <w:bCs/>
          <w:sz w:val="24"/>
          <w:szCs w:val="24"/>
          <w:lang w:eastAsia="ru-RU"/>
        </w:rPr>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6CCDFBCF" w14:textId="12597B8D" w:rsidR="003E3F27" w:rsidRPr="00356975" w:rsidRDefault="003E3F27" w:rsidP="003E3F2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56975">
        <w:rPr>
          <w:rFonts w:ascii="Times New Roman" w:hAnsi="Times New Roman" w:cs="Times New Roman"/>
          <w:sz w:val="24"/>
          <w:szCs w:val="24"/>
          <w:lang w:eastAsia="ru-RU"/>
        </w:rPr>
        <w:t xml:space="preserve">Заявление направляется заявителем или его представителем вместе с прикрепленными электронными документами, указанными в подпунктах 3 - 4 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w:t>
      </w:r>
      <w:r w:rsidRPr="00356975">
        <w:rPr>
          <w:rFonts w:ascii="Times New Roman" w:hAnsi="Times New Roman" w:cs="Times New Roman"/>
          <w:sz w:val="24"/>
          <w:szCs w:val="24"/>
          <w:lang w:eastAsia="ru-RU"/>
        </w:rPr>
        <w:lastRenderedPageBreak/>
        <w:t xml:space="preserve">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Об использовании простой электронной подписи при оказании государственных и муниципальных услуг</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 xml:space="preserve"> (далее – усиленная неквалифицированная электронная подпись).</w:t>
      </w:r>
    </w:p>
    <w:p w14:paraId="354229B0" w14:textId="6220DCE5" w:rsidR="003E3F27" w:rsidRPr="00356975" w:rsidRDefault="003E3F27" w:rsidP="003E3F27">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356975">
        <w:rPr>
          <w:rFonts w:ascii="Times New Roman" w:hAnsi="Times New Roman" w:cs="Times New Roman"/>
          <w:sz w:val="24"/>
          <w:szCs w:val="24"/>
          <w:lang w:eastAsia="ru-RU"/>
        </w:rPr>
        <w:t xml:space="preserve">В целях предоставления услуги заявителю или его представителю обеспечивается в ГБУ НО </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УМФЦ</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 xml:space="preserve"> доступ к Единому порталу государственных и муниципальных услуг (функций), Единому Интернет-порталу государственных и муниципальных услуг (функций) Нижегородской области в соответствии с постановлением Правительства Российской Федерации от 22 декабря 2012 г. № 1376 </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Об утверждении Правил организации деятельности многофункциональных центров предоставления государственных и муниципальных услуг</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w:t>
      </w:r>
    </w:p>
    <w:p w14:paraId="46461795" w14:textId="77777777" w:rsidR="003E3F27" w:rsidRPr="00356975" w:rsidRDefault="003E3F27" w:rsidP="003E3F27">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356975">
        <w:rPr>
          <w:rFonts w:ascii="Times New Roman" w:hAnsi="Times New Roman" w:cs="Times New Roman"/>
          <w:sz w:val="24"/>
          <w:szCs w:val="24"/>
          <w:lang w:eastAsia="ru-RU"/>
        </w:rPr>
        <w:t>б)  в электронной форме с использованием ФИАС;</w:t>
      </w:r>
    </w:p>
    <w:p w14:paraId="0A039662" w14:textId="77777777" w:rsidR="003E3F27" w:rsidRPr="00356975" w:rsidRDefault="003E3F27" w:rsidP="003E3F27">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356975">
        <w:rPr>
          <w:rFonts w:ascii="Times New Roman" w:hAnsi="Times New Roman" w:cs="Times New Roman"/>
          <w:sz w:val="24"/>
          <w:szCs w:val="24"/>
          <w:lang w:eastAsia="ru-RU"/>
        </w:rPr>
        <w:t>в) на бумажном носителе посредством личного обращения в Администрацию;</w:t>
      </w:r>
    </w:p>
    <w:p w14:paraId="46ACEC9E" w14:textId="7BC7800A" w:rsidR="003E3F27" w:rsidRPr="00356975" w:rsidRDefault="003E3F27" w:rsidP="003E3F27">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356975">
        <w:rPr>
          <w:rFonts w:ascii="Times New Roman" w:hAnsi="Times New Roman" w:cs="Times New Roman"/>
          <w:sz w:val="24"/>
          <w:szCs w:val="24"/>
          <w:lang w:eastAsia="ru-RU"/>
        </w:rPr>
        <w:t xml:space="preserve">г) через ГБУ </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УМФЦ</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w:t>
      </w:r>
    </w:p>
    <w:p w14:paraId="72FE3A05" w14:textId="77777777" w:rsidR="003E3F27" w:rsidRPr="00CA554B" w:rsidRDefault="003E3F27" w:rsidP="003E3F27">
      <w:pPr>
        <w:suppressAutoHyphens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356975">
        <w:rPr>
          <w:rFonts w:ascii="Times New Roman" w:hAnsi="Times New Roman" w:cs="Times New Roman"/>
          <w:sz w:val="24"/>
          <w:szCs w:val="24"/>
          <w:lang w:eastAsia="ru-RU"/>
        </w:rPr>
        <w:t>д) посредством почтового отправления с уведомлением о вручении.</w:t>
      </w:r>
      <w:r w:rsidRPr="00CA554B">
        <w:rPr>
          <w:rFonts w:ascii="Times New Roman" w:hAnsi="Times New Roman" w:cs="Times New Roman"/>
          <w:bCs/>
          <w:sz w:val="24"/>
          <w:szCs w:val="24"/>
          <w:lang w:eastAsia="ru-RU"/>
        </w:rPr>
        <w:t xml:space="preserve"> </w:t>
      </w:r>
    </w:p>
    <w:p w14:paraId="5980AFFB" w14:textId="5475E7AC" w:rsidR="00E964BA" w:rsidRPr="00D33809" w:rsidRDefault="00E964BA" w:rsidP="00E964BA">
      <w:pPr>
        <w:shd w:val="clear" w:color="auto" w:fill="FFFFFF"/>
        <w:spacing w:after="0" w:line="240" w:lineRule="auto"/>
        <w:jc w:val="both"/>
        <w:rPr>
          <w:rFonts w:ascii="Times New Roman" w:hAnsi="Times New Roman" w:cs="Times New Roman"/>
          <w:bCs/>
          <w:i/>
          <w:sz w:val="24"/>
          <w:szCs w:val="24"/>
        </w:rPr>
      </w:pPr>
      <w:r>
        <w:rPr>
          <w:rFonts w:ascii="Times New Roman" w:hAnsi="Times New Roman" w:cs="Times New Roman"/>
          <w:iCs/>
          <w:color w:val="000000" w:themeColor="text1"/>
          <w:sz w:val="24"/>
          <w:szCs w:val="24"/>
        </w:rPr>
        <w:t xml:space="preserve">         2) Д</w:t>
      </w:r>
      <w:r w:rsidRPr="0049191C">
        <w:rPr>
          <w:rFonts w:ascii="Times New Roman" w:hAnsi="Times New Roman" w:cs="Times New Roman"/>
          <w:sz w:val="24"/>
          <w:szCs w:val="24"/>
        </w:rPr>
        <w:t xml:space="preserve">окументы, удостоверяющие личность </w:t>
      </w:r>
      <w:r>
        <w:rPr>
          <w:rFonts w:ascii="Times New Roman" w:hAnsi="Times New Roman" w:cs="Times New Roman"/>
          <w:sz w:val="24"/>
          <w:szCs w:val="24"/>
        </w:rPr>
        <w:t xml:space="preserve">заявителя (представителя заявителя)  </w:t>
      </w:r>
      <w:r w:rsidRPr="0049191C">
        <w:rPr>
          <w:rFonts w:ascii="Times New Roman" w:hAnsi="Times New Roman" w:cs="Times New Roman"/>
          <w:bCs/>
          <w:sz w:val="24"/>
          <w:szCs w:val="24"/>
        </w:rPr>
        <w:t>паспорт гражданина РФ (выданн</w:t>
      </w:r>
      <w:r>
        <w:rPr>
          <w:rFonts w:ascii="Times New Roman" w:hAnsi="Times New Roman" w:cs="Times New Roman"/>
          <w:bCs/>
          <w:sz w:val="24"/>
          <w:szCs w:val="24"/>
        </w:rPr>
        <w:t>ый</w:t>
      </w:r>
      <w:r w:rsidRPr="0049191C">
        <w:rPr>
          <w:rFonts w:ascii="Times New Roman" w:hAnsi="Times New Roman" w:cs="Times New Roman"/>
          <w:bCs/>
          <w:sz w:val="24"/>
          <w:szCs w:val="24"/>
        </w:rPr>
        <w:t xml:space="preserve"> ФМС</w:t>
      </w:r>
      <w:r>
        <w:rPr>
          <w:rFonts w:ascii="Times New Roman" w:hAnsi="Times New Roman" w:cs="Times New Roman"/>
          <w:bCs/>
          <w:sz w:val="24"/>
          <w:szCs w:val="24"/>
        </w:rPr>
        <w:t xml:space="preserve">, </w:t>
      </w:r>
      <w:r w:rsidRPr="0049191C">
        <w:rPr>
          <w:rFonts w:ascii="Times New Roman" w:hAnsi="Times New Roman" w:cs="Times New Roman"/>
          <w:bCs/>
          <w:sz w:val="24"/>
          <w:szCs w:val="24"/>
        </w:rPr>
        <w:t xml:space="preserve">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49191C">
        <w:rPr>
          <w:rFonts w:ascii="Times New Roman" w:hAnsi="Times New Roman" w:cs="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bCs/>
          <w:color w:val="000000"/>
          <w:sz w:val="24"/>
          <w:szCs w:val="24"/>
        </w:rPr>
        <w:t>(выданн</w:t>
      </w:r>
      <w:r>
        <w:rPr>
          <w:rFonts w:ascii="Times New Roman" w:hAnsi="Times New Roman" w:cs="Times New Roman"/>
          <w:bCs/>
          <w:color w:val="000000"/>
          <w:sz w:val="24"/>
          <w:szCs w:val="24"/>
        </w:rPr>
        <w:t>ый</w:t>
      </w:r>
      <w:r w:rsidRPr="0049191C">
        <w:rPr>
          <w:rFonts w:ascii="Times New Roman" w:hAnsi="Times New Roman" w:cs="Times New Roman"/>
          <w:bCs/>
          <w:color w:val="000000"/>
          <w:sz w:val="24"/>
          <w:szCs w:val="24"/>
        </w:rPr>
        <w:t xml:space="preserve"> МВД России)</w:t>
      </w:r>
      <w:r w:rsidR="003E3F27">
        <w:rPr>
          <w:rFonts w:ascii="Times New Roman" w:hAnsi="Times New Roman" w:cs="Times New Roman"/>
          <w:bCs/>
          <w:i/>
          <w:sz w:val="24"/>
          <w:szCs w:val="24"/>
        </w:rPr>
        <w:t xml:space="preserve">, </w:t>
      </w:r>
      <w:r w:rsidR="003E3F27" w:rsidRPr="00356975">
        <w:rPr>
          <w:rFonts w:ascii="Times New Roman" w:hAnsi="Times New Roman" w:cs="Times New Roman"/>
          <w:sz w:val="24"/>
          <w:szCs w:val="24"/>
        </w:rPr>
        <w:t xml:space="preserve">временное удостоверение личности лица без гражданства в Российской Федерации,  разрешение на временное  проживание, вид на жительство </w:t>
      </w:r>
      <w:r w:rsidR="003E3F27" w:rsidRPr="00356975">
        <w:rPr>
          <w:rFonts w:ascii="Times New Roman" w:hAnsi="Times New Roman" w:cs="Times New Roman"/>
          <w:bCs/>
          <w:color w:val="000000"/>
          <w:sz w:val="24"/>
          <w:szCs w:val="24"/>
        </w:rPr>
        <w:t xml:space="preserve">(выданный МВД России)   </w:t>
      </w:r>
      <w:r w:rsidR="003E3F27" w:rsidRPr="00356975">
        <w:rPr>
          <w:rFonts w:ascii="Times New Roman" w:hAnsi="Times New Roman" w:cs="Times New Roman"/>
          <w:sz w:val="24"/>
          <w:szCs w:val="24"/>
        </w:rPr>
        <w:t xml:space="preserve">в случае представления заявления и прилагаемых к нему документов посредством личного обращения в Администрацию, в том числе через ГБУ НО </w:t>
      </w:r>
      <w:r w:rsidR="00FB0877">
        <w:rPr>
          <w:rFonts w:ascii="Times New Roman" w:hAnsi="Times New Roman" w:cs="Times New Roman"/>
          <w:sz w:val="24"/>
          <w:szCs w:val="24"/>
        </w:rPr>
        <w:t>«</w:t>
      </w:r>
      <w:r w:rsidR="003E3F27" w:rsidRPr="00356975">
        <w:rPr>
          <w:rFonts w:ascii="Times New Roman" w:hAnsi="Times New Roman" w:cs="Times New Roman"/>
          <w:sz w:val="24"/>
          <w:szCs w:val="24"/>
        </w:rPr>
        <w:t>УМФЦ</w:t>
      </w:r>
      <w:r w:rsidR="00FB0877">
        <w:rPr>
          <w:rFonts w:ascii="Times New Roman" w:hAnsi="Times New Roman" w:cs="Times New Roman"/>
          <w:sz w:val="24"/>
          <w:szCs w:val="24"/>
        </w:rPr>
        <w:t>»</w:t>
      </w:r>
      <w:r w:rsidR="003E3F27" w:rsidRPr="00356975">
        <w:rPr>
          <w:rFonts w:ascii="Times New Roman" w:hAnsi="Times New Roman" w:cs="Times New Roman"/>
          <w:sz w:val="24"/>
          <w:szCs w:val="24"/>
        </w:rPr>
        <w:t>.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3E3F27" w:rsidRPr="00356975">
        <w:rPr>
          <w:rFonts w:ascii="Times New Roman" w:hAnsi="Times New Roman" w:cs="Times New Roman"/>
          <w:color w:val="000000"/>
          <w:sz w:val="24"/>
          <w:szCs w:val="24"/>
        </w:rPr>
        <w:t>;</w:t>
      </w:r>
    </w:p>
    <w:p w14:paraId="77324A57" w14:textId="0EEA3C8D" w:rsidR="003E3F27" w:rsidRPr="00356975" w:rsidRDefault="00E964BA" w:rsidP="003E3F27">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3) Надлежащим образом оформленная </w:t>
      </w:r>
      <w:r w:rsidRPr="00430994">
        <w:rPr>
          <w:rFonts w:ascii="Times New Roman" w:hAnsi="Times New Roman" w:cs="Times New Roman"/>
          <w:sz w:val="24"/>
          <w:szCs w:val="24"/>
        </w:rPr>
        <w:t>доверенность на имя представителя</w:t>
      </w:r>
      <w:r w:rsidRPr="0049191C">
        <w:rPr>
          <w:rFonts w:ascii="Times New Roman" w:hAnsi="Times New Roman" w:cs="Times New Roman"/>
          <w:sz w:val="24"/>
          <w:szCs w:val="24"/>
        </w:rPr>
        <w:t>,</w:t>
      </w:r>
      <w:r>
        <w:rPr>
          <w:rFonts w:ascii="Times New Roman" w:hAnsi="Times New Roman" w:cs="Times New Roman"/>
          <w:sz w:val="24"/>
          <w:szCs w:val="24"/>
        </w:rPr>
        <w:t xml:space="preserve"> </w:t>
      </w:r>
      <w:r w:rsidRPr="00430994">
        <w:rPr>
          <w:rFonts w:ascii="Times New Roman" w:hAnsi="Times New Roman" w:cs="Times New Roman"/>
          <w:sz w:val="24"/>
          <w:szCs w:val="24"/>
        </w:rPr>
        <w:t xml:space="preserve">в случае подачи </w:t>
      </w:r>
      <w:r>
        <w:rPr>
          <w:rFonts w:ascii="Times New Roman" w:hAnsi="Times New Roman" w:cs="Times New Roman"/>
          <w:sz w:val="24"/>
          <w:szCs w:val="24"/>
        </w:rPr>
        <w:t xml:space="preserve">заявления </w:t>
      </w:r>
      <w:r w:rsidRPr="00430994">
        <w:rPr>
          <w:rFonts w:ascii="Times New Roman" w:hAnsi="Times New Roman" w:cs="Times New Roman"/>
          <w:sz w:val="24"/>
          <w:szCs w:val="24"/>
        </w:rPr>
        <w:t xml:space="preserve"> представителем</w:t>
      </w:r>
      <w:r>
        <w:rPr>
          <w:rFonts w:ascii="Times New Roman" w:hAnsi="Times New Roman" w:cs="Times New Roman"/>
          <w:sz w:val="24"/>
          <w:szCs w:val="24"/>
        </w:rPr>
        <w:t>,</w:t>
      </w:r>
      <w:r w:rsidRPr="00430994">
        <w:rPr>
          <w:rFonts w:ascii="Times New Roman" w:hAnsi="Times New Roman" w:cs="Times New Roman"/>
          <w:sz w:val="24"/>
          <w:szCs w:val="24"/>
        </w:rPr>
        <w:t xml:space="preserve"> </w:t>
      </w:r>
      <w:r w:rsidRPr="0049191C">
        <w:rPr>
          <w:rFonts w:ascii="Times New Roman" w:hAnsi="Times New Roman" w:cs="Times New Roman"/>
          <w:sz w:val="24"/>
          <w:szCs w:val="24"/>
        </w:rPr>
        <w:t>имеющ</w:t>
      </w:r>
      <w:r>
        <w:rPr>
          <w:rFonts w:ascii="Times New Roman" w:hAnsi="Times New Roman" w:cs="Times New Roman"/>
          <w:sz w:val="24"/>
          <w:szCs w:val="24"/>
        </w:rPr>
        <w:t>им</w:t>
      </w:r>
      <w:r w:rsidRPr="0049191C">
        <w:rPr>
          <w:rFonts w:ascii="Times New Roman" w:hAnsi="Times New Roman" w:cs="Times New Roman"/>
          <w:sz w:val="24"/>
          <w:szCs w:val="24"/>
        </w:rPr>
        <w:t xml:space="preserve"> право действовать от имени заявителя, в которой должн</w:t>
      </w:r>
      <w:r>
        <w:rPr>
          <w:rFonts w:ascii="Times New Roman" w:hAnsi="Times New Roman" w:cs="Times New Roman"/>
          <w:sz w:val="24"/>
          <w:szCs w:val="24"/>
        </w:rPr>
        <w:t>ы</w:t>
      </w:r>
      <w:r w:rsidRPr="0049191C">
        <w:rPr>
          <w:rFonts w:ascii="Times New Roman" w:hAnsi="Times New Roman" w:cs="Times New Roman"/>
          <w:sz w:val="24"/>
          <w:szCs w:val="24"/>
        </w:rPr>
        <w:t xml:space="preserve"> быть отражен</w:t>
      </w:r>
      <w:r>
        <w:rPr>
          <w:rFonts w:ascii="Times New Roman" w:hAnsi="Times New Roman" w:cs="Times New Roman"/>
          <w:sz w:val="24"/>
          <w:szCs w:val="24"/>
        </w:rPr>
        <w:t>ы</w:t>
      </w:r>
      <w:r w:rsidRPr="0049191C">
        <w:rPr>
          <w:rFonts w:ascii="Times New Roman" w:hAnsi="Times New Roman" w:cs="Times New Roman"/>
          <w:sz w:val="24"/>
          <w:szCs w:val="24"/>
        </w:rPr>
        <w:t xml:space="preserve"> паспортные данные представителя, право подачи заявления и (или) получения результата услуги</w:t>
      </w:r>
      <w:r w:rsidRPr="007E13C0">
        <w:rPr>
          <w:rFonts w:ascii="Times New Roman" w:hAnsi="Times New Roman" w:cs="Times New Roman"/>
          <w:iCs/>
          <w:sz w:val="24"/>
          <w:szCs w:val="24"/>
        </w:rPr>
        <w:t>.</w:t>
      </w:r>
      <w:proofErr w:type="gramEnd"/>
      <w:r w:rsidRPr="0049191C">
        <w:rPr>
          <w:rFonts w:ascii="Times New Roman" w:hAnsi="Times New Roman" w:cs="Times New Roman"/>
          <w:sz w:val="24"/>
          <w:szCs w:val="24"/>
        </w:rPr>
        <w:t xml:space="preserve"> </w:t>
      </w:r>
      <w:r w:rsidR="003E3F27" w:rsidRPr="00356975">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14:paraId="5F5AE3F0" w14:textId="77777777" w:rsidR="003E3F27" w:rsidRPr="00356975" w:rsidRDefault="003E3F27" w:rsidP="003E3F27">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356975">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w:t>
      </w:r>
      <w:r w:rsidRPr="00356975">
        <w:rPr>
          <w:rFonts w:ascii="Times New Roman" w:eastAsia="Times New Roman" w:hAnsi="Times New Roman" w:cs="Times New Roman"/>
          <w:sz w:val="24"/>
          <w:szCs w:val="24"/>
        </w:rPr>
        <w:t xml:space="preserve"> </w:t>
      </w:r>
      <w:r w:rsidRPr="00356975">
        <w:rPr>
          <w:rFonts w:ascii="Times New Roman" w:hAnsi="Times New Roman" w:cs="Times New Roman"/>
          <w:sz w:val="24"/>
          <w:szCs w:val="24"/>
        </w:rPr>
        <w:t>указанный документ, выданный заявителем, являющийся индивидуальным предпринимателем, должен быть подписан усиленной квалифицированной электронной подписью индивидуального предпринимателя.</w:t>
      </w:r>
    </w:p>
    <w:p w14:paraId="3CE7639A" w14:textId="69977452" w:rsidR="003E3F27" w:rsidRDefault="003E3F27" w:rsidP="003E3F27">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356975">
        <w:rPr>
          <w:rFonts w:ascii="Times New Roman" w:hAnsi="Times New Roman" w:cs="Times New Roman"/>
          <w:sz w:val="24"/>
          <w:szCs w:val="24"/>
        </w:rPr>
        <w:lastRenderedPageBreak/>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w:t>
      </w:r>
      <w:r w:rsidRPr="00356975">
        <w:rPr>
          <w:rFonts w:ascii="Times New Roman" w:eastAsia="Times New Roman" w:hAnsi="Times New Roman" w:cs="Times New Roman"/>
          <w:sz w:val="24"/>
          <w:szCs w:val="24"/>
        </w:rPr>
        <w:t xml:space="preserve"> </w:t>
      </w:r>
      <w:r w:rsidRPr="00356975">
        <w:rPr>
          <w:rFonts w:ascii="Times New Roman" w:hAnsi="Times New Roman" w:cs="Times New Roman"/>
          <w:sz w:val="24"/>
          <w:szCs w:val="24"/>
        </w:rPr>
        <w:t xml:space="preserve">указанный документ, выданный заявителем, являющимся физическим лицом, </w:t>
      </w:r>
      <w:r w:rsidRPr="00356975">
        <w:rPr>
          <w:rFonts w:ascii="Times New Roman" w:eastAsia="Times New Roman" w:hAnsi="Times New Roman" w:cs="Times New Roman"/>
          <w:sz w:val="24"/>
          <w:szCs w:val="24"/>
        </w:rPr>
        <w:t xml:space="preserve">- </w:t>
      </w:r>
      <w:r w:rsidRPr="00356975">
        <w:rPr>
          <w:rFonts w:ascii="Times New Roman" w:hAnsi="Times New Roman" w:cs="Times New Roman"/>
          <w:sz w:val="24"/>
          <w:szCs w:val="24"/>
        </w:rPr>
        <w:t>усиленной квалифицированной электронной подписью нотариуса</w:t>
      </w:r>
      <w:r w:rsidR="009C7799" w:rsidRPr="00356975">
        <w:rPr>
          <w:rFonts w:ascii="Times New Roman" w:hAnsi="Times New Roman" w:cs="Times New Roman"/>
          <w:sz w:val="24"/>
          <w:szCs w:val="24"/>
        </w:rPr>
        <w:t>.</w:t>
      </w:r>
    </w:p>
    <w:p w14:paraId="72564CB8" w14:textId="77777777" w:rsidR="009C7799" w:rsidRDefault="009C7799" w:rsidP="009C779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(если юридическое лицо зарегистрировано после 1 января 2017 года – лист записи в Едином государственном реестре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55ECAFF3" w14:textId="77777777" w:rsidR="00E964BA" w:rsidRDefault="00E964BA" w:rsidP="00E964BA">
      <w:pPr>
        <w:pStyle w:val="ConsPlusNormal"/>
        <w:ind w:firstLine="539"/>
        <w:jc w:val="both"/>
        <w:rPr>
          <w:sz w:val="24"/>
          <w:szCs w:val="24"/>
          <w:lang w:eastAsia="ar-SA"/>
        </w:rPr>
      </w:pPr>
      <w:r>
        <w:rPr>
          <w:sz w:val="24"/>
          <w:szCs w:val="24"/>
          <w:lang w:eastAsia="ar-SA"/>
        </w:rPr>
        <w:t>4)</w:t>
      </w:r>
      <w:r w:rsidRPr="002D0809">
        <w:rPr>
          <w:sz w:val="24"/>
          <w:szCs w:val="24"/>
          <w:lang w:eastAsia="ar-SA"/>
        </w:rPr>
        <w:t xml:space="preserve"> </w:t>
      </w:r>
      <w:r>
        <w:rPr>
          <w:sz w:val="24"/>
          <w:szCs w:val="24"/>
          <w:lang w:eastAsia="ar-SA"/>
        </w:rPr>
        <w:t>Документы, подтверждающие наличие опечаток или ошибок</w:t>
      </w:r>
      <w:r w:rsidRPr="002D0809">
        <w:rPr>
          <w:sz w:val="24"/>
          <w:szCs w:val="24"/>
          <w:lang w:eastAsia="ar-SA"/>
        </w:rPr>
        <w:t>.</w:t>
      </w:r>
    </w:p>
    <w:p w14:paraId="7426DE28" w14:textId="77777777" w:rsidR="00E964BA" w:rsidRPr="00A416A8" w:rsidRDefault="00E964BA" w:rsidP="00E964BA">
      <w:pPr>
        <w:pStyle w:val="ConsPlusNormal"/>
        <w:ind w:firstLine="539"/>
        <w:jc w:val="both"/>
        <w:rPr>
          <w:color w:val="000000" w:themeColor="text1"/>
          <w:sz w:val="24"/>
          <w:szCs w:val="24"/>
        </w:rPr>
      </w:pPr>
      <w:r w:rsidRPr="00A416A8">
        <w:rPr>
          <w:sz w:val="24"/>
          <w:szCs w:val="24"/>
          <w:lang w:eastAsia="ar-SA"/>
        </w:rPr>
        <w:t>2.</w:t>
      </w:r>
      <w:r w:rsidR="004E1DE0">
        <w:rPr>
          <w:sz w:val="24"/>
          <w:szCs w:val="24"/>
          <w:lang w:eastAsia="ar-SA"/>
        </w:rPr>
        <w:t>9</w:t>
      </w:r>
      <w:r w:rsidRPr="00A416A8">
        <w:rPr>
          <w:sz w:val="24"/>
          <w:szCs w:val="24"/>
          <w:lang w:eastAsia="ar-SA"/>
        </w:rPr>
        <w:t xml:space="preserve">.2. </w:t>
      </w:r>
      <w:r w:rsidRPr="00A416A8">
        <w:rPr>
          <w:color w:val="000000"/>
          <w:sz w:val="24"/>
          <w:szCs w:val="24"/>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w:t>
      </w:r>
      <w:r w:rsidRPr="00A416A8">
        <w:rPr>
          <w:color w:val="000000" w:themeColor="text1"/>
          <w:sz w:val="24"/>
          <w:szCs w:val="24"/>
        </w:rPr>
        <w:t>представить самостоятельно:</w:t>
      </w:r>
    </w:p>
    <w:p w14:paraId="12259F6B" w14:textId="77777777" w:rsidR="00E964BA" w:rsidRPr="00A416A8" w:rsidRDefault="00E964BA" w:rsidP="00E964BA">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416A8">
        <w:rPr>
          <w:rFonts w:ascii="Times New Roman" w:hAnsi="Times New Roman" w:cs="Times New Roman"/>
          <w:color w:val="000000" w:themeColor="text1"/>
          <w:sz w:val="24"/>
          <w:szCs w:val="24"/>
        </w:rPr>
        <w:t xml:space="preserve">1) </w:t>
      </w:r>
      <w:r w:rsidRPr="00A416A8">
        <w:rPr>
          <w:rFonts w:ascii="Times New Roman" w:hAnsi="Times New Roman" w:cs="Times New Roman"/>
          <w:sz w:val="24"/>
          <w:szCs w:val="24"/>
          <w:lang w:eastAsia="ru-RU"/>
        </w:rPr>
        <w:t>выписка из Единого государственного реестра недвижимости об объекте недвижимости.</w:t>
      </w:r>
    </w:p>
    <w:p w14:paraId="48617B27" w14:textId="77777777" w:rsidR="00E964BA" w:rsidRPr="00BF0714" w:rsidRDefault="00E964BA" w:rsidP="00E964BA">
      <w:pPr>
        <w:pStyle w:val="formattext"/>
        <w:shd w:val="clear" w:color="auto" w:fill="FFFFFF"/>
        <w:spacing w:before="0" w:beforeAutospacing="0" w:after="0" w:afterAutospacing="0"/>
        <w:ind w:firstLine="539"/>
        <w:jc w:val="both"/>
        <w:textAlignment w:val="baseline"/>
        <w:rPr>
          <w:color w:val="000000" w:themeColor="text1"/>
          <w:spacing w:val="2"/>
        </w:rPr>
      </w:pPr>
      <w:r>
        <w:rPr>
          <w:lang w:eastAsia="ar-SA"/>
        </w:rPr>
        <w:t>2.</w:t>
      </w:r>
      <w:r w:rsidR="004E1DE0">
        <w:rPr>
          <w:lang w:eastAsia="ar-SA"/>
        </w:rPr>
        <w:t>9</w:t>
      </w:r>
      <w:r>
        <w:rPr>
          <w:lang w:eastAsia="ar-SA"/>
        </w:rPr>
        <w:t xml:space="preserve">.3. </w:t>
      </w:r>
      <w:r w:rsidRPr="0049191C">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t xml:space="preserve"> и уполномоченными в соответствии с законодательством Российской Федерации экспертами</w:t>
      </w:r>
      <w:r w:rsidRPr="0049191C">
        <w:t>, участвующими в предоставлении муниципальной услуги</w:t>
      </w:r>
      <w:r w:rsidRPr="00BF0714">
        <w:rPr>
          <w:color w:val="000000" w:themeColor="text1"/>
          <w:spacing w:val="2"/>
        </w:rPr>
        <w:t>:</w:t>
      </w:r>
      <w:r>
        <w:rPr>
          <w:color w:val="000000" w:themeColor="text1"/>
          <w:spacing w:val="2"/>
        </w:rPr>
        <w:t xml:space="preserve"> отсутствует.</w:t>
      </w:r>
    </w:p>
    <w:p w14:paraId="5EBE523F" w14:textId="77777777" w:rsidR="00E964BA" w:rsidRPr="005D5513" w:rsidRDefault="00E964BA" w:rsidP="00E964BA">
      <w:pPr>
        <w:autoSpaceDE w:val="0"/>
        <w:spacing w:after="0" w:line="240" w:lineRule="auto"/>
        <w:ind w:firstLine="567"/>
        <w:jc w:val="both"/>
        <w:rPr>
          <w:rStyle w:val="aa"/>
          <w:rFonts w:ascii="Times New Roman" w:hAnsi="Times New Roman"/>
          <w:bCs/>
          <w:iCs/>
          <w:sz w:val="24"/>
          <w:szCs w:val="24"/>
        </w:rPr>
      </w:pPr>
      <w:r w:rsidRPr="005D5513">
        <w:rPr>
          <w:rFonts w:ascii="Times New Roman" w:hAnsi="Times New Roman" w:cs="Times New Roman"/>
          <w:bCs/>
          <w:sz w:val="24"/>
          <w:szCs w:val="24"/>
        </w:rPr>
        <w:t>2.1</w:t>
      </w:r>
      <w:r w:rsidR="004E1DE0" w:rsidRPr="005D5513">
        <w:rPr>
          <w:rFonts w:ascii="Times New Roman" w:hAnsi="Times New Roman" w:cs="Times New Roman"/>
          <w:bCs/>
          <w:sz w:val="24"/>
          <w:szCs w:val="24"/>
        </w:rPr>
        <w:t>0</w:t>
      </w:r>
      <w:r w:rsidRPr="005D5513">
        <w:rPr>
          <w:rFonts w:ascii="Times New Roman" w:hAnsi="Times New Roman" w:cs="Times New Roman"/>
          <w:bCs/>
          <w:sz w:val="24"/>
          <w:szCs w:val="24"/>
        </w:rPr>
        <w:t>.</w:t>
      </w:r>
      <w:r w:rsidRPr="005D5513">
        <w:rPr>
          <w:bCs/>
          <w:sz w:val="24"/>
          <w:szCs w:val="24"/>
        </w:rPr>
        <w:t xml:space="preserve"> </w:t>
      </w:r>
      <w:r w:rsidRPr="005D5513">
        <w:rPr>
          <w:rStyle w:val="aa"/>
          <w:rFonts w:ascii="Times New Roman" w:hAnsi="Times New Roman"/>
          <w:bCs/>
          <w:iCs/>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5D5513">
        <w:rPr>
          <w:rFonts w:ascii="Times New Roman" w:hAnsi="Times New Roman" w:cs="Times New Roman"/>
          <w:bCs/>
          <w:sz w:val="24"/>
        </w:rPr>
        <w:t>о выдаче копии</w:t>
      </w:r>
      <w:r w:rsidRPr="005D5513">
        <w:rPr>
          <w:rStyle w:val="aa"/>
          <w:rFonts w:ascii="Times New Roman" w:hAnsi="Times New Roman"/>
          <w:bCs/>
          <w:iCs/>
          <w:sz w:val="24"/>
          <w:szCs w:val="24"/>
        </w:rPr>
        <w:t>:</w:t>
      </w:r>
    </w:p>
    <w:p w14:paraId="466614E0" w14:textId="77777777" w:rsidR="00E964BA" w:rsidRPr="004E1DE0" w:rsidRDefault="00E964BA" w:rsidP="00E964BA">
      <w:pPr>
        <w:spacing w:after="0" w:line="240" w:lineRule="auto"/>
        <w:ind w:firstLine="567"/>
        <w:jc w:val="both"/>
        <w:rPr>
          <w:rFonts w:ascii="Times New Roman" w:hAnsi="Times New Roman"/>
          <w:color w:val="000000" w:themeColor="text1"/>
          <w:sz w:val="24"/>
        </w:rPr>
      </w:pPr>
      <w:r w:rsidRPr="004E1DE0">
        <w:rPr>
          <w:rFonts w:ascii="Times New Roman" w:hAnsi="Times New Roman" w:cs="Times New Roman"/>
          <w:sz w:val="24"/>
          <w:szCs w:val="24"/>
        </w:rPr>
        <w:t>2.1</w:t>
      </w:r>
      <w:r w:rsidR="004E1DE0">
        <w:rPr>
          <w:rFonts w:ascii="Times New Roman" w:hAnsi="Times New Roman" w:cs="Times New Roman"/>
          <w:sz w:val="24"/>
          <w:szCs w:val="24"/>
        </w:rPr>
        <w:t>0</w:t>
      </w:r>
      <w:r w:rsidRPr="004E1DE0">
        <w:rPr>
          <w:rFonts w:ascii="Times New Roman" w:hAnsi="Times New Roman" w:cs="Times New Roman"/>
          <w:sz w:val="24"/>
          <w:szCs w:val="24"/>
        </w:rPr>
        <w:t xml:space="preserve">.1. </w:t>
      </w:r>
      <w:r w:rsidRPr="004E1DE0">
        <w:rPr>
          <w:rFonts w:ascii="Times New Roman" w:hAnsi="Times New Roman"/>
          <w:color w:val="000000" w:themeColor="text1"/>
          <w:sz w:val="24"/>
        </w:rPr>
        <w:t xml:space="preserve">Исчерпывающий перечень документов, подлежащих представлению заявителем </w:t>
      </w:r>
      <w:r w:rsidRPr="004E1DE0">
        <w:rPr>
          <w:rFonts w:ascii="Times New Roman" w:hAnsi="Times New Roman" w:cs="Times New Roman"/>
          <w:iCs/>
          <w:color w:val="000000" w:themeColor="text1"/>
          <w:sz w:val="24"/>
          <w:szCs w:val="24"/>
        </w:rPr>
        <w:t xml:space="preserve"> </w:t>
      </w:r>
      <w:r w:rsidRPr="004E1DE0">
        <w:rPr>
          <w:rFonts w:ascii="Times New Roman" w:hAnsi="Times New Roman"/>
          <w:color w:val="000000" w:themeColor="text1"/>
          <w:sz w:val="24"/>
        </w:rPr>
        <w:t>самостоятельно:</w:t>
      </w:r>
    </w:p>
    <w:p w14:paraId="553BB4FC" w14:textId="1AB68535" w:rsidR="00E964BA" w:rsidRPr="00356975" w:rsidRDefault="00E964BA" w:rsidP="00E964BA">
      <w:pPr>
        <w:suppressAutoHyphens w:val="0"/>
        <w:autoSpaceDE w:val="0"/>
        <w:autoSpaceDN w:val="0"/>
        <w:adjustRightInd w:val="0"/>
        <w:spacing w:after="0" w:line="240" w:lineRule="auto"/>
        <w:ind w:firstLine="540"/>
        <w:jc w:val="both"/>
        <w:rPr>
          <w:rStyle w:val="aa"/>
          <w:rFonts w:ascii="Times New Roman" w:hAnsi="Times New Roman"/>
          <w:iCs/>
          <w:sz w:val="24"/>
          <w:szCs w:val="24"/>
        </w:rPr>
      </w:pPr>
      <w:r w:rsidRPr="00A416A8">
        <w:rPr>
          <w:rFonts w:ascii="Times New Roman" w:hAnsi="Times New Roman" w:cs="Times New Roman"/>
          <w:sz w:val="24"/>
          <w:szCs w:val="24"/>
        </w:rPr>
        <w:t xml:space="preserve">1) </w:t>
      </w:r>
      <w:r w:rsidRPr="00A416A8">
        <w:rPr>
          <w:rStyle w:val="aa"/>
          <w:rFonts w:ascii="Times New Roman" w:hAnsi="Times New Roman"/>
          <w:iCs/>
          <w:sz w:val="24"/>
          <w:szCs w:val="24"/>
        </w:rPr>
        <w:t xml:space="preserve">Заявление о выдаче </w:t>
      </w:r>
      <w:r>
        <w:rPr>
          <w:rStyle w:val="aa"/>
          <w:rFonts w:ascii="Times New Roman" w:hAnsi="Times New Roman"/>
          <w:iCs/>
          <w:sz w:val="24"/>
          <w:szCs w:val="24"/>
        </w:rPr>
        <w:t>копии</w:t>
      </w:r>
      <w:r w:rsidRPr="00A416A8">
        <w:rPr>
          <w:rStyle w:val="aa"/>
          <w:rFonts w:ascii="Times New Roman" w:hAnsi="Times New Roman"/>
          <w:iCs/>
          <w:sz w:val="24"/>
          <w:szCs w:val="24"/>
        </w:rPr>
        <w:t xml:space="preserve"> по форме согласно приложению </w:t>
      </w:r>
      <w:r w:rsidR="008F4773">
        <w:rPr>
          <w:rStyle w:val="aa"/>
          <w:rFonts w:ascii="Times New Roman" w:hAnsi="Times New Roman"/>
          <w:iCs/>
          <w:sz w:val="24"/>
          <w:szCs w:val="24"/>
        </w:rPr>
        <w:t>3</w:t>
      </w:r>
      <w:r w:rsidRPr="00A416A8">
        <w:rPr>
          <w:rStyle w:val="aa"/>
          <w:rFonts w:ascii="Times New Roman" w:hAnsi="Times New Roman"/>
          <w:iCs/>
          <w:sz w:val="24"/>
          <w:szCs w:val="24"/>
        </w:rPr>
        <w:t xml:space="preserve"> к настоящему </w:t>
      </w:r>
      <w:r w:rsidRPr="00356975">
        <w:rPr>
          <w:rStyle w:val="aa"/>
          <w:rFonts w:ascii="Times New Roman" w:hAnsi="Times New Roman"/>
          <w:iCs/>
          <w:sz w:val="24"/>
          <w:szCs w:val="24"/>
        </w:rPr>
        <w:t xml:space="preserve">Регламенту.  </w:t>
      </w:r>
    </w:p>
    <w:p w14:paraId="135B9FFA" w14:textId="77777777" w:rsidR="009C7799" w:rsidRPr="00356975" w:rsidRDefault="009C7799" w:rsidP="009C7799">
      <w:pPr>
        <w:suppressAutoHyphens w:val="0"/>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356975">
        <w:rPr>
          <w:rFonts w:ascii="Times New Roman" w:hAnsi="Times New Roman" w:cs="Times New Roman"/>
          <w:bCs/>
          <w:sz w:val="24"/>
          <w:szCs w:val="24"/>
          <w:lang w:eastAsia="ru-RU"/>
        </w:rPr>
        <w:t>Заявитель (представитель заявителя) вправе направить заявление:</w:t>
      </w:r>
    </w:p>
    <w:p w14:paraId="3D14EBB9" w14:textId="77777777" w:rsidR="009C7799" w:rsidRPr="00356975" w:rsidRDefault="009C7799" w:rsidP="009C7799">
      <w:pPr>
        <w:suppressAutoHyphens w:val="0"/>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356975">
        <w:rPr>
          <w:rFonts w:ascii="Times New Roman" w:hAnsi="Times New Roman" w:cs="Times New Roman"/>
          <w:bCs/>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14:paraId="66A3F0FF" w14:textId="77777777" w:rsidR="009C7799" w:rsidRPr="00356975" w:rsidRDefault="009C7799" w:rsidP="009C7799">
      <w:pPr>
        <w:suppressAutoHyphens w:val="0"/>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356975">
        <w:rPr>
          <w:rFonts w:ascii="Times New Roman" w:hAnsi="Times New Roman" w:cs="Times New Roman"/>
          <w:bCs/>
          <w:sz w:val="24"/>
          <w:szCs w:val="24"/>
          <w:lang w:eastAsia="ru-RU"/>
        </w:rPr>
        <w:t>В случае направления заявления об исправлении опечаток или ошибок указанным способом  заявитель (представитель заявителя),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3A6149D8" w14:textId="7ABB1E80" w:rsidR="009C7799" w:rsidRPr="00356975" w:rsidRDefault="009C7799" w:rsidP="009C779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56975">
        <w:rPr>
          <w:rFonts w:ascii="Times New Roman" w:hAnsi="Times New Roman" w:cs="Times New Roman"/>
          <w:sz w:val="24"/>
          <w:szCs w:val="24"/>
          <w:lang w:eastAsia="ru-RU"/>
        </w:rPr>
        <w:t xml:space="preserve">Заявление об исправлении опечаток или ошибок  направляется заявителем или его представителем вместе с прикрепленными электронными документами, указанными в подпунктах 3 - 4 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Об электронной подписи</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 xml:space="preserve">, а также при наличии у владельца сертификата </w:t>
      </w:r>
      <w:r w:rsidRPr="00356975">
        <w:rPr>
          <w:rFonts w:ascii="Times New Roman" w:hAnsi="Times New Roman" w:cs="Times New Roman"/>
          <w:sz w:val="24"/>
          <w:szCs w:val="24"/>
          <w:lang w:eastAsia="ru-RU"/>
        </w:rPr>
        <w:lastRenderedPageBreak/>
        <w:t xml:space="preserve">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Об использовании простой электронной подписи при оказании государственных и муниципальных услуг</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415AA9D4" w14:textId="3EB498E2" w:rsidR="009C7799" w:rsidRPr="00356975" w:rsidRDefault="009C7799" w:rsidP="009C779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356975">
        <w:rPr>
          <w:rFonts w:ascii="Times New Roman" w:hAnsi="Times New Roman" w:cs="Times New Roman"/>
          <w:sz w:val="24"/>
          <w:szCs w:val="24"/>
          <w:lang w:eastAsia="ru-RU"/>
        </w:rPr>
        <w:t xml:space="preserve">В целях предоставления услуги заявителю или его представителю обеспечивается в ГБУ НО </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УМФЦ</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 xml:space="preserve"> доступ к Единому порталу государственных и муниципальных услуг (функций), Единому Интернет-порталу государственных и муниципальных услуг (функций) Нижегородской области в соответствии с постановлением Правительства Российской Федерации от 22 декабря 2012 г. № 1376 </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Об утверждении Правил организации деятельности многофункциональных центров предоставления государственных и муниципальных услуг</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w:t>
      </w:r>
    </w:p>
    <w:p w14:paraId="4E31F2FF" w14:textId="77777777" w:rsidR="009C7799" w:rsidRPr="00356975" w:rsidRDefault="009C7799" w:rsidP="009C779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356975">
        <w:rPr>
          <w:rFonts w:ascii="Times New Roman" w:hAnsi="Times New Roman" w:cs="Times New Roman"/>
          <w:sz w:val="24"/>
          <w:szCs w:val="24"/>
          <w:lang w:eastAsia="ru-RU"/>
        </w:rPr>
        <w:t>б) на бумажном носителе посредством личного обращения в Администрацию;</w:t>
      </w:r>
    </w:p>
    <w:p w14:paraId="6D43F754" w14:textId="5798A1F3" w:rsidR="009C7799" w:rsidRPr="00356975" w:rsidRDefault="009C7799" w:rsidP="009C779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356975">
        <w:rPr>
          <w:rFonts w:ascii="Times New Roman" w:hAnsi="Times New Roman" w:cs="Times New Roman"/>
          <w:sz w:val="24"/>
          <w:szCs w:val="24"/>
          <w:lang w:eastAsia="ru-RU"/>
        </w:rPr>
        <w:t xml:space="preserve">в) через ГБУ </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УМФЦ</w:t>
      </w:r>
      <w:r w:rsidR="00FB0877">
        <w:rPr>
          <w:rFonts w:ascii="Times New Roman" w:hAnsi="Times New Roman" w:cs="Times New Roman"/>
          <w:sz w:val="24"/>
          <w:szCs w:val="24"/>
          <w:lang w:eastAsia="ru-RU"/>
        </w:rPr>
        <w:t>»</w:t>
      </w:r>
      <w:r w:rsidRPr="00356975">
        <w:rPr>
          <w:rFonts w:ascii="Times New Roman" w:hAnsi="Times New Roman" w:cs="Times New Roman"/>
          <w:sz w:val="24"/>
          <w:szCs w:val="24"/>
          <w:lang w:eastAsia="ru-RU"/>
        </w:rPr>
        <w:t>;</w:t>
      </w:r>
    </w:p>
    <w:p w14:paraId="6374316C" w14:textId="77777777" w:rsidR="009C7799" w:rsidRPr="00CA554B" w:rsidRDefault="009C7799" w:rsidP="009C7799">
      <w:pPr>
        <w:suppressAutoHyphens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356975">
        <w:rPr>
          <w:rFonts w:ascii="Times New Roman" w:hAnsi="Times New Roman" w:cs="Times New Roman"/>
          <w:sz w:val="24"/>
          <w:szCs w:val="24"/>
          <w:lang w:eastAsia="ru-RU"/>
        </w:rPr>
        <w:t>г) посредством почтового отправления с уведомлением о вручении.</w:t>
      </w:r>
      <w:r w:rsidRPr="00CA554B">
        <w:rPr>
          <w:rFonts w:ascii="Times New Roman" w:hAnsi="Times New Roman" w:cs="Times New Roman"/>
          <w:bCs/>
          <w:sz w:val="24"/>
          <w:szCs w:val="24"/>
          <w:lang w:eastAsia="ru-RU"/>
        </w:rPr>
        <w:t xml:space="preserve"> </w:t>
      </w:r>
    </w:p>
    <w:p w14:paraId="4967359F" w14:textId="4757C640" w:rsidR="009C7799" w:rsidRPr="0049191C" w:rsidRDefault="00E964BA" w:rsidP="009C7799">
      <w:pPr>
        <w:autoSpaceDE w:val="0"/>
        <w:spacing w:after="0" w:line="240" w:lineRule="auto"/>
        <w:ind w:firstLine="567"/>
        <w:jc w:val="both"/>
        <w:rPr>
          <w:rFonts w:ascii="Times New Roman" w:hAnsi="Times New Roman" w:cs="Times New Roman"/>
          <w:bCs/>
          <w:sz w:val="24"/>
          <w:szCs w:val="24"/>
        </w:rPr>
      </w:pPr>
      <w:r>
        <w:rPr>
          <w:rFonts w:ascii="Times New Roman" w:hAnsi="Times New Roman" w:cs="Times New Roman"/>
          <w:iCs/>
          <w:color w:val="000000" w:themeColor="text1"/>
          <w:sz w:val="24"/>
          <w:szCs w:val="24"/>
        </w:rPr>
        <w:t xml:space="preserve">         2) Д</w:t>
      </w:r>
      <w:r w:rsidRPr="0049191C">
        <w:rPr>
          <w:rFonts w:ascii="Times New Roman" w:hAnsi="Times New Roman" w:cs="Times New Roman"/>
          <w:sz w:val="24"/>
          <w:szCs w:val="24"/>
        </w:rPr>
        <w:t xml:space="preserve">окументы, удостоверяющие личность </w:t>
      </w:r>
      <w:r>
        <w:rPr>
          <w:rFonts w:ascii="Times New Roman" w:hAnsi="Times New Roman" w:cs="Times New Roman"/>
          <w:sz w:val="24"/>
          <w:szCs w:val="24"/>
        </w:rPr>
        <w:t xml:space="preserve">заявителя (представителя заявителя)  </w:t>
      </w:r>
      <w:r w:rsidRPr="0049191C">
        <w:rPr>
          <w:rFonts w:ascii="Times New Roman" w:hAnsi="Times New Roman" w:cs="Times New Roman"/>
          <w:bCs/>
          <w:sz w:val="24"/>
          <w:szCs w:val="24"/>
        </w:rPr>
        <w:t>паспорт гражданина РФ (выданн</w:t>
      </w:r>
      <w:r>
        <w:rPr>
          <w:rFonts w:ascii="Times New Roman" w:hAnsi="Times New Roman" w:cs="Times New Roman"/>
          <w:bCs/>
          <w:sz w:val="24"/>
          <w:szCs w:val="24"/>
        </w:rPr>
        <w:t>ый</w:t>
      </w:r>
      <w:r w:rsidRPr="0049191C">
        <w:rPr>
          <w:rFonts w:ascii="Times New Roman" w:hAnsi="Times New Roman" w:cs="Times New Roman"/>
          <w:bCs/>
          <w:sz w:val="24"/>
          <w:szCs w:val="24"/>
        </w:rPr>
        <w:t xml:space="preserve"> ФМС</w:t>
      </w:r>
      <w:r>
        <w:rPr>
          <w:rFonts w:ascii="Times New Roman" w:hAnsi="Times New Roman" w:cs="Times New Roman"/>
          <w:bCs/>
          <w:sz w:val="24"/>
          <w:szCs w:val="24"/>
        </w:rPr>
        <w:t xml:space="preserve">, </w:t>
      </w:r>
      <w:r w:rsidRPr="0049191C">
        <w:rPr>
          <w:rFonts w:ascii="Times New Roman" w:hAnsi="Times New Roman" w:cs="Times New Roman"/>
          <w:bCs/>
          <w:sz w:val="24"/>
          <w:szCs w:val="24"/>
        </w:rPr>
        <w:t xml:space="preserve">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49191C">
        <w:rPr>
          <w:rFonts w:ascii="Times New Roman" w:hAnsi="Times New Roman" w:cs="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bCs/>
          <w:color w:val="000000"/>
          <w:sz w:val="24"/>
          <w:szCs w:val="24"/>
        </w:rPr>
        <w:t>(выданн</w:t>
      </w:r>
      <w:r>
        <w:rPr>
          <w:rFonts w:ascii="Times New Roman" w:hAnsi="Times New Roman" w:cs="Times New Roman"/>
          <w:bCs/>
          <w:color w:val="000000"/>
          <w:sz w:val="24"/>
          <w:szCs w:val="24"/>
        </w:rPr>
        <w:t>ый</w:t>
      </w:r>
      <w:r w:rsidRPr="0049191C">
        <w:rPr>
          <w:rFonts w:ascii="Times New Roman" w:hAnsi="Times New Roman" w:cs="Times New Roman"/>
          <w:bCs/>
          <w:color w:val="000000"/>
          <w:sz w:val="24"/>
          <w:szCs w:val="24"/>
        </w:rPr>
        <w:t xml:space="preserve"> МВД России)</w:t>
      </w:r>
      <w:r w:rsidR="009C7799">
        <w:rPr>
          <w:rFonts w:ascii="Times New Roman" w:hAnsi="Times New Roman" w:cs="Times New Roman"/>
          <w:bCs/>
          <w:color w:val="000000"/>
          <w:sz w:val="24"/>
          <w:szCs w:val="24"/>
        </w:rPr>
        <w:t>,</w:t>
      </w:r>
      <w:r w:rsidR="009C7799" w:rsidRPr="00356975">
        <w:rPr>
          <w:rFonts w:ascii="Times New Roman" w:hAnsi="Times New Roman" w:cs="Times New Roman"/>
          <w:sz w:val="24"/>
          <w:szCs w:val="24"/>
        </w:rPr>
        <w:t xml:space="preserve"> временное удостоверение личности лица без гражданства в Российской Федерации,  разрешение на временное  проживание, вид на жительство </w:t>
      </w:r>
      <w:r w:rsidR="009C7799" w:rsidRPr="00356975">
        <w:rPr>
          <w:rFonts w:ascii="Times New Roman" w:hAnsi="Times New Roman" w:cs="Times New Roman"/>
          <w:bCs/>
          <w:color w:val="000000"/>
          <w:sz w:val="24"/>
          <w:szCs w:val="24"/>
        </w:rPr>
        <w:t xml:space="preserve">(выданный МВД России)    </w:t>
      </w:r>
      <w:r w:rsidR="009C7799" w:rsidRPr="00356975">
        <w:rPr>
          <w:rFonts w:ascii="Times New Roman" w:hAnsi="Times New Roman" w:cs="Times New Roman"/>
          <w:sz w:val="24"/>
          <w:szCs w:val="24"/>
        </w:rPr>
        <w:t xml:space="preserve">в случае представления заявления и прилагаемых к нему документов посредством личного обращения в Администрацию, в том числе через ГБУ НО </w:t>
      </w:r>
      <w:r w:rsidR="00FB0877">
        <w:rPr>
          <w:rFonts w:ascii="Times New Roman" w:hAnsi="Times New Roman" w:cs="Times New Roman"/>
          <w:sz w:val="24"/>
          <w:szCs w:val="24"/>
        </w:rPr>
        <w:t>«</w:t>
      </w:r>
      <w:r w:rsidR="009C7799" w:rsidRPr="00356975">
        <w:rPr>
          <w:rFonts w:ascii="Times New Roman" w:hAnsi="Times New Roman" w:cs="Times New Roman"/>
          <w:sz w:val="24"/>
          <w:szCs w:val="24"/>
        </w:rPr>
        <w:t>УМФЦ</w:t>
      </w:r>
      <w:r w:rsidR="00FB0877">
        <w:rPr>
          <w:rFonts w:ascii="Times New Roman" w:hAnsi="Times New Roman" w:cs="Times New Roman"/>
          <w:sz w:val="24"/>
          <w:szCs w:val="24"/>
        </w:rPr>
        <w:t>»</w:t>
      </w:r>
      <w:r w:rsidR="009C7799" w:rsidRPr="00356975">
        <w:rPr>
          <w:rFonts w:ascii="Times New Roman" w:hAnsi="Times New Roman" w:cs="Times New Roman"/>
          <w:sz w:val="24"/>
          <w:szCs w:val="24"/>
        </w:rPr>
        <w:t>.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9C7799" w:rsidRPr="00356975">
        <w:rPr>
          <w:rFonts w:ascii="Times New Roman" w:hAnsi="Times New Roman" w:cs="Times New Roman"/>
          <w:color w:val="000000"/>
          <w:sz w:val="24"/>
          <w:szCs w:val="24"/>
        </w:rPr>
        <w:t>;</w:t>
      </w:r>
    </w:p>
    <w:p w14:paraId="1366C7D6" w14:textId="77777777" w:rsidR="009C7799" w:rsidRPr="00356975" w:rsidRDefault="00E964BA" w:rsidP="009C779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3) Надлежащим образом оформленная </w:t>
      </w:r>
      <w:r w:rsidRPr="00430994">
        <w:rPr>
          <w:rFonts w:ascii="Times New Roman" w:hAnsi="Times New Roman" w:cs="Times New Roman"/>
          <w:sz w:val="24"/>
          <w:szCs w:val="24"/>
        </w:rPr>
        <w:t>доверенность на имя представителя</w:t>
      </w:r>
      <w:r w:rsidRPr="0049191C">
        <w:rPr>
          <w:rFonts w:ascii="Times New Roman" w:hAnsi="Times New Roman" w:cs="Times New Roman"/>
          <w:sz w:val="24"/>
          <w:szCs w:val="24"/>
        </w:rPr>
        <w:t>,</w:t>
      </w:r>
      <w:r>
        <w:rPr>
          <w:rFonts w:ascii="Times New Roman" w:hAnsi="Times New Roman" w:cs="Times New Roman"/>
          <w:sz w:val="24"/>
          <w:szCs w:val="24"/>
        </w:rPr>
        <w:t xml:space="preserve"> </w:t>
      </w:r>
      <w:r w:rsidRPr="00430994">
        <w:rPr>
          <w:rFonts w:ascii="Times New Roman" w:hAnsi="Times New Roman" w:cs="Times New Roman"/>
          <w:sz w:val="24"/>
          <w:szCs w:val="24"/>
        </w:rPr>
        <w:t xml:space="preserve">в случае подачи </w:t>
      </w:r>
      <w:r>
        <w:rPr>
          <w:rFonts w:ascii="Times New Roman" w:hAnsi="Times New Roman" w:cs="Times New Roman"/>
          <w:sz w:val="24"/>
          <w:szCs w:val="24"/>
        </w:rPr>
        <w:t xml:space="preserve">заявления </w:t>
      </w:r>
      <w:r w:rsidRPr="00430994">
        <w:rPr>
          <w:rFonts w:ascii="Times New Roman" w:hAnsi="Times New Roman" w:cs="Times New Roman"/>
          <w:sz w:val="24"/>
          <w:szCs w:val="24"/>
        </w:rPr>
        <w:t xml:space="preserve"> представителем</w:t>
      </w:r>
      <w:r>
        <w:rPr>
          <w:rFonts w:ascii="Times New Roman" w:hAnsi="Times New Roman" w:cs="Times New Roman"/>
          <w:sz w:val="24"/>
          <w:szCs w:val="24"/>
        </w:rPr>
        <w:t>,</w:t>
      </w:r>
      <w:r w:rsidRPr="00430994">
        <w:rPr>
          <w:rFonts w:ascii="Times New Roman" w:hAnsi="Times New Roman" w:cs="Times New Roman"/>
          <w:sz w:val="24"/>
          <w:szCs w:val="24"/>
        </w:rPr>
        <w:t xml:space="preserve"> </w:t>
      </w:r>
      <w:r w:rsidRPr="0049191C">
        <w:rPr>
          <w:rFonts w:ascii="Times New Roman" w:hAnsi="Times New Roman" w:cs="Times New Roman"/>
          <w:sz w:val="24"/>
          <w:szCs w:val="24"/>
        </w:rPr>
        <w:t>имеющ</w:t>
      </w:r>
      <w:r>
        <w:rPr>
          <w:rFonts w:ascii="Times New Roman" w:hAnsi="Times New Roman" w:cs="Times New Roman"/>
          <w:sz w:val="24"/>
          <w:szCs w:val="24"/>
        </w:rPr>
        <w:t>им</w:t>
      </w:r>
      <w:r w:rsidRPr="0049191C">
        <w:rPr>
          <w:rFonts w:ascii="Times New Roman" w:hAnsi="Times New Roman" w:cs="Times New Roman"/>
          <w:sz w:val="24"/>
          <w:szCs w:val="24"/>
        </w:rPr>
        <w:t xml:space="preserve"> право действовать от имени заявителя, в которой должн</w:t>
      </w:r>
      <w:r>
        <w:rPr>
          <w:rFonts w:ascii="Times New Roman" w:hAnsi="Times New Roman" w:cs="Times New Roman"/>
          <w:sz w:val="24"/>
          <w:szCs w:val="24"/>
        </w:rPr>
        <w:t>ы</w:t>
      </w:r>
      <w:r w:rsidRPr="0049191C">
        <w:rPr>
          <w:rFonts w:ascii="Times New Roman" w:hAnsi="Times New Roman" w:cs="Times New Roman"/>
          <w:sz w:val="24"/>
          <w:szCs w:val="24"/>
        </w:rPr>
        <w:t xml:space="preserve"> быть отражен</w:t>
      </w:r>
      <w:r>
        <w:rPr>
          <w:rFonts w:ascii="Times New Roman" w:hAnsi="Times New Roman" w:cs="Times New Roman"/>
          <w:sz w:val="24"/>
          <w:szCs w:val="24"/>
        </w:rPr>
        <w:t>ы</w:t>
      </w:r>
      <w:r w:rsidRPr="0049191C">
        <w:rPr>
          <w:rFonts w:ascii="Times New Roman" w:hAnsi="Times New Roman" w:cs="Times New Roman"/>
          <w:sz w:val="24"/>
          <w:szCs w:val="24"/>
        </w:rPr>
        <w:t xml:space="preserve"> паспортные данные представителя, право подачи заявления и (или) получения результата услуги</w:t>
      </w:r>
      <w:r w:rsidRPr="007E13C0">
        <w:rPr>
          <w:rFonts w:ascii="Times New Roman" w:hAnsi="Times New Roman" w:cs="Times New Roman"/>
          <w:iCs/>
          <w:sz w:val="24"/>
          <w:szCs w:val="24"/>
        </w:rPr>
        <w:t>.</w:t>
      </w:r>
      <w:proofErr w:type="gramEnd"/>
      <w:r w:rsidRPr="0049191C">
        <w:rPr>
          <w:rFonts w:ascii="Times New Roman" w:hAnsi="Times New Roman" w:cs="Times New Roman"/>
          <w:sz w:val="24"/>
          <w:szCs w:val="24"/>
        </w:rPr>
        <w:t xml:space="preserve"> </w:t>
      </w:r>
      <w:r w:rsidR="009C7799" w:rsidRPr="00356975">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w:t>
      </w:r>
      <w:r w:rsidR="009C7799" w:rsidRPr="00356975">
        <w:rPr>
          <w:rFonts w:ascii="Times New Roman" w:eastAsia="Times New Roman" w:hAnsi="Times New Roman" w:cs="Times New Roman"/>
          <w:sz w:val="24"/>
          <w:szCs w:val="24"/>
        </w:rPr>
        <w:t xml:space="preserve"> </w:t>
      </w:r>
      <w:r w:rsidR="009C7799" w:rsidRPr="00356975">
        <w:rPr>
          <w:rFonts w:ascii="Times New Roman" w:hAnsi="Times New Roman" w:cs="Times New Roman"/>
          <w:sz w:val="24"/>
          <w:szCs w:val="24"/>
        </w:rPr>
        <w:t>указанный документ, выданный заявителем, являющимся юридическим лицом, удостоверяется усиленной квалифицированной электронной подписью лица такого юридического лица.</w:t>
      </w:r>
    </w:p>
    <w:p w14:paraId="690D23D9" w14:textId="77777777" w:rsidR="009C7799" w:rsidRPr="00356975" w:rsidRDefault="009C7799" w:rsidP="009C779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356975">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указанный документ, выданный заявителем, являющийся индивидуальным предпринимателем, должен быть подписан усиленной квалифицированной электронной подписью индивидуального предпринимателя.</w:t>
      </w:r>
    </w:p>
    <w:p w14:paraId="38252422" w14:textId="746FC1A6" w:rsidR="009C7799" w:rsidRDefault="009C7799" w:rsidP="009C779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56975">
        <w:rPr>
          <w:rFonts w:ascii="Times New Roman" w:hAnsi="Times New Roman" w:cs="Times New Roman"/>
          <w:sz w:val="24"/>
          <w:szCs w:val="24"/>
        </w:rPr>
        <w:lastRenderedPageBreak/>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w:t>
      </w:r>
      <w:r w:rsidRPr="00356975">
        <w:rPr>
          <w:rFonts w:ascii="Times New Roman" w:eastAsia="Times New Roman" w:hAnsi="Times New Roman" w:cs="Times New Roman"/>
          <w:sz w:val="24"/>
          <w:szCs w:val="24"/>
        </w:rPr>
        <w:t xml:space="preserve"> </w:t>
      </w:r>
      <w:r w:rsidRPr="00356975">
        <w:rPr>
          <w:rFonts w:ascii="Times New Roman" w:hAnsi="Times New Roman" w:cs="Times New Roman"/>
          <w:sz w:val="24"/>
          <w:szCs w:val="24"/>
        </w:rPr>
        <w:t xml:space="preserve">указанный документ, выданный заявителем, являющимся физическим лицом, </w:t>
      </w:r>
      <w:r w:rsidRPr="00356975">
        <w:rPr>
          <w:rFonts w:ascii="Times New Roman" w:eastAsia="Times New Roman" w:hAnsi="Times New Roman" w:cs="Times New Roman"/>
          <w:sz w:val="24"/>
          <w:szCs w:val="24"/>
        </w:rPr>
        <w:t xml:space="preserve">- </w:t>
      </w:r>
      <w:r w:rsidRPr="00356975">
        <w:rPr>
          <w:rFonts w:ascii="Times New Roman" w:hAnsi="Times New Roman" w:cs="Times New Roman"/>
          <w:sz w:val="24"/>
          <w:szCs w:val="24"/>
        </w:rPr>
        <w:t>усиленной квалифицированной электронной подписью нотариуса</w:t>
      </w:r>
      <w:r w:rsidR="002D0488" w:rsidRPr="00356975">
        <w:rPr>
          <w:rFonts w:ascii="Times New Roman" w:hAnsi="Times New Roman" w:cs="Times New Roman"/>
          <w:sz w:val="24"/>
          <w:szCs w:val="24"/>
        </w:rPr>
        <w:t>.</w:t>
      </w:r>
    </w:p>
    <w:p w14:paraId="03E80033" w14:textId="77777777" w:rsidR="009C7799" w:rsidRDefault="009C7799" w:rsidP="009C779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(если юридическое лицо зарегистрировано после 1 января 2017 года – лист записи в Едином государственном реестре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1D83BF71" w14:textId="77777777" w:rsidR="00E964BA" w:rsidRPr="00A416A8" w:rsidRDefault="00E964BA" w:rsidP="00E964BA">
      <w:pPr>
        <w:pStyle w:val="ConsPlusNormal"/>
        <w:ind w:firstLine="539"/>
        <w:jc w:val="both"/>
        <w:rPr>
          <w:color w:val="000000" w:themeColor="text1"/>
          <w:sz w:val="24"/>
          <w:szCs w:val="24"/>
        </w:rPr>
      </w:pPr>
      <w:r w:rsidRPr="00A416A8">
        <w:rPr>
          <w:sz w:val="24"/>
          <w:szCs w:val="24"/>
          <w:lang w:eastAsia="ar-SA"/>
        </w:rPr>
        <w:t>2.</w:t>
      </w:r>
      <w:r>
        <w:rPr>
          <w:sz w:val="24"/>
          <w:szCs w:val="24"/>
          <w:lang w:eastAsia="ar-SA"/>
        </w:rPr>
        <w:t>1</w:t>
      </w:r>
      <w:r w:rsidR="004E1DE0">
        <w:rPr>
          <w:sz w:val="24"/>
          <w:szCs w:val="24"/>
          <w:lang w:eastAsia="ar-SA"/>
        </w:rPr>
        <w:t>0</w:t>
      </w:r>
      <w:r w:rsidRPr="00A416A8">
        <w:rPr>
          <w:sz w:val="24"/>
          <w:szCs w:val="24"/>
          <w:lang w:eastAsia="ar-SA"/>
        </w:rPr>
        <w:t xml:space="preserve">.2. </w:t>
      </w:r>
      <w:r w:rsidRPr="00A416A8">
        <w:rPr>
          <w:color w:val="000000"/>
          <w:sz w:val="24"/>
          <w:szCs w:val="24"/>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w:t>
      </w:r>
      <w:r w:rsidRPr="00A416A8">
        <w:rPr>
          <w:color w:val="000000" w:themeColor="text1"/>
          <w:sz w:val="24"/>
          <w:szCs w:val="24"/>
        </w:rPr>
        <w:t>представить самостоятельно:</w:t>
      </w:r>
      <w:r>
        <w:rPr>
          <w:color w:val="000000" w:themeColor="text1"/>
          <w:sz w:val="24"/>
          <w:szCs w:val="24"/>
        </w:rPr>
        <w:t xml:space="preserve"> отсутствует. </w:t>
      </w:r>
    </w:p>
    <w:p w14:paraId="625402C1" w14:textId="77777777" w:rsidR="00E964BA" w:rsidRDefault="00E964BA" w:rsidP="00E964BA">
      <w:pPr>
        <w:pStyle w:val="formattext"/>
        <w:shd w:val="clear" w:color="auto" w:fill="FFFFFF"/>
        <w:spacing w:before="0" w:beforeAutospacing="0" w:after="0" w:afterAutospacing="0"/>
        <w:ind w:firstLine="539"/>
        <w:jc w:val="both"/>
        <w:textAlignment w:val="baseline"/>
        <w:rPr>
          <w:lang w:eastAsia="ar-SA"/>
        </w:rPr>
      </w:pPr>
      <w:r>
        <w:rPr>
          <w:lang w:eastAsia="ar-SA"/>
        </w:rPr>
        <w:t>2.1</w:t>
      </w:r>
      <w:r w:rsidR="004E1DE0">
        <w:rPr>
          <w:lang w:eastAsia="ar-SA"/>
        </w:rPr>
        <w:t>0</w:t>
      </w:r>
      <w:r>
        <w:rPr>
          <w:lang w:eastAsia="ar-SA"/>
        </w:rPr>
        <w:t xml:space="preserve">.3. </w:t>
      </w:r>
      <w:r w:rsidRPr="0049191C">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t xml:space="preserve"> и уполномоченными в соответствии с законодательством Российской Федерации экспертами</w:t>
      </w:r>
      <w:r w:rsidRPr="0049191C">
        <w:t>, участвующими в предоставлении муниципальной услуги</w:t>
      </w:r>
      <w:r w:rsidRPr="00BF0714">
        <w:rPr>
          <w:color w:val="000000" w:themeColor="text1"/>
          <w:spacing w:val="2"/>
        </w:rPr>
        <w:t>:</w:t>
      </w:r>
      <w:r>
        <w:rPr>
          <w:color w:val="000000" w:themeColor="text1"/>
          <w:spacing w:val="2"/>
        </w:rPr>
        <w:t xml:space="preserve"> отсутствует.</w:t>
      </w:r>
    </w:p>
    <w:p w14:paraId="4BFA8280" w14:textId="77777777" w:rsidR="00FE3360" w:rsidRPr="005D5513" w:rsidRDefault="00FE3360" w:rsidP="000A1F7D">
      <w:pPr>
        <w:autoSpaceDE w:val="0"/>
        <w:spacing w:after="0" w:line="240" w:lineRule="auto"/>
        <w:ind w:firstLine="567"/>
        <w:jc w:val="both"/>
        <w:rPr>
          <w:rFonts w:ascii="Times New Roman" w:hAnsi="Times New Roman" w:cs="Times New Roman"/>
          <w:iCs/>
          <w:sz w:val="24"/>
          <w:szCs w:val="24"/>
        </w:rPr>
      </w:pPr>
      <w:r w:rsidRPr="005D5513">
        <w:rPr>
          <w:rFonts w:ascii="Times New Roman" w:hAnsi="Times New Roman" w:cs="Times New Roman"/>
          <w:sz w:val="24"/>
          <w:szCs w:val="24"/>
        </w:rPr>
        <w:t>2.1</w:t>
      </w:r>
      <w:r w:rsidR="004E1DE0" w:rsidRPr="005D5513">
        <w:rPr>
          <w:rFonts w:ascii="Times New Roman" w:hAnsi="Times New Roman" w:cs="Times New Roman"/>
          <w:sz w:val="24"/>
          <w:szCs w:val="24"/>
        </w:rPr>
        <w:t>1</w:t>
      </w:r>
      <w:r w:rsidRPr="005D5513">
        <w:rPr>
          <w:rFonts w:ascii="Times New Roman" w:hAnsi="Times New Roman" w:cs="Times New Roman"/>
          <w:sz w:val="24"/>
          <w:szCs w:val="24"/>
        </w:rPr>
        <w:t>. При предоставлении муниципальной услуги з</w:t>
      </w:r>
      <w:r w:rsidRPr="005D5513">
        <w:rPr>
          <w:rFonts w:ascii="Times New Roman" w:hAnsi="Times New Roman" w:cs="Times New Roman"/>
          <w:iCs/>
          <w:sz w:val="24"/>
          <w:szCs w:val="24"/>
        </w:rPr>
        <w:t>апрещается требовать от заявителя:</w:t>
      </w:r>
    </w:p>
    <w:p w14:paraId="646D40EA" w14:textId="77777777" w:rsidR="00FE3360" w:rsidRDefault="00FE3360" w:rsidP="00FE336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4E6037BC" w14:textId="77777777" w:rsidR="00FE3360" w:rsidRDefault="00FE3360" w:rsidP="00FE336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AA0D94">
        <w:rPr>
          <w:rFonts w:ascii="Times New Roman" w:hAnsi="Times New Roman" w:cs="Times New Roman"/>
          <w:iCs/>
          <w:sz w:val="24"/>
          <w:szCs w:val="24"/>
        </w:rPr>
        <w:t xml:space="preserve"> </w:t>
      </w:r>
      <w:r>
        <w:rPr>
          <w:rFonts w:ascii="Times New Roman" w:hAnsi="Times New Roman" w:cs="Times New Roman"/>
          <w:sz w:val="24"/>
          <w:szCs w:val="24"/>
          <w:lang w:eastAsia="ru-RU"/>
        </w:rPr>
        <w:t>муниципальных услуг</w:t>
      </w:r>
      <w:r>
        <w:rPr>
          <w:rFonts w:ascii="Times New Roman" w:hAnsi="Times New Roman" w:cs="Times New Roman"/>
          <w:iCs/>
          <w:sz w:val="24"/>
          <w:szCs w:val="24"/>
        </w:rPr>
        <w:t>,</w:t>
      </w:r>
      <w:r>
        <w:rPr>
          <w:rFonts w:ascii="Times New Roman" w:hAnsi="Times New Roman" w:cs="Times New Roman"/>
          <w:sz w:val="24"/>
          <w:szCs w:val="24"/>
          <w:lang w:eastAsia="ru-RU"/>
        </w:rPr>
        <w:t xml:space="preserve">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w:t>
      </w:r>
      <w:hyperlink r:id="rId25" w:history="1">
        <w:r w:rsidRPr="003952B0">
          <w:rPr>
            <w:rFonts w:ascii="Times New Roman" w:hAnsi="Times New Roman" w:cs="Times New Roman"/>
            <w:sz w:val="24"/>
            <w:szCs w:val="24"/>
            <w:lang w:eastAsia="ru-RU"/>
          </w:rPr>
          <w:t xml:space="preserve"> 6 ст</w:t>
        </w:r>
        <w:r>
          <w:rPr>
            <w:rFonts w:ascii="Times New Roman" w:hAnsi="Times New Roman" w:cs="Times New Roman"/>
            <w:sz w:val="24"/>
            <w:szCs w:val="24"/>
            <w:lang w:eastAsia="ru-RU"/>
          </w:rPr>
          <w:t>атьи</w:t>
        </w:r>
        <w:r w:rsidRPr="003952B0">
          <w:rPr>
            <w:rFonts w:ascii="Times New Roman" w:hAnsi="Times New Roman" w:cs="Times New Roman"/>
            <w:sz w:val="24"/>
            <w:szCs w:val="24"/>
            <w:lang w:eastAsia="ru-RU"/>
          </w:rPr>
          <w:t xml:space="preserve"> 7</w:t>
        </w:r>
      </w:hyperlink>
      <w:r w:rsidRPr="003952B0">
        <w:rPr>
          <w:rFonts w:ascii="Times New Roman" w:hAnsi="Times New Roman" w:cs="Times New Roman"/>
          <w:sz w:val="24"/>
          <w:szCs w:val="24"/>
          <w:lang w:eastAsia="ru-RU"/>
        </w:rPr>
        <w:t xml:space="preserve"> Федерального закона </w:t>
      </w:r>
      <w:r w:rsidRPr="00AA0D94">
        <w:rPr>
          <w:rFonts w:ascii="Times New Roman" w:hAnsi="Times New Roman" w:cs="Times New Roman"/>
          <w:iCs/>
          <w:sz w:val="24"/>
          <w:szCs w:val="24"/>
        </w:rPr>
        <w:t xml:space="preserve"> </w:t>
      </w:r>
      <w:r w:rsidRPr="003952B0">
        <w:rPr>
          <w:rFonts w:ascii="Times New Roman" w:hAnsi="Times New Roman" w:cs="Times New Roman"/>
          <w:sz w:val="24"/>
          <w:szCs w:val="24"/>
          <w:lang w:eastAsia="ru-RU"/>
        </w:rPr>
        <w:t>от 27 июля 2010 г. №</w:t>
      </w:r>
      <w:r w:rsidRPr="00AA0D94">
        <w:rPr>
          <w:rFonts w:ascii="Times New Roman" w:hAnsi="Times New Roman" w:cs="Times New Roman"/>
          <w:iCs/>
          <w:sz w:val="24"/>
          <w:szCs w:val="24"/>
        </w:rPr>
        <w:t> </w:t>
      </w:r>
      <w:r w:rsidRPr="003952B0">
        <w:rPr>
          <w:rFonts w:ascii="Times New Roman" w:hAnsi="Times New Roman" w:cs="Times New Roman"/>
          <w:sz w:val="24"/>
          <w:szCs w:val="24"/>
          <w:lang w:eastAsia="ru-RU"/>
        </w:rPr>
        <w:t xml:space="preserve">210-ФЗ </w:t>
      </w:r>
      <w:r w:rsidRPr="00AA0D94">
        <w:rPr>
          <w:rFonts w:ascii="Times New Roman" w:hAnsi="Times New Roman" w:cs="Times New Roman"/>
          <w:iCs/>
          <w:sz w:val="24"/>
          <w:szCs w:val="24"/>
        </w:rPr>
        <w:t xml:space="preserve"> </w:t>
      </w:r>
      <w:r w:rsidRPr="003952B0">
        <w:rPr>
          <w:rFonts w:ascii="Times New Roman" w:hAnsi="Times New Roman" w:cs="Times New Roman"/>
          <w:sz w:val="24"/>
          <w:szCs w:val="24"/>
          <w:lang w:eastAsia="ru-RU"/>
        </w:rPr>
        <w:t>«Об организации предоставления государственных и муниципальных услуг»</w:t>
      </w:r>
      <w:r w:rsidR="00E964BA">
        <w:rPr>
          <w:rFonts w:ascii="Times New Roman" w:hAnsi="Times New Roman" w:cs="Times New Roman"/>
          <w:sz w:val="24"/>
          <w:szCs w:val="24"/>
          <w:lang w:eastAsia="ru-RU"/>
        </w:rPr>
        <w:t xml:space="preserve"> п</w:t>
      </w:r>
      <w:r>
        <w:rPr>
          <w:rFonts w:ascii="Times New Roman" w:hAnsi="Times New Roman" w:cs="Times New Roman"/>
          <w:iCs/>
          <w:sz w:val="24"/>
          <w:szCs w:val="24"/>
        </w:rPr>
        <w:t>еречень документов.</w:t>
      </w:r>
      <w:r w:rsidRPr="003952B0">
        <w:rPr>
          <w:rFonts w:ascii="Times New Roman" w:hAnsi="Times New Roman" w:cs="Times New Roman"/>
          <w:sz w:val="24"/>
          <w:szCs w:val="24"/>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14:paraId="5C470242" w14:textId="7E650153" w:rsidR="00FE3360"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952B0">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6" w:history="1">
        <w:r w:rsidRPr="003952B0">
          <w:rPr>
            <w:rFonts w:ascii="Times New Roman" w:hAnsi="Times New Roman" w:cs="Times New Roman"/>
            <w:sz w:val="24"/>
            <w:szCs w:val="24"/>
            <w:lang w:eastAsia="ru-RU"/>
          </w:rPr>
          <w:t>части 1 статьи 9</w:t>
        </w:r>
      </w:hyperlink>
      <w:r w:rsidR="002D048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14:paraId="2B2E8B73" w14:textId="77777777" w:rsidR="00FE3360"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3A87CB7" w14:textId="77777777" w:rsidR="00FE3360"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14:paraId="61C54C53" w14:textId="77777777" w:rsidR="00FE3360"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90DEFCE" w14:textId="77777777" w:rsidR="00FE3360"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6B5A201" w14:textId="238A4680" w:rsidR="00FE3360"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00356975">
        <w:rPr>
          <w:rFonts w:ascii="Times New Roman" w:hAnsi="Times New Roman" w:cs="Times New Roman"/>
          <w:sz w:val="24"/>
          <w:szCs w:val="24"/>
          <w:lang w:eastAsia="ru-RU"/>
        </w:rPr>
        <w:t xml:space="preserve">, сотрудника ГБУ НО </w:t>
      </w:r>
      <w:r w:rsidR="00FB0877">
        <w:rPr>
          <w:rFonts w:ascii="Times New Roman" w:hAnsi="Times New Roman" w:cs="Times New Roman"/>
          <w:sz w:val="24"/>
          <w:szCs w:val="24"/>
          <w:lang w:eastAsia="ru-RU"/>
        </w:rPr>
        <w:t>«</w:t>
      </w:r>
      <w:r w:rsidR="00356975">
        <w:rPr>
          <w:rFonts w:ascii="Times New Roman" w:hAnsi="Times New Roman" w:cs="Times New Roman"/>
          <w:sz w:val="24"/>
          <w:szCs w:val="24"/>
          <w:lang w:eastAsia="ru-RU"/>
        </w:rPr>
        <w:t>УМФЦ</w:t>
      </w:r>
      <w:r w:rsidR="00FB0877">
        <w:rPr>
          <w:rFonts w:ascii="Times New Roman" w:hAnsi="Times New Roman" w:cs="Times New Roman"/>
          <w:sz w:val="24"/>
          <w:szCs w:val="24"/>
          <w:lang w:eastAsia="ru-RU"/>
        </w:rPr>
        <w:t>»</w:t>
      </w:r>
      <w:r w:rsidR="0035697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r w:rsidR="00356975">
        <w:rPr>
          <w:rFonts w:ascii="Times New Roman" w:hAnsi="Times New Roman" w:cs="Times New Roman"/>
          <w:sz w:val="24"/>
          <w:szCs w:val="24"/>
          <w:lang w:eastAsia="ru-RU"/>
        </w:rPr>
        <w:t xml:space="preserve"> директора ГБУ НО </w:t>
      </w:r>
      <w:r w:rsidR="00FB0877">
        <w:rPr>
          <w:rFonts w:ascii="Times New Roman" w:hAnsi="Times New Roman" w:cs="Times New Roman"/>
          <w:sz w:val="24"/>
          <w:szCs w:val="24"/>
          <w:lang w:eastAsia="ru-RU"/>
        </w:rPr>
        <w:t>«</w:t>
      </w:r>
      <w:r w:rsidR="00356975">
        <w:rPr>
          <w:rFonts w:ascii="Times New Roman" w:hAnsi="Times New Roman" w:cs="Times New Roman"/>
          <w:sz w:val="24"/>
          <w:szCs w:val="24"/>
          <w:lang w:eastAsia="ru-RU"/>
        </w:rPr>
        <w:t>УМФЦ</w:t>
      </w:r>
      <w:r w:rsidR="00FB0877">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E964BA">
        <w:rPr>
          <w:rFonts w:ascii="Times New Roman" w:hAnsi="Times New Roman" w:cs="Times New Roman"/>
          <w:sz w:val="24"/>
          <w:szCs w:val="24"/>
          <w:lang w:eastAsia="ru-RU"/>
        </w:rPr>
        <w:t>ения за доставленные неудобства;</w:t>
      </w:r>
    </w:p>
    <w:p w14:paraId="1114D6FC" w14:textId="5F404F39" w:rsidR="00E964BA" w:rsidRDefault="00E964BA" w:rsidP="00E964BA">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7" w:history="1">
        <w:r w:rsidRPr="000E762F">
          <w:rPr>
            <w:rFonts w:ascii="Times New Roman" w:hAnsi="Times New Roman"/>
            <w:sz w:val="24"/>
            <w:szCs w:val="24"/>
            <w:lang w:eastAsia="ru-RU"/>
          </w:rPr>
          <w:t>пунктом 7.2 части 1 статьи 16</w:t>
        </w:r>
      </w:hyperlink>
      <w:r w:rsidRPr="000E762F">
        <w:rPr>
          <w:rFonts w:ascii="Times New Roman" w:hAnsi="Times New Roman"/>
          <w:sz w:val="24"/>
          <w:szCs w:val="24"/>
          <w:lang w:eastAsia="ru-RU"/>
        </w:rPr>
        <w:t xml:space="preserve"> </w:t>
      </w:r>
      <w:r>
        <w:rPr>
          <w:rFonts w:ascii="Times New Roman" w:hAnsi="Times New Roman"/>
          <w:sz w:val="24"/>
          <w:szCs w:val="24"/>
          <w:lang w:eastAsia="ru-RU"/>
        </w:rPr>
        <w:t xml:space="preserve"> Федерального закона от 27 июля 2010 г. № 210-ФЗ </w:t>
      </w:r>
      <w:r w:rsidR="00FB0877">
        <w:rPr>
          <w:rFonts w:ascii="Times New Roman" w:hAnsi="Times New Roman"/>
          <w:sz w:val="24"/>
          <w:szCs w:val="24"/>
          <w:lang w:eastAsia="ru-RU"/>
        </w:rPr>
        <w:t>«</w:t>
      </w:r>
      <w:r>
        <w:rPr>
          <w:rFonts w:ascii="Times New Roman" w:hAnsi="Times New Roman"/>
          <w:sz w:val="24"/>
          <w:szCs w:val="24"/>
          <w:lang w:eastAsia="ru-RU"/>
        </w:rPr>
        <w:t>Об организации предоставления государственных и муниципальных услуг</w:t>
      </w:r>
      <w:r w:rsidR="00FB0877">
        <w:rPr>
          <w:rFonts w:ascii="Times New Roman" w:hAnsi="Times New Roman"/>
          <w:sz w:val="24"/>
          <w:szCs w:val="24"/>
          <w:lang w:eastAsia="ru-RU"/>
        </w:rPr>
        <w:t>»</w:t>
      </w:r>
      <w:r>
        <w:rPr>
          <w:rFonts w:ascii="Times New Roman" w:hAnsi="Times New Roman"/>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788341F" w14:textId="77777777" w:rsidR="00FE3360" w:rsidRPr="005D5513" w:rsidRDefault="00FE3360" w:rsidP="00FE3360">
      <w:pPr>
        <w:autoSpaceDE w:val="0"/>
        <w:spacing w:after="0" w:line="240" w:lineRule="auto"/>
        <w:ind w:firstLine="567"/>
        <w:jc w:val="both"/>
        <w:rPr>
          <w:rFonts w:ascii="Times New Roman" w:hAnsi="Times New Roman" w:cs="Times New Roman"/>
          <w:sz w:val="24"/>
          <w:szCs w:val="24"/>
        </w:rPr>
      </w:pPr>
      <w:r w:rsidRPr="005D5513">
        <w:rPr>
          <w:rFonts w:ascii="Times New Roman" w:hAnsi="Times New Roman" w:cs="Times New Roman"/>
          <w:sz w:val="24"/>
          <w:szCs w:val="24"/>
        </w:rPr>
        <w:t>2.1</w:t>
      </w:r>
      <w:r w:rsidR="004E1DE0" w:rsidRPr="005D5513">
        <w:rPr>
          <w:rFonts w:ascii="Times New Roman" w:hAnsi="Times New Roman" w:cs="Times New Roman"/>
          <w:sz w:val="24"/>
          <w:szCs w:val="24"/>
        </w:rPr>
        <w:t>2</w:t>
      </w:r>
      <w:r w:rsidRPr="005D5513">
        <w:rPr>
          <w:rFonts w:ascii="Times New Roman" w:hAnsi="Times New Roman" w:cs="Times New Roman"/>
          <w:sz w:val="24"/>
          <w:szCs w:val="24"/>
        </w:rPr>
        <w:t xml:space="preserve">. Документы, указанные в </w:t>
      </w:r>
      <w:hyperlink r:id="rId28" w:history="1">
        <w:r w:rsidRPr="005D5513">
          <w:rPr>
            <w:rFonts w:ascii="Times New Roman" w:hAnsi="Times New Roman" w:cs="Times New Roman"/>
            <w:sz w:val="24"/>
            <w:szCs w:val="24"/>
            <w:lang w:eastAsia="ru-RU"/>
          </w:rPr>
          <w:t>пункт</w:t>
        </w:r>
        <w:r w:rsidR="00E964BA" w:rsidRPr="005D5513">
          <w:rPr>
            <w:rFonts w:ascii="Times New Roman" w:hAnsi="Times New Roman" w:cs="Times New Roman"/>
            <w:sz w:val="24"/>
            <w:szCs w:val="24"/>
            <w:lang w:eastAsia="ru-RU"/>
          </w:rPr>
          <w:t>ах</w:t>
        </w:r>
        <w:r w:rsidRPr="005D5513">
          <w:rPr>
            <w:rFonts w:ascii="Times New Roman" w:hAnsi="Times New Roman" w:cs="Times New Roman"/>
            <w:sz w:val="24"/>
            <w:szCs w:val="24"/>
            <w:lang w:eastAsia="ru-RU"/>
          </w:rPr>
          <w:t xml:space="preserve"> 2.8</w:t>
        </w:r>
      </w:hyperlink>
      <w:r w:rsidR="00E964BA" w:rsidRPr="005D5513">
        <w:rPr>
          <w:rFonts w:ascii="Times New Roman" w:hAnsi="Times New Roman" w:cs="Times New Roman"/>
          <w:sz w:val="24"/>
          <w:szCs w:val="24"/>
        </w:rPr>
        <w:t>, 2.9, 2.10</w:t>
      </w:r>
      <w:r w:rsidRPr="005D5513">
        <w:rPr>
          <w:rFonts w:ascii="Times New Roman" w:hAnsi="Times New Roman" w:cs="Times New Roman"/>
          <w:sz w:val="24"/>
          <w:szCs w:val="24"/>
          <w:lang w:eastAsia="ru-RU"/>
        </w:rPr>
        <w:t xml:space="preserve"> настоящего</w:t>
      </w:r>
      <w:r w:rsidRPr="005D5513">
        <w:rPr>
          <w:rFonts w:ascii="Times New Roman" w:hAnsi="Times New Roman" w:cs="Times New Roman"/>
          <w:sz w:val="24"/>
          <w:szCs w:val="24"/>
        </w:rPr>
        <w:t xml:space="preserve"> Регламента, должны отвечать следующим требованиям:</w:t>
      </w:r>
    </w:p>
    <w:p w14:paraId="6F447A67" w14:textId="77777777" w:rsidR="00FE3360" w:rsidRPr="00EB4E8E" w:rsidRDefault="00FE3360" w:rsidP="00FE336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3118A5E6" w14:textId="77777777" w:rsidR="00FE3360" w:rsidRDefault="00FE3360" w:rsidP="00FE336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14:paraId="19A1325D" w14:textId="77777777" w:rsidR="00FE3360" w:rsidRPr="00EB4E8E" w:rsidRDefault="00FE3360" w:rsidP="00FE336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14:paraId="5815CA0A" w14:textId="77777777" w:rsidR="00FE3360" w:rsidRPr="00EB4E8E" w:rsidRDefault="00FE3360" w:rsidP="00FE336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EB4E8E">
        <w:rPr>
          <w:rFonts w:ascii="Times New Roman" w:hAnsi="Times New Roman" w:cs="Times New Roman"/>
          <w:sz w:val="24"/>
          <w:szCs w:val="24"/>
        </w:rPr>
        <w:t>) документы не исполнены карандашом;</w:t>
      </w:r>
    </w:p>
    <w:p w14:paraId="56F4BA92" w14:textId="77777777" w:rsidR="00FE3360" w:rsidRPr="00EB4E8E" w:rsidRDefault="00FE3360" w:rsidP="00FE336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EB4E8E">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14:paraId="05A6642F" w14:textId="77777777" w:rsidR="00FE3360" w:rsidRPr="00EB4E8E" w:rsidRDefault="00FE3360" w:rsidP="00FE336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14:paraId="5B5E1D30" w14:textId="77777777" w:rsidR="00FE3360" w:rsidRPr="005D5513" w:rsidRDefault="00FE3360" w:rsidP="00FE3360">
      <w:pPr>
        <w:autoSpaceDE w:val="0"/>
        <w:spacing w:after="0" w:line="240" w:lineRule="auto"/>
        <w:ind w:firstLine="567"/>
        <w:jc w:val="both"/>
        <w:rPr>
          <w:rFonts w:ascii="Times New Roman" w:hAnsi="Times New Roman" w:cs="Times New Roman"/>
          <w:sz w:val="24"/>
          <w:szCs w:val="24"/>
        </w:rPr>
      </w:pPr>
      <w:r w:rsidRPr="005D5513">
        <w:rPr>
          <w:rFonts w:ascii="Times New Roman" w:hAnsi="Times New Roman" w:cs="Times New Roman"/>
          <w:sz w:val="24"/>
          <w:szCs w:val="24"/>
        </w:rPr>
        <w:t>2.1</w:t>
      </w:r>
      <w:r w:rsidR="004E1DE0" w:rsidRPr="005D5513">
        <w:rPr>
          <w:rFonts w:ascii="Times New Roman" w:hAnsi="Times New Roman" w:cs="Times New Roman"/>
          <w:sz w:val="24"/>
          <w:szCs w:val="24"/>
        </w:rPr>
        <w:t>3</w:t>
      </w:r>
      <w:r w:rsidRPr="005D5513">
        <w:rPr>
          <w:rFonts w:ascii="Times New Roman" w:hAnsi="Times New Roman" w:cs="Times New Roman"/>
          <w:sz w:val="24"/>
          <w:szCs w:val="24"/>
        </w:rPr>
        <w:t xml:space="preserve">. Исчерпывающий перечень оснований для отказа в приеме документов: </w:t>
      </w:r>
      <w:r w:rsidR="00214E1A" w:rsidRPr="005D5513">
        <w:rPr>
          <w:rFonts w:ascii="Times New Roman" w:hAnsi="Times New Roman" w:cs="Times New Roman"/>
          <w:sz w:val="24"/>
          <w:szCs w:val="24"/>
        </w:rPr>
        <w:t xml:space="preserve">отсутствует. </w:t>
      </w:r>
    </w:p>
    <w:p w14:paraId="4492AA88" w14:textId="77777777" w:rsidR="00FE3360" w:rsidRPr="005D5513" w:rsidRDefault="00FE3360" w:rsidP="0066772D">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5D5513">
        <w:rPr>
          <w:rFonts w:ascii="Times New Roman" w:eastAsia="Times New Roman" w:hAnsi="Times New Roman" w:cs="Times New Roman"/>
          <w:color w:val="000000"/>
          <w:sz w:val="24"/>
          <w:szCs w:val="24"/>
          <w:lang w:eastAsia="ru-RU"/>
        </w:rPr>
        <w:t>2.1</w:t>
      </w:r>
      <w:r w:rsidR="004E1DE0" w:rsidRPr="005D5513">
        <w:rPr>
          <w:rFonts w:ascii="Times New Roman" w:eastAsia="Times New Roman" w:hAnsi="Times New Roman" w:cs="Times New Roman"/>
          <w:color w:val="000000"/>
          <w:sz w:val="24"/>
          <w:szCs w:val="24"/>
          <w:lang w:eastAsia="ru-RU"/>
        </w:rPr>
        <w:t>4</w:t>
      </w:r>
      <w:r w:rsidRPr="005D5513">
        <w:rPr>
          <w:rFonts w:ascii="Times New Roman" w:eastAsia="Times New Roman" w:hAnsi="Times New Roman" w:cs="Times New Roman"/>
          <w:color w:val="000000"/>
          <w:sz w:val="24"/>
          <w:szCs w:val="24"/>
          <w:lang w:eastAsia="ru-RU"/>
        </w:rPr>
        <w:t>. Исчерпывающий перечень оснований для приостановления муниципальной услуги</w:t>
      </w:r>
      <w:r w:rsidR="00214E1A" w:rsidRPr="005D5513">
        <w:rPr>
          <w:rFonts w:ascii="Times New Roman" w:eastAsia="Times New Roman" w:hAnsi="Times New Roman" w:cs="Times New Roman"/>
          <w:color w:val="000000"/>
          <w:sz w:val="24"/>
          <w:szCs w:val="24"/>
          <w:lang w:eastAsia="ru-RU"/>
        </w:rPr>
        <w:t xml:space="preserve">: отсутствует. </w:t>
      </w:r>
    </w:p>
    <w:p w14:paraId="49A4F30E" w14:textId="77777777" w:rsidR="00214E1A" w:rsidRPr="005D5513" w:rsidRDefault="00214E1A" w:rsidP="0066772D">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5D5513">
        <w:rPr>
          <w:rFonts w:ascii="Times New Roman" w:eastAsia="Times New Roman" w:hAnsi="Times New Roman" w:cs="Times New Roman"/>
          <w:color w:val="000000"/>
          <w:sz w:val="24"/>
          <w:szCs w:val="24"/>
          <w:lang w:eastAsia="ru-RU"/>
        </w:rPr>
        <w:t xml:space="preserve">2.15. </w:t>
      </w:r>
      <w:r w:rsidR="00355CB2" w:rsidRPr="005D5513">
        <w:rPr>
          <w:rFonts w:ascii="Times New Roman" w:eastAsia="Times New Roman" w:hAnsi="Times New Roman" w:cs="Times New Roman"/>
          <w:color w:val="000000"/>
          <w:sz w:val="24"/>
          <w:szCs w:val="24"/>
          <w:lang w:eastAsia="ru-RU"/>
        </w:rPr>
        <w:t>О</w:t>
      </w:r>
      <w:r w:rsidRPr="005D5513">
        <w:rPr>
          <w:rFonts w:ascii="Times New Roman" w:eastAsia="Times New Roman" w:hAnsi="Times New Roman" w:cs="Times New Roman"/>
          <w:color w:val="000000"/>
          <w:sz w:val="24"/>
          <w:szCs w:val="24"/>
          <w:lang w:eastAsia="ru-RU"/>
        </w:rPr>
        <w:t>снования для отказа в предоставлении муниципальной услуги.</w:t>
      </w:r>
    </w:p>
    <w:p w14:paraId="580D3D25" w14:textId="77777777" w:rsidR="00214E1A" w:rsidRDefault="00214E1A" w:rsidP="00BC3BC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2.15.1 Основания для отказа в выдаче разрешения</w:t>
      </w:r>
      <w:r>
        <w:rPr>
          <w:rFonts w:ascii="Times New Roman" w:hAnsi="Times New Roman" w:cs="Times New Roman"/>
          <w:sz w:val="24"/>
          <w:szCs w:val="24"/>
          <w:lang w:eastAsia="ru-RU"/>
        </w:rPr>
        <w:t xml:space="preserve"> на использование земель или земельного участка, находящихся в государственной или муниципальной собственности</w:t>
      </w:r>
      <w:r w:rsidR="00BC3BC1">
        <w:rPr>
          <w:rFonts w:ascii="Times New Roman" w:hAnsi="Times New Roman" w:cs="Times New Roman"/>
          <w:sz w:val="24"/>
          <w:szCs w:val="24"/>
          <w:lang w:eastAsia="ru-RU"/>
        </w:rPr>
        <w:t>:</w:t>
      </w:r>
    </w:p>
    <w:p w14:paraId="0EEFA536" w14:textId="77777777" w:rsidR="00BC3BC1" w:rsidRPr="00494DC1" w:rsidRDefault="00BC3BC1" w:rsidP="00BC3BC1">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заявление подано с нарушением требований, установленных </w:t>
      </w:r>
      <w:hyperlink r:id="rId29" w:history="1">
        <w:r w:rsidRPr="00494DC1">
          <w:rPr>
            <w:rFonts w:ascii="Times New Roman" w:hAnsi="Times New Roman" w:cs="Times New Roman"/>
            <w:sz w:val="24"/>
            <w:szCs w:val="24"/>
            <w:lang w:eastAsia="ru-RU"/>
          </w:rPr>
          <w:t>пунктами 3</w:t>
        </w:r>
      </w:hyperlink>
      <w:r w:rsidRPr="00494DC1">
        <w:rPr>
          <w:rFonts w:ascii="Times New Roman" w:hAnsi="Times New Roman" w:cs="Times New Roman"/>
          <w:sz w:val="24"/>
          <w:szCs w:val="24"/>
          <w:lang w:eastAsia="ru-RU"/>
        </w:rPr>
        <w:t xml:space="preserve"> и </w:t>
      </w:r>
      <w:hyperlink r:id="rId30" w:history="1">
        <w:r w:rsidRPr="00494DC1">
          <w:rPr>
            <w:rFonts w:ascii="Times New Roman" w:hAnsi="Times New Roman" w:cs="Times New Roman"/>
            <w:sz w:val="24"/>
            <w:szCs w:val="24"/>
            <w:lang w:eastAsia="ru-RU"/>
          </w:rPr>
          <w:t>4</w:t>
        </w:r>
      </w:hyperlink>
      <w:r w:rsidRPr="00494DC1">
        <w:rPr>
          <w:rFonts w:ascii="Times New Roman" w:hAnsi="Times New Roman" w:cs="Times New Roman"/>
          <w:sz w:val="24"/>
          <w:szCs w:val="24"/>
          <w:lang w:eastAsia="ru-RU"/>
        </w:rPr>
        <w:t xml:space="preserve">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 1244 (в заявлении не заполнены поля, не представлены копии документов, удостоверяющих личность и (или) доверенность), схема расположения земельного участка на кадастровой плане территории);</w:t>
      </w:r>
    </w:p>
    <w:p w14:paraId="1AA1CA42" w14:textId="77777777" w:rsidR="00BC3BC1" w:rsidRPr="00494DC1" w:rsidRDefault="00BC3BC1" w:rsidP="00BC3BC1">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494DC1">
        <w:rPr>
          <w:rFonts w:ascii="Times New Roman" w:hAnsi="Times New Roman" w:cs="Times New Roman"/>
          <w:sz w:val="24"/>
          <w:szCs w:val="24"/>
          <w:lang w:eastAsia="ru-RU"/>
        </w:rPr>
        <w:t xml:space="preserve">б) в заявлении указаны цели использования земель или земельного участка или объекты, предполагаемые к размещению, не предусмотренные </w:t>
      </w:r>
      <w:hyperlink r:id="rId31" w:history="1">
        <w:r w:rsidRPr="00494DC1">
          <w:rPr>
            <w:rFonts w:ascii="Times New Roman" w:hAnsi="Times New Roman" w:cs="Times New Roman"/>
            <w:sz w:val="24"/>
            <w:szCs w:val="24"/>
            <w:lang w:eastAsia="ru-RU"/>
          </w:rPr>
          <w:t>пунктом 1 статьи 39.34</w:t>
        </w:r>
      </w:hyperlink>
      <w:r w:rsidRPr="00494DC1">
        <w:rPr>
          <w:rFonts w:ascii="Times New Roman" w:hAnsi="Times New Roman" w:cs="Times New Roman"/>
          <w:sz w:val="24"/>
          <w:szCs w:val="24"/>
          <w:lang w:eastAsia="ru-RU"/>
        </w:rPr>
        <w:t xml:space="preserve"> Земельного кодекса Российской Федерации;</w:t>
      </w:r>
    </w:p>
    <w:p w14:paraId="4BD8FDF3" w14:textId="77777777" w:rsidR="00BC3BC1" w:rsidRPr="00494DC1" w:rsidRDefault="00BC3BC1" w:rsidP="00BC3BC1">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494DC1">
        <w:rPr>
          <w:rFonts w:ascii="Times New Roman" w:hAnsi="Times New Roman" w:cs="Times New Roman"/>
          <w:sz w:val="24"/>
          <w:szCs w:val="24"/>
          <w:lang w:eastAsia="ru-RU"/>
        </w:rPr>
        <w:t>в) земельный участок, на использование которого испрашивается разрешение, предоставлен физическому или юридическому лицу.</w:t>
      </w:r>
    </w:p>
    <w:p w14:paraId="5E93210D" w14:textId="77777777" w:rsidR="00214E1A" w:rsidRDefault="00BC3BC1" w:rsidP="004E1DE0">
      <w:pPr>
        <w:suppressAutoHyphens w:val="0"/>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494DC1">
        <w:rPr>
          <w:rFonts w:ascii="Times New Roman" w:hAnsi="Times New Roman" w:cs="Times New Roman"/>
          <w:sz w:val="24"/>
          <w:szCs w:val="24"/>
          <w:lang w:eastAsia="ru-RU"/>
        </w:rPr>
        <w:t xml:space="preserve">2.15.2. </w:t>
      </w:r>
      <w:r w:rsidR="00F74C9F">
        <w:rPr>
          <w:rFonts w:ascii="Times New Roman" w:eastAsia="Times New Roman" w:hAnsi="Times New Roman" w:cs="Times New Roman"/>
          <w:color w:val="000000"/>
          <w:sz w:val="24"/>
          <w:szCs w:val="24"/>
          <w:lang w:eastAsia="ru-RU"/>
        </w:rPr>
        <w:t xml:space="preserve"> Основания для отказа в исправлении опечаток или ошибок:</w:t>
      </w:r>
    </w:p>
    <w:p w14:paraId="4D67DE64" w14:textId="42C4F824" w:rsidR="00F74C9F" w:rsidRPr="00966269" w:rsidRDefault="00F74C9F" w:rsidP="00F74C9F">
      <w:pPr>
        <w:autoSpaceDE w:val="0"/>
        <w:spacing w:after="0" w:line="240" w:lineRule="auto"/>
        <w:ind w:firstLine="567"/>
        <w:jc w:val="both"/>
        <w:rPr>
          <w:rFonts w:ascii="Times New Roman" w:eastAsia="Times New Roman" w:hAnsi="Times New Roman"/>
          <w:sz w:val="24"/>
          <w:szCs w:val="24"/>
          <w:lang w:eastAsia="ru-RU"/>
        </w:rPr>
      </w:pPr>
      <w:r w:rsidRPr="00102349">
        <w:rPr>
          <w:rFonts w:ascii="Times New Roman" w:hAnsi="Times New Roman"/>
          <w:sz w:val="24"/>
          <w:szCs w:val="24"/>
        </w:rPr>
        <w:t xml:space="preserve">1) </w:t>
      </w:r>
      <w:r w:rsidRPr="00102349">
        <w:rPr>
          <w:rFonts w:ascii="Times New Roman" w:eastAsia="Times New Roman" w:hAnsi="Times New Roman"/>
          <w:sz w:val="24"/>
          <w:szCs w:val="24"/>
          <w:lang w:eastAsia="ru-RU"/>
        </w:rPr>
        <w:t>заявитель не представил документ</w:t>
      </w:r>
      <w:r w:rsidR="00355CB2">
        <w:rPr>
          <w:rFonts w:ascii="Times New Roman" w:eastAsia="Times New Roman" w:hAnsi="Times New Roman"/>
          <w:sz w:val="24"/>
          <w:szCs w:val="24"/>
          <w:lang w:eastAsia="ru-RU"/>
        </w:rPr>
        <w:t>ов</w:t>
      </w:r>
      <w:r w:rsidRPr="00102349">
        <w:rPr>
          <w:rFonts w:ascii="Times New Roman" w:eastAsia="Times New Roman" w:hAnsi="Times New Roman"/>
          <w:sz w:val="24"/>
          <w:szCs w:val="24"/>
          <w:lang w:eastAsia="ru-RU"/>
        </w:rPr>
        <w:t>, содержащи</w:t>
      </w:r>
      <w:r w:rsidR="00355CB2">
        <w:rPr>
          <w:rFonts w:ascii="Times New Roman" w:eastAsia="Times New Roman" w:hAnsi="Times New Roman"/>
          <w:sz w:val="24"/>
          <w:szCs w:val="24"/>
          <w:lang w:eastAsia="ru-RU"/>
        </w:rPr>
        <w:t>х</w:t>
      </w:r>
      <w:r w:rsidRPr="00102349">
        <w:rPr>
          <w:rFonts w:ascii="Times New Roman" w:eastAsia="Times New Roman" w:hAnsi="Times New Roman"/>
          <w:sz w:val="24"/>
          <w:szCs w:val="24"/>
          <w:lang w:eastAsia="ru-RU"/>
        </w:rPr>
        <w:t xml:space="preserve"> обоснование</w:t>
      </w:r>
      <w:r w:rsidRPr="00966269">
        <w:rPr>
          <w:rFonts w:ascii="Times New Roman" w:eastAsia="Times New Roman" w:hAnsi="Times New Roman"/>
          <w:sz w:val="24"/>
          <w:szCs w:val="24"/>
          <w:lang w:eastAsia="ru-RU"/>
        </w:rPr>
        <w:t xml:space="preserve"> о наличии </w:t>
      </w:r>
      <w:r>
        <w:rPr>
          <w:rFonts w:ascii="Times New Roman" w:eastAsia="Times New Roman" w:hAnsi="Times New Roman"/>
          <w:sz w:val="24"/>
          <w:szCs w:val="24"/>
          <w:lang w:eastAsia="ru-RU"/>
        </w:rPr>
        <w:t>опечаток или ошибок</w:t>
      </w:r>
      <w:r w:rsidRPr="00966269">
        <w:rPr>
          <w:rFonts w:ascii="Times New Roman" w:eastAsia="Times New Roman" w:hAnsi="Times New Roman"/>
          <w:sz w:val="24"/>
          <w:szCs w:val="24"/>
          <w:lang w:eastAsia="ru-RU"/>
        </w:rPr>
        <w:t xml:space="preserve">; </w:t>
      </w:r>
    </w:p>
    <w:p w14:paraId="24CB8709" w14:textId="6881A252" w:rsidR="00F74C9F" w:rsidRPr="00966269" w:rsidRDefault="00F74C9F" w:rsidP="00F74C9F">
      <w:pPr>
        <w:autoSpaceDE w:val="0"/>
        <w:spacing w:after="0" w:line="240" w:lineRule="auto"/>
        <w:ind w:firstLine="567"/>
        <w:jc w:val="both"/>
        <w:rPr>
          <w:rFonts w:ascii="Times New Roman" w:eastAsia="Times New Roman" w:hAnsi="Times New Roman"/>
          <w:sz w:val="24"/>
          <w:szCs w:val="24"/>
          <w:lang w:eastAsia="ru-RU"/>
        </w:rPr>
      </w:pPr>
      <w:r w:rsidRPr="00966269">
        <w:rPr>
          <w:rFonts w:ascii="Times New Roman" w:eastAsia="Times New Roman" w:hAnsi="Times New Roman"/>
          <w:sz w:val="24"/>
          <w:szCs w:val="24"/>
          <w:lang w:eastAsia="ru-RU"/>
        </w:rPr>
        <w:lastRenderedPageBreak/>
        <w:t xml:space="preserve">2) </w:t>
      </w:r>
      <w:r w:rsidRPr="00503196">
        <w:rPr>
          <w:rFonts w:ascii="Times New Roman" w:eastAsia="Times New Roman" w:hAnsi="Times New Roman"/>
          <w:sz w:val="24"/>
          <w:szCs w:val="24"/>
          <w:lang w:eastAsia="ru-RU"/>
        </w:rPr>
        <w:t>в представленных заявителем документах не имеется противоречий между постановлением Администрации и  сведениями, содержащимися в данных документах.</w:t>
      </w:r>
    </w:p>
    <w:p w14:paraId="2F081C8B" w14:textId="77777777" w:rsidR="00F74C9F" w:rsidRDefault="00F74C9F" w:rsidP="00F74C9F">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w:t>
      </w:r>
      <w:r w:rsidR="004E1DE0">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Основания для отказа в выдаче копии:</w:t>
      </w:r>
    </w:p>
    <w:p w14:paraId="653BC3C8" w14:textId="77777777" w:rsidR="00F74C9F" w:rsidRPr="00E7284E" w:rsidRDefault="00F74C9F" w:rsidP="00F74C9F">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испрашиваемый документ отсутствует в распоряжении Администрации.</w:t>
      </w:r>
    </w:p>
    <w:p w14:paraId="40D2ADD7" w14:textId="77777777" w:rsidR="00387C13" w:rsidRPr="005D5513" w:rsidRDefault="00B07620" w:rsidP="00C606BA">
      <w:pPr>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87C13" w:rsidRPr="005D5513">
        <w:rPr>
          <w:rFonts w:ascii="Times New Roman" w:eastAsia="Times New Roman" w:hAnsi="Times New Roman" w:cs="Times New Roman"/>
          <w:color w:val="000000"/>
          <w:sz w:val="24"/>
          <w:szCs w:val="24"/>
          <w:lang w:eastAsia="ru-RU"/>
        </w:rPr>
        <w:t>2.1</w:t>
      </w:r>
      <w:r w:rsidR="00E72548" w:rsidRPr="005D5513">
        <w:rPr>
          <w:rFonts w:ascii="Times New Roman" w:eastAsia="Times New Roman" w:hAnsi="Times New Roman" w:cs="Times New Roman"/>
          <w:color w:val="000000"/>
          <w:sz w:val="24"/>
          <w:szCs w:val="24"/>
          <w:lang w:eastAsia="ru-RU"/>
        </w:rPr>
        <w:t>6</w:t>
      </w:r>
      <w:r w:rsidR="00387C13" w:rsidRPr="005D5513">
        <w:rPr>
          <w:rFonts w:ascii="Times New Roman" w:eastAsia="Times New Roman" w:hAnsi="Times New Roman" w:cs="Times New Roman"/>
          <w:color w:val="000000"/>
          <w:sz w:val="24"/>
          <w:szCs w:val="24"/>
          <w:lang w:eastAsia="ru-RU"/>
        </w:rPr>
        <w:t>. Порядок, размер и основания взимания государственной пошлины или иной платы, взимаемой за предоставление муниципальной услуги</w:t>
      </w:r>
    </w:p>
    <w:p w14:paraId="6D63F74E" w14:textId="77777777" w:rsidR="00FE3360" w:rsidRDefault="0059492F">
      <w:pPr>
        <w:autoSpaceDE w:val="0"/>
        <w:spacing w:after="0" w:line="240" w:lineRule="auto"/>
        <w:ind w:firstLine="567"/>
        <w:jc w:val="both"/>
        <w:rPr>
          <w:rFonts w:ascii="Times New Roman" w:hAnsi="Times New Roman" w:cs="Times New Roman"/>
          <w:sz w:val="24"/>
          <w:szCs w:val="24"/>
        </w:rPr>
      </w:pPr>
      <w:r w:rsidRPr="00AA0D94">
        <w:rPr>
          <w:rFonts w:ascii="Times New Roman" w:hAnsi="Times New Roman" w:cs="Times New Roman"/>
          <w:sz w:val="24"/>
          <w:szCs w:val="24"/>
        </w:rPr>
        <w:t>Государственная пошлина или иная плата за</w:t>
      </w:r>
      <w:r w:rsidR="00900DE2">
        <w:rPr>
          <w:rFonts w:ascii="Times New Roman" w:hAnsi="Times New Roman" w:cs="Times New Roman"/>
          <w:sz w:val="24"/>
          <w:szCs w:val="24"/>
        </w:rPr>
        <w:t xml:space="preserve"> </w:t>
      </w:r>
      <w:r w:rsidR="006C4D46" w:rsidRPr="006C4D46">
        <w:rPr>
          <w:rFonts w:ascii="Times New Roman" w:hAnsi="Times New Roman"/>
          <w:sz w:val="24"/>
        </w:rPr>
        <w:t>предоставление муниципальной услуги не взимается</w:t>
      </w:r>
      <w:r w:rsidR="00900DE2">
        <w:rPr>
          <w:rFonts w:ascii="Times New Roman" w:hAnsi="Times New Roman"/>
          <w:sz w:val="24"/>
        </w:rPr>
        <w:t>.</w:t>
      </w:r>
      <w:r w:rsidRPr="00AA0D94">
        <w:rPr>
          <w:rFonts w:ascii="Times New Roman" w:hAnsi="Times New Roman" w:cs="Times New Roman"/>
          <w:sz w:val="24"/>
          <w:szCs w:val="24"/>
        </w:rPr>
        <w:t xml:space="preserve"> </w:t>
      </w:r>
    </w:p>
    <w:p w14:paraId="2F136240" w14:textId="77777777" w:rsidR="00E72548" w:rsidRDefault="00E72548" w:rsidP="00DD09D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Плата за оказание необходимых и обязательных услуг взимается согласно прейскуранту цен   организаций и экспертов.</w:t>
      </w:r>
    </w:p>
    <w:p w14:paraId="15ACEEEB" w14:textId="77777777" w:rsidR="00387C13" w:rsidRPr="0059492F" w:rsidRDefault="00387C13" w:rsidP="00DD09D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E72548">
        <w:rPr>
          <w:rFonts w:ascii="Times New Roman" w:hAnsi="Times New Roman" w:cs="Times New Roman"/>
          <w:sz w:val="24"/>
          <w:szCs w:val="24"/>
        </w:rPr>
        <w:t>7</w:t>
      </w:r>
      <w:r>
        <w:rPr>
          <w:rFonts w:ascii="Times New Roman" w:hAnsi="Times New Roman" w:cs="Times New Roman"/>
          <w:sz w:val="24"/>
          <w:szCs w:val="24"/>
        </w:rPr>
        <w:t xml:space="preserve">. </w:t>
      </w:r>
      <w:r w:rsidRPr="005B5643">
        <w:rPr>
          <w:rFonts w:ascii="Times New Roman" w:hAnsi="Times New Roman" w:cs="Times New Roman"/>
          <w:sz w:val="24"/>
          <w:szCs w:val="24"/>
        </w:rPr>
        <w:t>Максимальный срок ожидания в очереди при подаче</w:t>
      </w:r>
      <w:r>
        <w:rPr>
          <w:rFonts w:ascii="Times New Roman" w:hAnsi="Times New Roman" w:cs="Times New Roman"/>
          <w:sz w:val="24"/>
          <w:szCs w:val="24"/>
        </w:rPr>
        <w:t xml:space="preserve"> </w:t>
      </w:r>
      <w:r w:rsidRPr="00AA0D94">
        <w:rPr>
          <w:rFonts w:ascii="Times New Roman" w:hAnsi="Times New Roman" w:cs="Times New Roman"/>
          <w:sz w:val="24"/>
          <w:szCs w:val="24"/>
        </w:rPr>
        <w:t>заявления</w:t>
      </w:r>
      <w:r w:rsidR="00494DC1">
        <w:rPr>
          <w:rFonts w:ascii="Times New Roman" w:hAnsi="Times New Roman" w:cs="Times New Roman"/>
          <w:sz w:val="24"/>
          <w:szCs w:val="24"/>
        </w:rPr>
        <w:t xml:space="preserve"> о выдаче разрешения на использование земель, заявления об исправлении опечаток или ошибок, заявления о выдаче копии</w:t>
      </w:r>
      <w:r w:rsidRPr="00AA0D94">
        <w:rPr>
          <w:rFonts w:ascii="Times New Roman" w:hAnsi="Times New Roman" w:cs="Times New Roman"/>
          <w:sz w:val="24"/>
          <w:szCs w:val="24"/>
        </w:rPr>
        <w:t xml:space="preserve"> </w:t>
      </w:r>
      <w:r>
        <w:rPr>
          <w:rFonts w:ascii="Times New Roman" w:hAnsi="Times New Roman" w:cs="Times New Roman"/>
          <w:sz w:val="24"/>
          <w:szCs w:val="24"/>
        </w:rPr>
        <w:t>и прилагаемых документов и</w:t>
      </w:r>
      <w:r w:rsidRPr="0059492F">
        <w:rPr>
          <w:rFonts w:ascii="Times New Roman" w:hAnsi="Times New Roman" w:cs="Times New Roman"/>
          <w:sz w:val="24"/>
          <w:szCs w:val="24"/>
        </w:rPr>
        <w:t xml:space="preserve"> при получении результата муниципальной услуги</w:t>
      </w:r>
      <w:r>
        <w:rPr>
          <w:rFonts w:ascii="Times New Roman" w:hAnsi="Times New Roman" w:cs="Times New Roman"/>
          <w:sz w:val="24"/>
          <w:szCs w:val="24"/>
        </w:rPr>
        <w:t xml:space="preserve"> в Администрации.</w:t>
      </w:r>
    </w:p>
    <w:p w14:paraId="265673A8" w14:textId="77777777"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494DC1">
        <w:rPr>
          <w:rFonts w:ascii="Times New Roman" w:hAnsi="Times New Roman" w:cs="Times New Roman"/>
          <w:sz w:val="24"/>
          <w:szCs w:val="24"/>
          <w:lang w:eastAsia="ru-RU"/>
        </w:rPr>
        <w:t>7</w:t>
      </w:r>
      <w:r>
        <w:rPr>
          <w:rFonts w:ascii="Times New Roman" w:hAnsi="Times New Roman" w:cs="Times New Roman"/>
          <w:sz w:val="24"/>
          <w:szCs w:val="24"/>
          <w:lang w:eastAsia="ru-RU"/>
        </w:rPr>
        <w:t>.1  Прием заявителей в Администрации осуществляется в порядке очереди.</w:t>
      </w:r>
    </w:p>
    <w:p w14:paraId="5D9FB60B" w14:textId="77777777"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494DC1">
        <w:rPr>
          <w:rFonts w:ascii="Times New Roman" w:hAnsi="Times New Roman" w:cs="Times New Roman"/>
          <w:sz w:val="24"/>
          <w:szCs w:val="24"/>
          <w:lang w:eastAsia="ru-RU"/>
        </w:rPr>
        <w:t>7</w:t>
      </w:r>
      <w:r>
        <w:rPr>
          <w:rFonts w:ascii="Times New Roman" w:hAnsi="Times New Roman" w:cs="Times New Roman"/>
          <w:sz w:val="24"/>
          <w:szCs w:val="24"/>
          <w:lang w:eastAsia="ru-RU"/>
        </w:rPr>
        <w:t xml:space="preserve">.2. Максимальный срок ожидания в очереди при подаче </w:t>
      </w:r>
      <w:r w:rsidR="00494DC1" w:rsidRPr="00AA0D94">
        <w:rPr>
          <w:rFonts w:ascii="Times New Roman" w:hAnsi="Times New Roman" w:cs="Times New Roman"/>
          <w:sz w:val="24"/>
          <w:szCs w:val="24"/>
        </w:rPr>
        <w:t>заявления</w:t>
      </w:r>
      <w:r w:rsidR="00494DC1">
        <w:rPr>
          <w:rFonts w:ascii="Times New Roman" w:hAnsi="Times New Roman" w:cs="Times New Roman"/>
          <w:sz w:val="24"/>
          <w:szCs w:val="24"/>
        </w:rPr>
        <w:t xml:space="preserve"> о выдаче разрешения на использование земель</w:t>
      </w:r>
      <w:r w:rsidR="004E1DE0">
        <w:rPr>
          <w:rFonts w:ascii="Times New Roman" w:hAnsi="Times New Roman" w:cs="Times New Roman"/>
          <w:sz w:val="24"/>
          <w:szCs w:val="24"/>
        </w:rPr>
        <w:t>,</w:t>
      </w:r>
      <w:r w:rsidR="00494DC1">
        <w:rPr>
          <w:rFonts w:ascii="Times New Roman" w:hAnsi="Times New Roman" w:cs="Times New Roman"/>
          <w:sz w:val="24"/>
          <w:szCs w:val="24"/>
        </w:rPr>
        <w:t xml:space="preserve"> заявления об исправлении опечаток или ошибок, заявления о выдаче копии</w:t>
      </w:r>
      <w:r>
        <w:rPr>
          <w:rFonts w:ascii="Times New Roman" w:hAnsi="Times New Roman" w:cs="Times New Roman"/>
          <w:sz w:val="24"/>
          <w:szCs w:val="24"/>
          <w:lang w:eastAsia="ru-RU"/>
        </w:rPr>
        <w:t xml:space="preserve"> и прилагаемых документов и при получении результата предоставления  услуги составляет 15 минут.</w:t>
      </w:r>
    </w:p>
    <w:p w14:paraId="53179ECF" w14:textId="77777777"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494DC1">
        <w:rPr>
          <w:rFonts w:ascii="Times New Roman" w:hAnsi="Times New Roman" w:cs="Times New Roman"/>
          <w:sz w:val="24"/>
          <w:szCs w:val="24"/>
          <w:lang w:eastAsia="ru-RU"/>
        </w:rPr>
        <w:t>7</w:t>
      </w:r>
      <w:r>
        <w:rPr>
          <w:rFonts w:ascii="Times New Roman" w:hAnsi="Times New Roman" w:cs="Times New Roman"/>
          <w:sz w:val="24"/>
          <w:szCs w:val="24"/>
          <w:lang w:eastAsia="ru-RU"/>
        </w:rPr>
        <w:t xml:space="preserve">.3.  Предварительная запись на подачу </w:t>
      </w:r>
      <w:r w:rsidR="00494DC1" w:rsidRPr="00AA0D94">
        <w:rPr>
          <w:rFonts w:ascii="Times New Roman" w:hAnsi="Times New Roman" w:cs="Times New Roman"/>
          <w:sz w:val="24"/>
          <w:szCs w:val="24"/>
        </w:rPr>
        <w:t>заявления</w:t>
      </w:r>
      <w:r w:rsidR="00494DC1">
        <w:rPr>
          <w:rFonts w:ascii="Times New Roman" w:hAnsi="Times New Roman" w:cs="Times New Roman"/>
          <w:sz w:val="24"/>
          <w:szCs w:val="24"/>
        </w:rPr>
        <w:t xml:space="preserve"> о выдаче разрешения на использование земель, заявления об исправлении опечаток или ошибок, заявления о выдаче копии</w:t>
      </w:r>
      <w:r w:rsidR="00494DC1" w:rsidRPr="00AA0D94">
        <w:rPr>
          <w:rFonts w:ascii="Times New Roman" w:hAnsi="Times New Roman" w:cs="Times New Roman"/>
          <w:sz w:val="24"/>
          <w:szCs w:val="24"/>
        </w:rPr>
        <w:t xml:space="preserve"> </w:t>
      </w:r>
      <w:r>
        <w:rPr>
          <w:rFonts w:ascii="Times New Roman" w:hAnsi="Times New Roman" w:cs="Times New Roman"/>
          <w:sz w:val="24"/>
          <w:szCs w:val="24"/>
          <w:lang w:eastAsia="ru-RU"/>
        </w:rPr>
        <w:t>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w:t>
      </w:r>
      <w:r w:rsidRPr="00AA0D94">
        <w:rPr>
          <w:rFonts w:ascii="Times New Roman" w:hAnsi="Times New Roman" w:cs="Times New Roman"/>
          <w:sz w:val="24"/>
          <w:szCs w:val="24"/>
          <w:lang w:eastAsia="ru-RU"/>
        </w:rPr>
        <w:t>дминистрацию</w:t>
      </w:r>
      <w:r>
        <w:rPr>
          <w:rFonts w:ascii="Times New Roman" w:hAnsi="Times New Roman" w:cs="Times New Roman"/>
          <w:sz w:val="24"/>
          <w:szCs w:val="24"/>
          <w:lang w:eastAsia="ru-RU"/>
        </w:rPr>
        <w:t xml:space="preserve">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14:paraId="4C344ABB" w14:textId="77777777"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14:paraId="0D23D87B" w14:textId="77777777"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14:paraId="3334936B" w14:textId="77777777"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любое время вправе отказаться от предварительной записи.</w:t>
      </w:r>
    </w:p>
    <w:p w14:paraId="03083436" w14:textId="77777777"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494DC1">
        <w:rPr>
          <w:rFonts w:ascii="Times New Roman" w:hAnsi="Times New Roman" w:cs="Times New Roman"/>
          <w:sz w:val="24"/>
          <w:szCs w:val="24"/>
          <w:lang w:eastAsia="ru-RU"/>
        </w:rPr>
        <w:t>7</w:t>
      </w:r>
      <w:r>
        <w:rPr>
          <w:rFonts w:ascii="Times New Roman" w:hAnsi="Times New Roman" w:cs="Times New Roman"/>
          <w:sz w:val="24"/>
          <w:szCs w:val="24"/>
          <w:lang w:eastAsia="ru-RU"/>
        </w:rPr>
        <w:t>.4. Предварительная запись ведется в электронном виде либо на бумажном носителе.</w:t>
      </w:r>
    </w:p>
    <w:p w14:paraId="6CC7A1E7" w14:textId="4C3CEF89"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D44E9D">
        <w:rPr>
          <w:rFonts w:ascii="Times New Roman" w:hAnsi="Times New Roman" w:cs="Times New Roman"/>
          <w:sz w:val="24"/>
          <w:szCs w:val="24"/>
          <w:lang w:eastAsia="ru-RU"/>
        </w:rPr>
        <w:t>7</w:t>
      </w:r>
      <w:r>
        <w:rPr>
          <w:rFonts w:ascii="Times New Roman" w:hAnsi="Times New Roman" w:cs="Times New Roman"/>
          <w:sz w:val="24"/>
          <w:szCs w:val="24"/>
          <w:lang w:eastAsia="ru-RU"/>
        </w:rPr>
        <w:t xml:space="preserve">.5. При определении времени приема по телефону специалист </w:t>
      </w:r>
      <w:r w:rsidR="00D44E9D" w:rsidRPr="00D44E9D">
        <w:rPr>
          <w:rFonts w:ascii="Times New Roman" w:hAnsi="Times New Roman" w:cs="Times New Roman"/>
          <w:iCs/>
          <w:sz w:val="24"/>
          <w:szCs w:val="24"/>
          <w:lang w:eastAsia="ru-RU"/>
        </w:rPr>
        <w:t>Комитета по управлению экономикой</w:t>
      </w:r>
      <w:r w:rsidR="00D44E9D">
        <w:rPr>
          <w:rFonts w:ascii="Times New Roman" w:hAnsi="Times New Roman" w:cs="Times New Roman"/>
          <w:i/>
          <w:sz w:val="24"/>
          <w:szCs w:val="24"/>
          <w:lang w:eastAsia="ru-RU"/>
        </w:rPr>
        <w:t xml:space="preserve"> </w:t>
      </w:r>
      <w:r>
        <w:rPr>
          <w:rFonts w:ascii="Times New Roman" w:hAnsi="Times New Roman" w:cs="Times New Roman"/>
          <w:sz w:val="24"/>
          <w:szCs w:val="24"/>
          <w:lang w:eastAsia="ru-RU"/>
        </w:rPr>
        <w:t>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14:paraId="419B1428" w14:textId="515D75B6"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данном случае назначенные заявителю дата и время посещения, а также номер кабинета, в который следует обратиться, подтверждаются специалистом </w:t>
      </w:r>
      <w:r w:rsidR="00D44E9D" w:rsidRPr="00D44E9D">
        <w:rPr>
          <w:rFonts w:ascii="Times New Roman" w:hAnsi="Times New Roman" w:cs="Times New Roman"/>
          <w:iCs/>
          <w:sz w:val="24"/>
          <w:szCs w:val="24"/>
          <w:lang w:eastAsia="ru-RU"/>
        </w:rPr>
        <w:t>Комитета по управлению экономикой</w:t>
      </w:r>
      <w:r>
        <w:rPr>
          <w:rFonts w:ascii="Times New Roman" w:hAnsi="Times New Roman" w:cs="Times New Roman"/>
          <w:sz w:val="24"/>
          <w:szCs w:val="24"/>
          <w:lang w:eastAsia="ru-RU"/>
        </w:rPr>
        <w:t xml:space="preserve">  посредством телефонной связи.</w:t>
      </w:r>
    </w:p>
    <w:p w14:paraId="26A49B8D" w14:textId="77777777"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494DC1">
        <w:rPr>
          <w:rFonts w:ascii="Times New Roman" w:hAnsi="Times New Roman" w:cs="Times New Roman"/>
          <w:sz w:val="24"/>
          <w:szCs w:val="24"/>
          <w:lang w:eastAsia="ru-RU"/>
        </w:rPr>
        <w:t>7</w:t>
      </w:r>
      <w:r>
        <w:rPr>
          <w:rFonts w:ascii="Times New Roman" w:hAnsi="Times New Roman" w:cs="Times New Roman"/>
          <w:sz w:val="24"/>
          <w:szCs w:val="24"/>
          <w:lang w:eastAsia="ru-RU"/>
        </w:rPr>
        <w:t xml:space="preserve">.6.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sidR="00494DC1" w:rsidRPr="00AA0D94">
        <w:rPr>
          <w:rFonts w:ascii="Times New Roman" w:hAnsi="Times New Roman" w:cs="Times New Roman"/>
          <w:sz w:val="24"/>
          <w:szCs w:val="24"/>
        </w:rPr>
        <w:t>заявления</w:t>
      </w:r>
      <w:r w:rsidR="00494DC1">
        <w:rPr>
          <w:rFonts w:ascii="Times New Roman" w:hAnsi="Times New Roman" w:cs="Times New Roman"/>
          <w:sz w:val="24"/>
          <w:szCs w:val="24"/>
        </w:rPr>
        <w:t xml:space="preserve"> о выдаче разрешения на использование земель, заявления об исправлении опечаток или ошибок, заявления о выдаче копии</w:t>
      </w:r>
      <w:r>
        <w:rPr>
          <w:rFonts w:ascii="Times New Roman" w:hAnsi="Times New Roman" w:cs="Times New Roman"/>
          <w:sz w:val="24"/>
          <w:szCs w:val="24"/>
          <w:lang w:eastAsia="ru-RU"/>
        </w:rPr>
        <w:t xml:space="preserve"> и прилагаемых документов</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либо получения результата предоставления муниципальной услуги, номере кабинета, в который следует обратиться.</w:t>
      </w:r>
    </w:p>
    <w:p w14:paraId="13F03EAD" w14:textId="77777777"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494DC1">
        <w:rPr>
          <w:rFonts w:ascii="Times New Roman" w:hAnsi="Times New Roman" w:cs="Times New Roman"/>
          <w:sz w:val="24"/>
          <w:szCs w:val="24"/>
          <w:lang w:eastAsia="ru-RU"/>
        </w:rPr>
        <w:t>7</w:t>
      </w:r>
      <w:r>
        <w:rPr>
          <w:rFonts w:ascii="Times New Roman" w:hAnsi="Times New Roman" w:cs="Times New Roman"/>
          <w:sz w:val="24"/>
          <w:szCs w:val="24"/>
          <w:lang w:eastAsia="ru-RU"/>
        </w:rPr>
        <w:t xml:space="preserve">.7. Продолжительность предварительной записи по телефону или в ходе личного приема для подачи </w:t>
      </w:r>
      <w:r w:rsidR="00494DC1" w:rsidRPr="00AA0D94">
        <w:rPr>
          <w:rFonts w:ascii="Times New Roman" w:hAnsi="Times New Roman" w:cs="Times New Roman"/>
          <w:sz w:val="24"/>
          <w:szCs w:val="24"/>
        </w:rPr>
        <w:t>заявления</w:t>
      </w:r>
      <w:r w:rsidR="00494DC1">
        <w:rPr>
          <w:rFonts w:ascii="Times New Roman" w:hAnsi="Times New Roman" w:cs="Times New Roman"/>
          <w:sz w:val="24"/>
          <w:szCs w:val="24"/>
        </w:rPr>
        <w:t xml:space="preserve"> о выдаче разрешения на использование земель, заявления об исправлении опечаток или ошибок, заявления о выдаче копии</w:t>
      </w:r>
      <w:r>
        <w:rPr>
          <w:rFonts w:ascii="Times New Roman" w:hAnsi="Times New Roman" w:cs="Times New Roman"/>
          <w:sz w:val="24"/>
          <w:szCs w:val="24"/>
          <w:lang w:eastAsia="ru-RU"/>
        </w:rPr>
        <w:t xml:space="preserve"> и прилагаемых документов либо получения результата предоставления услуги не должна превышать 5 минут.</w:t>
      </w:r>
      <w:r w:rsidRPr="00AA0D94">
        <w:rPr>
          <w:rFonts w:ascii="Times New Roman" w:hAnsi="Times New Roman" w:cs="Times New Roman"/>
          <w:sz w:val="24"/>
          <w:szCs w:val="24"/>
        </w:rPr>
        <w:t xml:space="preserve">                                                                                                                                                                                                                                                                                                                                                                                                                                                                                </w:t>
      </w:r>
    </w:p>
    <w:p w14:paraId="02A12D25" w14:textId="77777777" w:rsidR="00387C13" w:rsidRPr="005D55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5D5513">
        <w:rPr>
          <w:rFonts w:ascii="Times New Roman" w:hAnsi="Times New Roman" w:cs="Times New Roman"/>
          <w:sz w:val="24"/>
          <w:szCs w:val="24"/>
        </w:rPr>
        <w:t>2.1</w:t>
      </w:r>
      <w:r w:rsidR="00494DC1" w:rsidRPr="005D5513">
        <w:rPr>
          <w:rFonts w:ascii="Times New Roman" w:hAnsi="Times New Roman" w:cs="Times New Roman"/>
          <w:sz w:val="24"/>
          <w:szCs w:val="24"/>
        </w:rPr>
        <w:t>8</w:t>
      </w:r>
      <w:r w:rsidRPr="005D5513">
        <w:rPr>
          <w:rFonts w:ascii="Times New Roman" w:hAnsi="Times New Roman" w:cs="Times New Roman"/>
          <w:sz w:val="24"/>
          <w:szCs w:val="24"/>
        </w:rPr>
        <w:t xml:space="preserve">. Срок и порядок регистрации </w:t>
      </w:r>
      <w:r w:rsidR="00494DC1" w:rsidRPr="005D5513">
        <w:rPr>
          <w:rFonts w:ascii="Times New Roman" w:hAnsi="Times New Roman" w:cs="Times New Roman"/>
          <w:sz w:val="24"/>
          <w:szCs w:val="24"/>
        </w:rPr>
        <w:t>заявления о выдаче разрешения на использование земель, заявления об исправлении опечаток или ошибок, заявления о выдаче копии</w:t>
      </w:r>
      <w:r w:rsidRPr="005D5513">
        <w:rPr>
          <w:rFonts w:ascii="Times New Roman" w:hAnsi="Times New Roman" w:cs="Times New Roman"/>
          <w:sz w:val="24"/>
          <w:szCs w:val="24"/>
        </w:rPr>
        <w:t xml:space="preserve"> и прилагаемых документов в Администрации</w:t>
      </w:r>
      <w:r w:rsidRPr="005D5513">
        <w:rPr>
          <w:rFonts w:ascii="Times New Roman" w:hAnsi="Times New Roman"/>
          <w:sz w:val="24"/>
        </w:rPr>
        <w:t>,</w:t>
      </w:r>
      <w:r w:rsidRPr="005D5513">
        <w:rPr>
          <w:rFonts w:ascii="Times New Roman" w:hAnsi="Times New Roman" w:cs="Times New Roman"/>
          <w:sz w:val="24"/>
          <w:szCs w:val="24"/>
        </w:rPr>
        <w:t xml:space="preserve"> в том числе в электронной форме.</w:t>
      </w:r>
    </w:p>
    <w:p w14:paraId="7C4DA40D" w14:textId="77777777" w:rsidR="00387C1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w:t>
      </w:r>
      <w:r w:rsidR="00494DC1">
        <w:rPr>
          <w:rFonts w:ascii="Times New Roman" w:hAnsi="Times New Roman" w:cs="Times New Roman"/>
          <w:sz w:val="24"/>
          <w:szCs w:val="24"/>
        </w:rPr>
        <w:t>18.</w:t>
      </w:r>
      <w:r>
        <w:rPr>
          <w:rFonts w:ascii="Times New Roman" w:hAnsi="Times New Roman" w:cs="Times New Roman"/>
          <w:sz w:val="24"/>
          <w:szCs w:val="24"/>
        </w:rPr>
        <w:t xml:space="preserve">1. Заявления </w:t>
      </w:r>
      <w:r w:rsidR="00494DC1">
        <w:rPr>
          <w:rFonts w:ascii="Times New Roman" w:hAnsi="Times New Roman" w:cs="Times New Roman"/>
          <w:sz w:val="24"/>
          <w:szCs w:val="24"/>
        </w:rPr>
        <w:t>о выдаче разрешения на использование земель, заявления об исправлении опечаток или ошибок, заявления о выдаче копии</w:t>
      </w:r>
      <w:r w:rsidR="00494DC1" w:rsidRPr="00AA0D94">
        <w:rPr>
          <w:rFonts w:ascii="Times New Roman" w:hAnsi="Times New Roman" w:cs="Times New Roman"/>
          <w:sz w:val="24"/>
          <w:szCs w:val="24"/>
        </w:rPr>
        <w:t xml:space="preserve"> </w:t>
      </w:r>
      <w:r>
        <w:rPr>
          <w:rFonts w:ascii="Times New Roman" w:hAnsi="Times New Roman" w:cs="Times New Roman"/>
          <w:sz w:val="24"/>
          <w:szCs w:val="24"/>
        </w:rPr>
        <w:t>и прилагаемые к ним документы</w:t>
      </w:r>
      <w:r w:rsidRPr="005B5643">
        <w:rPr>
          <w:rFonts w:ascii="Times New Roman" w:hAnsi="Times New Roman" w:cs="Times New Roman"/>
          <w:sz w:val="24"/>
          <w:szCs w:val="24"/>
        </w:rPr>
        <w:t xml:space="preserve">, </w:t>
      </w:r>
      <w:r>
        <w:rPr>
          <w:rFonts w:ascii="Times New Roman" w:hAnsi="Times New Roman" w:cs="Times New Roman"/>
          <w:sz w:val="24"/>
          <w:szCs w:val="24"/>
        </w:rPr>
        <w:t>поступившие</w:t>
      </w:r>
      <w:r w:rsidRPr="005B5643">
        <w:rPr>
          <w:rFonts w:ascii="Times New Roman" w:hAnsi="Times New Roman" w:cs="Times New Roman"/>
          <w:sz w:val="24"/>
          <w:szCs w:val="24"/>
        </w:rPr>
        <w:t xml:space="preserve"> в Администраци</w:t>
      </w:r>
      <w:r>
        <w:rPr>
          <w:rFonts w:ascii="Times New Roman" w:hAnsi="Times New Roman" w:cs="Times New Roman"/>
          <w:sz w:val="24"/>
          <w:szCs w:val="24"/>
        </w:rPr>
        <w:t>ю</w:t>
      </w:r>
      <w:r w:rsidRPr="005B5643">
        <w:rPr>
          <w:rFonts w:ascii="Times New Roman" w:hAnsi="Times New Roman" w:cs="Times New Roman"/>
          <w:sz w:val="24"/>
          <w:szCs w:val="24"/>
        </w:rPr>
        <w:t xml:space="preserve">, </w:t>
      </w:r>
      <w:r>
        <w:rPr>
          <w:rFonts w:ascii="Times New Roman" w:hAnsi="Times New Roman" w:cs="Times New Roman"/>
          <w:sz w:val="24"/>
          <w:szCs w:val="24"/>
        </w:rPr>
        <w:t xml:space="preserve">в том числе в электронном виде через </w:t>
      </w:r>
      <w:r w:rsidRPr="00927DF0">
        <w:rPr>
          <w:rFonts w:ascii="Times New Roman" w:hAnsi="Times New Roman" w:cs="Times New Roman"/>
          <w:sz w:val="24"/>
          <w:szCs w:val="24"/>
        </w:rPr>
        <w:t xml:space="preserve">Единый портал государственных и муниципальных услуг (функций), Единый </w:t>
      </w:r>
      <w:r>
        <w:rPr>
          <w:rFonts w:ascii="Times New Roman" w:hAnsi="Times New Roman" w:cs="Times New Roman"/>
          <w:sz w:val="24"/>
          <w:szCs w:val="24"/>
        </w:rPr>
        <w:t>Интернет-</w:t>
      </w:r>
      <w:r w:rsidRPr="00927DF0">
        <w:rPr>
          <w:rFonts w:ascii="Times New Roman" w:hAnsi="Times New Roman" w:cs="Times New Roman"/>
          <w:sz w:val="24"/>
          <w:szCs w:val="24"/>
        </w:rPr>
        <w:t>портал государственных и муниципальных услуг (функций) Нижегородской области</w:t>
      </w:r>
      <w:r>
        <w:rPr>
          <w:rFonts w:ascii="Times New Roman" w:hAnsi="Times New Roman" w:cs="Times New Roman"/>
          <w:sz w:val="24"/>
          <w:szCs w:val="24"/>
        </w:rPr>
        <w:t>, регистрируются специалистом А</w:t>
      </w:r>
      <w:r w:rsidRPr="005B5643">
        <w:rPr>
          <w:rFonts w:ascii="Times New Roman" w:hAnsi="Times New Roman" w:cs="Times New Roman"/>
          <w:sz w:val="24"/>
          <w:szCs w:val="24"/>
        </w:rPr>
        <w:t xml:space="preserve">дминистрации в </w:t>
      </w:r>
      <w:r>
        <w:rPr>
          <w:rFonts w:ascii="Times New Roman" w:hAnsi="Times New Roman" w:cs="Times New Roman"/>
          <w:sz w:val="24"/>
          <w:szCs w:val="24"/>
        </w:rPr>
        <w:t>течение одного рабочего со дня</w:t>
      </w:r>
      <w:r w:rsidRPr="005B5643">
        <w:rPr>
          <w:rFonts w:ascii="Times New Roman" w:hAnsi="Times New Roman" w:cs="Times New Roman"/>
          <w:sz w:val="24"/>
          <w:szCs w:val="24"/>
        </w:rPr>
        <w:t xml:space="preserve"> их поступления.</w:t>
      </w:r>
    </w:p>
    <w:p w14:paraId="499B8F18" w14:textId="77777777" w:rsidR="00387C1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494DC1">
        <w:rPr>
          <w:rFonts w:ascii="Times New Roman" w:hAnsi="Times New Roman" w:cs="Times New Roman"/>
          <w:sz w:val="24"/>
          <w:szCs w:val="24"/>
        </w:rPr>
        <w:t>8</w:t>
      </w:r>
      <w:r>
        <w:rPr>
          <w:rFonts w:ascii="Times New Roman" w:hAnsi="Times New Roman" w:cs="Times New Roman"/>
          <w:sz w:val="24"/>
          <w:szCs w:val="24"/>
        </w:rPr>
        <w:t xml:space="preserve">.2. Учет заявлений </w:t>
      </w:r>
      <w:r w:rsidR="00494DC1">
        <w:rPr>
          <w:rFonts w:ascii="Times New Roman" w:hAnsi="Times New Roman" w:cs="Times New Roman"/>
          <w:sz w:val="24"/>
          <w:szCs w:val="24"/>
        </w:rPr>
        <w:t>о выдаче разрешения на использование земель, заявлений об исправлении опечаток или ошибок, заявлений о выдаче копии</w:t>
      </w:r>
      <w:r w:rsidR="00494DC1" w:rsidRPr="00AA0D94">
        <w:rPr>
          <w:rFonts w:ascii="Times New Roman" w:hAnsi="Times New Roman" w:cs="Times New Roman"/>
          <w:sz w:val="24"/>
          <w:szCs w:val="24"/>
        </w:rPr>
        <w:t xml:space="preserve"> </w:t>
      </w:r>
      <w:r>
        <w:rPr>
          <w:rFonts w:ascii="Times New Roman" w:hAnsi="Times New Roman" w:cs="Times New Roman"/>
          <w:sz w:val="24"/>
          <w:szCs w:val="24"/>
        </w:rPr>
        <w:t xml:space="preserve">и прилагаемых к ним документов осуществляется путем внесения записи в систему электронного документооборота. </w:t>
      </w:r>
    </w:p>
    <w:p w14:paraId="6FCD6CC0" w14:textId="7F130DFB" w:rsidR="00387C1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494DC1">
        <w:rPr>
          <w:rFonts w:ascii="Times New Roman" w:hAnsi="Times New Roman" w:cs="Times New Roman"/>
          <w:sz w:val="24"/>
          <w:szCs w:val="24"/>
        </w:rPr>
        <w:t>8</w:t>
      </w:r>
      <w:r>
        <w:rPr>
          <w:rFonts w:ascii="Times New Roman" w:hAnsi="Times New Roman" w:cs="Times New Roman"/>
          <w:sz w:val="24"/>
          <w:szCs w:val="24"/>
        </w:rPr>
        <w:t xml:space="preserve">.3. При отсутствии технической возможности учет заявлений </w:t>
      </w:r>
      <w:r w:rsidR="00494DC1">
        <w:rPr>
          <w:rFonts w:ascii="Times New Roman" w:hAnsi="Times New Roman" w:cs="Times New Roman"/>
          <w:sz w:val="24"/>
          <w:szCs w:val="24"/>
        </w:rPr>
        <w:t>о выдаче разрешения на использование земель, заявлений об исправлении опечаток или ошибок, заявлений о выдаче копии</w:t>
      </w:r>
      <w:r w:rsidR="00494DC1" w:rsidRPr="00AA0D94">
        <w:rPr>
          <w:rFonts w:ascii="Times New Roman" w:hAnsi="Times New Roman" w:cs="Times New Roman"/>
          <w:sz w:val="24"/>
          <w:szCs w:val="24"/>
        </w:rPr>
        <w:t xml:space="preserve"> </w:t>
      </w:r>
      <w:r>
        <w:rPr>
          <w:rFonts w:ascii="Times New Roman" w:hAnsi="Times New Roman" w:cs="Times New Roman"/>
          <w:sz w:val="24"/>
          <w:szCs w:val="24"/>
        </w:rPr>
        <w:t xml:space="preserve">и  прилагаемых к ним документов осуществляется путем внесения записи в журнал учета. </w:t>
      </w:r>
    </w:p>
    <w:p w14:paraId="08A8ADBC" w14:textId="4483A820" w:rsidR="004E67FE" w:rsidRPr="004E67FE" w:rsidRDefault="004E67FE" w:rsidP="004E67F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4E67FE">
        <w:rPr>
          <w:rFonts w:ascii="Times New Roman" w:hAnsi="Times New Roman" w:cs="Times New Roman"/>
          <w:color w:val="000000"/>
          <w:sz w:val="24"/>
          <w:szCs w:val="24"/>
        </w:rPr>
        <w:t xml:space="preserve">2.18.4. При наличии технической возможности </w:t>
      </w:r>
      <w:bookmarkStart w:id="5" w:name="Par0"/>
      <w:bookmarkEnd w:id="5"/>
      <w:r w:rsidRPr="004E67FE">
        <w:rPr>
          <w:rFonts w:ascii="Times New Roman" w:hAnsi="Times New Roman" w:cs="Times New Roman"/>
          <w:sz w:val="24"/>
          <w:szCs w:val="24"/>
          <w:lang w:eastAsia="ru-RU"/>
        </w:rPr>
        <w:t xml:space="preserve">после регистрации </w:t>
      </w:r>
      <w:r w:rsidRPr="004E67FE">
        <w:rPr>
          <w:rFonts w:ascii="Times New Roman" w:hAnsi="Times New Roman" w:cs="Times New Roman"/>
          <w:sz w:val="24"/>
          <w:szCs w:val="24"/>
        </w:rPr>
        <w:t xml:space="preserve">заявления, заявления </w:t>
      </w:r>
      <w:r w:rsidRPr="004E67FE">
        <w:rPr>
          <w:rFonts w:ascii="Times New Roman" w:hAnsi="Times New Roman" w:cs="Times New Roman"/>
          <w:sz w:val="24"/>
          <w:szCs w:val="24"/>
          <w:lang w:eastAsia="ru-RU"/>
        </w:rPr>
        <w:t xml:space="preserve">об исправлении опечаток или ошибок, заявления о выдаче  копии, поданных заявителем без использования Единого портала государственных и муниципальных услуг (функций), на Единый портал государственных и муниципальных услуг (функций) Администрацией направляются статус </w:t>
      </w:r>
      <w:r w:rsidR="00FB0877">
        <w:rPr>
          <w:rFonts w:ascii="Times New Roman" w:hAnsi="Times New Roman" w:cs="Times New Roman"/>
          <w:sz w:val="24"/>
          <w:szCs w:val="24"/>
          <w:lang w:eastAsia="ru-RU"/>
        </w:rPr>
        <w:t>«</w:t>
      </w:r>
      <w:r w:rsidRPr="004E67FE">
        <w:rPr>
          <w:rFonts w:ascii="Times New Roman" w:hAnsi="Times New Roman" w:cs="Times New Roman"/>
          <w:sz w:val="24"/>
          <w:szCs w:val="24"/>
          <w:lang w:eastAsia="ru-RU"/>
        </w:rPr>
        <w:t>заявление (запрос) зарегистрировано</w:t>
      </w:r>
      <w:r w:rsidR="00FB0877">
        <w:rPr>
          <w:rFonts w:ascii="Times New Roman" w:hAnsi="Times New Roman" w:cs="Times New Roman"/>
          <w:sz w:val="24"/>
          <w:szCs w:val="24"/>
          <w:lang w:eastAsia="ru-RU"/>
        </w:rPr>
        <w:t>»</w:t>
      </w:r>
      <w:r w:rsidRPr="004E67FE">
        <w:rPr>
          <w:rFonts w:ascii="Times New Roman" w:hAnsi="Times New Roman" w:cs="Times New Roman"/>
          <w:sz w:val="24"/>
          <w:szCs w:val="24"/>
          <w:lang w:eastAsia="ru-RU"/>
        </w:rPr>
        <w:t xml:space="preserve"> и следующая информация:</w:t>
      </w:r>
    </w:p>
    <w:p w14:paraId="4A1DB241" w14:textId="77777777" w:rsidR="004E67FE" w:rsidRPr="004E67FE" w:rsidRDefault="004E67FE" w:rsidP="004E67F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уникальный реестровый номер услуги из федерального реестра;</w:t>
      </w:r>
    </w:p>
    <w:p w14:paraId="704C40DA" w14:textId="77777777" w:rsidR="004E67FE" w:rsidRPr="004E67FE" w:rsidRDefault="004E67FE" w:rsidP="004E67F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наименование и адрес местонахождения либо уникальный реестровый номер из федерального реестра Администрации;</w:t>
      </w:r>
    </w:p>
    <w:p w14:paraId="3860D1D9" w14:textId="77777777" w:rsidR="004E67FE" w:rsidRPr="004E67FE" w:rsidRDefault="004E67FE" w:rsidP="004E67F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 xml:space="preserve">номер и дата регистрации </w:t>
      </w:r>
      <w:r w:rsidRPr="004E67FE">
        <w:rPr>
          <w:rFonts w:ascii="Times New Roman" w:hAnsi="Times New Roman" w:cs="Times New Roman"/>
          <w:sz w:val="24"/>
          <w:szCs w:val="24"/>
        </w:rPr>
        <w:t xml:space="preserve">заявления, заявления </w:t>
      </w:r>
      <w:r w:rsidRPr="004E67FE">
        <w:rPr>
          <w:rFonts w:ascii="Times New Roman" w:hAnsi="Times New Roman" w:cs="Times New Roman"/>
          <w:sz w:val="24"/>
          <w:szCs w:val="24"/>
          <w:lang w:eastAsia="ru-RU"/>
        </w:rPr>
        <w:t>об исправлении опечаток или ошибок, заявления о выдаче  копии в Администрации;</w:t>
      </w:r>
    </w:p>
    <w:p w14:paraId="755F45F9" w14:textId="77777777" w:rsidR="004E67FE" w:rsidRPr="004E67FE" w:rsidRDefault="004E67FE" w:rsidP="004E67F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 xml:space="preserve">идентификаторы заявителя либо лица, являющегося получателем услуги: </w:t>
      </w:r>
      <w:bookmarkStart w:id="6" w:name="Par6"/>
      <w:bookmarkEnd w:id="6"/>
    </w:p>
    <w:p w14:paraId="630C60FC" w14:textId="1D873C4C" w:rsidR="004E67FE" w:rsidRPr="004E67FE" w:rsidRDefault="004E67FE" w:rsidP="004E67F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 xml:space="preserve">а) 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номер основного документа, удостоверяющего личность, или дата рождения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или серии и номера основного документа, удостоверяющего личность), или идентификатор учетной записи физического лица в федеральной государственной информационной системе </w:t>
      </w:r>
      <w:r w:rsidR="00FB0877">
        <w:rPr>
          <w:rFonts w:ascii="Times New Roman" w:hAnsi="Times New Roman" w:cs="Times New Roman"/>
          <w:sz w:val="24"/>
          <w:szCs w:val="24"/>
          <w:lang w:eastAsia="ru-RU"/>
        </w:rPr>
        <w:t>«</w:t>
      </w:r>
      <w:r w:rsidRPr="004E67F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B0877">
        <w:rPr>
          <w:rFonts w:ascii="Times New Roman" w:hAnsi="Times New Roman" w:cs="Times New Roman"/>
          <w:sz w:val="24"/>
          <w:szCs w:val="24"/>
          <w:lang w:eastAsia="ru-RU"/>
        </w:rPr>
        <w:t>»</w:t>
      </w:r>
      <w:r w:rsidRPr="004E67FE">
        <w:rPr>
          <w:rFonts w:ascii="Times New Roman" w:hAnsi="Times New Roman" w:cs="Times New Roman"/>
          <w:sz w:val="24"/>
          <w:szCs w:val="24"/>
          <w:lang w:eastAsia="ru-RU"/>
        </w:rPr>
        <w:t xml:space="preserve"> (далее - единая система идентификации и аутентификации), или номер записи единого федерального информационного регистра, содержащего сведения о населении Российской Федерации;</w:t>
      </w:r>
    </w:p>
    <w:p w14:paraId="6CF18361" w14:textId="77777777" w:rsidR="004E67FE" w:rsidRPr="004E67FE" w:rsidRDefault="004E67FE" w:rsidP="004E67F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б) 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14:paraId="084A064B" w14:textId="77777777" w:rsidR="004E67FE" w:rsidRPr="004E67FE" w:rsidRDefault="004E67FE" w:rsidP="004E67F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 xml:space="preserve">в) 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и номер документа, удостоверяющего личность, или фамилия, </w:t>
      </w:r>
      <w:r w:rsidRPr="004E67FE">
        <w:rPr>
          <w:rFonts w:ascii="Times New Roman" w:hAnsi="Times New Roman" w:cs="Times New Roman"/>
          <w:sz w:val="24"/>
          <w:szCs w:val="24"/>
          <w:lang w:eastAsia="ru-RU"/>
        </w:rPr>
        <w:lastRenderedPageBreak/>
        <w:t>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либо серии и номера документа, удостоверяющего личность);</w:t>
      </w:r>
    </w:p>
    <w:p w14:paraId="1AE02E03" w14:textId="77777777" w:rsidR="004E67FE" w:rsidRPr="004E67FE" w:rsidRDefault="004E67FE" w:rsidP="004E67F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г) для юридических лиц - полное наименование и основной государственный регистрационный номер или полное наименование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14:paraId="2551D680" w14:textId="67C97FCE" w:rsidR="004E67FE" w:rsidRPr="004E67FE" w:rsidRDefault="004E67FE" w:rsidP="004E67F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 xml:space="preserve">2.18.5. При поступлении на Единый портал государственных и муниципальных услуг (функций) статуса </w:t>
      </w:r>
      <w:r w:rsidR="00FB0877">
        <w:rPr>
          <w:rFonts w:ascii="Times New Roman" w:hAnsi="Times New Roman" w:cs="Times New Roman"/>
          <w:sz w:val="24"/>
          <w:szCs w:val="24"/>
          <w:lang w:eastAsia="ru-RU"/>
        </w:rPr>
        <w:t>«</w:t>
      </w:r>
      <w:r w:rsidRPr="004E67FE">
        <w:rPr>
          <w:rFonts w:ascii="Times New Roman" w:hAnsi="Times New Roman" w:cs="Times New Roman"/>
          <w:sz w:val="24"/>
          <w:szCs w:val="24"/>
          <w:lang w:eastAsia="ru-RU"/>
        </w:rPr>
        <w:t>заявление (запрос) зарегистрировано</w:t>
      </w:r>
      <w:r w:rsidR="00FB0877">
        <w:rPr>
          <w:rFonts w:ascii="Times New Roman" w:hAnsi="Times New Roman" w:cs="Times New Roman"/>
          <w:sz w:val="24"/>
          <w:szCs w:val="24"/>
          <w:lang w:eastAsia="ru-RU"/>
        </w:rPr>
        <w:t>»</w:t>
      </w:r>
      <w:r w:rsidRPr="004E67FE">
        <w:rPr>
          <w:rFonts w:ascii="Times New Roman" w:hAnsi="Times New Roman" w:cs="Times New Roman"/>
          <w:sz w:val="24"/>
          <w:szCs w:val="24"/>
          <w:lang w:eastAsia="ru-RU"/>
        </w:rPr>
        <w:t xml:space="preserve"> и информации, указанной в пункте 2.18.4  настоящего Регламента, в автоматическом режиме:</w:t>
      </w:r>
    </w:p>
    <w:p w14:paraId="4F9EA2D3" w14:textId="77777777" w:rsidR="004E67FE" w:rsidRPr="004E67FE" w:rsidRDefault="004E67FE" w:rsidP="004E67F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а) присваивается единый номер заявления (запроса) о предоставлении услуги;</w:t>
      </w:r>
    </w:p>
    <w:p w14:paraId="13D94695" w14:textId="77777777" w:rsidR="004E67FE" w:rsidRPr="004E67FE" w:rsidRDefault="004E67FE" w:rsidP="004E67F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б) осуществляется проверка соответствия предоставленных идентификаторов сведениям, содержащимся в регистре физических лиц или регистре юридических лиц ЕСИА, в целях установления наличия личного кабинета заявителя на Едином портале государственных и муниципальных услуг (функций);</w:t>
      </w:r>
    </w:p>
    <w:p w14:paraId="11757203" w14:textId="77777777" w:rsidR="004E67FE" w:rsidRPr="004E67FE" w:rsidRDefault="004E67FE" w:rsidP="004E67F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в) направляется с использованием единой системы межведомственного электронного взаимодействия:</w:t>
      </w:r>
    </w:p>
    <w:p w14:paraId="61A39330" w14:textId="61AE3030" w:rsidR="004E67FE" w:rsidRPr="004E67FE" w:rsidRDefault="004E67FE" w:rsidP="004E67F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сообщение о получении статуса "заявление (запрос) зарегистрировано" и информации, указанной в 2.18.4 настоящего Регламента;</w:t>
      </w:r>
    </w:p>
    <w:p w14:paraId="5B5277D2" w14:textId="77777777" w:rsidR="004E67FE" w:rsidRPr="004E67FE" w:rsidRDefault="004E67FE" w:rsidP="004E67F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единый номер заявления (запроса) о предоставлении услуги;</w:t>
      </w:r>
    </w:p>
    <w:p w14:paraId="05CB95E6" w14:textId="77777777" w:rsidR="004E67FE" w:rsidRPr="004E67FE" w:rsidRDefault="004E67FE" w:rsidP="004E67F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информация о совпадении либо несовпадении предоставленных идентификаторов и сведений, содержащихся в регистре физических лиц или регистре юридических лиц ЕСИА.</w:t>
      </w:r>
    </w:p>
    <w:p w14:paraId="6E424D87" w14:textId="6DDCF2F4" w:rsidR="004E67FE" w:rsidRPr="004E67FE" w:rsidRDefault="004E67FE" w:rsidP="004E67F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2.18.6. В случае совпадения предоставленных идентификаторов и сведений, содержащихся в регистре физических лиц или регистре юридических лиц ЕСИА, в личном кабинете заявителя на Едином портале государственных и муниципальных услуг (функций) в автоматическом режиме размещаются:</w:t>
      </w:r>
    </w:p>
    <w:p w14:paraId="00A51DFF" w14:textId="76C0ED9B" w:rsidR="004E67FE" w:rsidRPr="004E67FE" w:rsidRDefault="004E67FE" w:rsidP="004E67F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 xml:space="preserve">статус </w:t>
      </w:r>
      <w:r w:rsidR="00FB0877">
        <w:rPr>
          <w:rFonts w:ascii="Times New Roman" w:hAnsi="Times New Roman" w:cs="Times New Roman"/>
          <w:sz w:val="24"/>
          <w:szCs w:val="24"/>
          <w:lang w:eastAsia="ru-RU"/>
        </w:rPr>
        <w:t>«</w:t>
      </w:r>
      <w:r w:rsidRPr="004E67FE">
        <w:rPr>
          <w:rFonts w:ascii="Times New Roman" w:hAnsi="Times New Roman" w:cs="Times New Roman"/>
          <w:sz w:val="24"/>
          <w:szCs w:val="24"/>
          <w:lang w:eastAsia="ru-RU"/>
        </w:rPr>
        <w:t>заявление (запрос) зарегистрировано</w:t>
      </w:r>
      <w:r w:rsidR="00FB0877">
        <w:rPr>
          <w:rFonts w:ascii="Times New Roman" w:hAnsi="Times New Roman" w:cs="Times New Roman"/>
          <w:sz w:val="24"/>
          <w:szCs w:val="24"/>
          <w:lang w:eastAsia="ru-RU"/>
        </w:rPr>
        <w:t>»</w:t>
      </w:r>
      <w:r w:rsidRPr="004E67FE">
        <w:rPr>
          <w:rFonts w:ascii="Times New Roman" w:hAnsi="Times New Roman" w:cs="Times New Roman"/>
          <w:sz w:val="24"/>
          <w:szCs w:val="24"/>
          <w:lang w:eastAsia="ru-RU"/>
        </w:rPr>
        <w:t>;</w:t>
      </w:r>
    </w:p>
    <w:p w14:paraId="597C6D1E" w14:textId="77777777" w:rsidR="004E67FE" w:rsidRPr="004E67FE" w:rsidRDefault="004E67FE" w:rsidP="004E67F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наименование услуги;</w:t>
      </w:r>
    </w:p>
    <w:p w14:paraId="1572FB8F" w14:textId="77777777" w:rsidR="004E67FE" w:rsidRPr="004E67FE" w:rsidRDefault="004E67FE" w:rsidP="004E67F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наименование и адрес местонахождения Администрации;</w:t>
      </w:r>
    </w:p>
    <w:p w14:paraId="77294BDA" w14:textId="77777777" w:rsidR="004E67FE" w:rsidRPr="004E67FE" w:rsidRDefault="004E67FE" w:rsidP="004E67F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 xml:space="preserve">номер и дата регистрации </w:t>
      </w:r>
      <w:r w:rsidRPr="004E67FE">
        <w:rPr>
          <w:rFonts w:ascii="Times New Roman" w:hAnsi="Times New Roman" w:cs="Times New Roman"/>
          <w:sz w:val="24"/>
          <w:szCs w:val="24"/>
        </w:rPr>
        <w:t xml:space="preserve">заявления, заявления </w:t>
      </w:r>
      <w:r w:rsidRPr="004E67FE">
        <w:rPr>
          <w:rFonts w:ascii="Times New Roman" w:hAnsi="Times New Roman" w:cs="Times New Roman"/>
          <w:sz w:val="24"/>
          <w:szCs w:val="24"/>
          <w:lang w:eastAsia="ru-RU"/>
        </w:rPr>
        <w:t>об исправлении опечаток или ошибок, заявления о выдаче  копии в Администрации.</w:t>
      </w:r>
    </w:p>
    <w:p w14:paraId="064FDF2A" w14:textId="61284CC9" w:rsidR="004E67FE" w:rsidRPr="00CA554B" w:rsidRDefault="004E67FE" w:rsidP="004E67F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4E67FE">
        <w:rPr>
          <w:rFonts w:ascii="Times New Roman" w:hAnsi="Times New Roman" w:cs="Times New Roman"/>
          <w:sz w:val="24"/>
          <w:szCs w:val="24"/>
          <w:lang w:eastAsia="ru-RU"/>
        </w:rPr>
        <w:t>В случае несовпадения предоставленных идентификаторов заявителя и сведений, содержащихся в регистре физических лиц и регистре юридических лиц ЕСИА, статус</w:t>
      </w:r>
      <w:r w:rsidR="00FB0877">
        <w:rPr>
          <w:rFonts w:ascii="Times New Roman" w:hAnsi="Times New Roman" w:cs="Times New Roman"/>
          <w:sz w:val="24"/>
          <w:szCs w:val="24"/>
          <w:lang w:eastAsia="ru-RU"/>
        </w:rPr>
        <w:t xml:space="preserve"> «</w:t>
      </w:r>
      <w:r w:rsidRPr="004E67FE">
        <w:rPr>
          <w:rFonts w:ascii="Times New Roman" w:hAnsi="Times New Roman" w:cs="Times New Roman"/>
          <w:sz w:val="24"/>
          <w:szCs w:val="24"/>
          <w:lang w:eastAsia="ru-RU"/>
        </w:rPr>
        <w:t>заявление (запрос) зарегистрировано</w:t>
      </w:r>
      <w:r w:rsidR="00FB0877">
        <w:rPr>
          <w:rFonts w:ascii="Times New Roman" w:hAnsi="Times New Roman" w:cs="Times New Roman"/>
          <w:sz w:val="24"/>
          <w:szCs w:val="24"/>
          <w:lang w:eastAsia="ru-RU"/>
        </w:rPr>
        <w:t>»</w:t>
      </w:r>
      <w:r w:rsidRPr="004E67FE">
        <w:rPr>
          <w:rFonts w:ascii="Times New Roman" w:hAnsi="Times New Roman" w:cs="Times New Roman"/>
          <w:sz w:val="24"/>
          <w:szCs w:val="24"/>
          <w:lang w:eastAsia="ru-RU"/>
        </w:rPr>
        <w:t xml:space="preserve">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14:paraId="36D1E435" w14:textId="77777777" w:rsidR="00387C13" w:rsidRPr="005D5513" w:rsidRDefault="00387C13" w:rsidP="00387C13">
      <w:pPr>
        <w:autoSpaceDE w:val="0"/>
        <w:spacing w:after="0" w:line="240" w:lineRule="auto"/>
        <w:ind w:firstLine="567"/>
        <w:jc w:val="both"/>
        <w:rPr>
          <w:rFonts w:ascii="Times New Roman" w:hAnsi="Times New Roman" w:cs="Times New Roman"/>
          <w:sz w:val="24"/>
          <w:szCs w:val="24"/>
        </w:rPr>
      </w:pPr>
      <w:r w:rsidRPr="005D5513">
        <w:rPr>
          <w:rFonts w:ascii="Times New Roman" w:hAnsi="Times New Roman" w:cs="Times New Roman"/>
          <w:sz w:val="24"/>
          <w:szCs w:val="24"/>
        </w:rPr>
        <w:t>2.1</w:t>
      </w:r>
      <w:r w:rsidR="00494DC1" w:rsidRPr="005D5513">
        <w:rPr>
          <w:rFonts w:ascii="Times New Roman" w:hAnsi="Times New Roman" w:cs="Times New Roman"/>
          <w:sz w:val="24"/>
          <w:szCs w:val="24"/>
        </w:rPr>
        <w:t>9</w:t>
      </w:r>
      <w:r w:rsidRPr="005D5513">
        <w:rPr>
          <w:rFonts w:ascii="Times New Roman" w:hAnsi="Times New Roman" w:cs="Times New Roman"/>
          <w:sz w:val="24"/>
          <w:szCs w:val="24"/>
        </w:rPr>
        <w:t>.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w:t>
      </w:r>
    </w:p>
    <w:p w14:paraId="2D2C92CE" w14:textId="77777777" w:rsidR="00387C13" w:rsidRDefault="00387C13" w:rsidP="00387C13">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rPr>
          <w:rFonts w:ascii="Times New Roman" w:hAnsi="Times New Roman" w:cs="Times New Roman"/>
          <w:sz w:val="24"/>
          <w:szCs w:val="24"/>
        </w:rPr>
        <w:t>заявления.</w:t>
      </w:r>
    </w:p>
    <w:p w14:paraId="2208C29A" w14:textId="77777777"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14:paraId="451E58A6" w14:textId="77777777"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информационными стендами;</w:t>
      </w:r>
    </w:p>
    <w:p w14:paraId="383BB5D1" w14:textId="77777777" w:rsidR="00387C13" w:rsidRPr="005B5643" w:rsidRDefault="00387C13" w:rsidP="00387C13">
      <w:pPr>
        <w:tabs>
          <w:tab w:val="left" w:pos="360"/>
        </w:tabs>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стульями и столами для письма;</w:t>
      </w:r>
    </w:p>
    <w:p w14:paraId="65BAE0C6" w14:textId="77777777" w:rsidR="00387C13" w:rsidRPr="00AA0D94" w:rsidRDefault="00387C13" w:rsidP="00387C13">
      <w:pPr>
        <w:tabs>
          <w:tab w:val="left" w:pos="360"/>
        </w:tabs>
        <w:autoSpaceDE w:val="0"/>
        <w:spacing w:after="0" w:line="240" w:lineRule="auto"/>
        <w:ind w:firstLine="567"/>
        <w:jc w:val="both"/>
        <w:rPr>
          <w:rFonts w:ascii="Times New Roman" w:hAnsi="Times New Roman" w:cs="Times New Roman"/>
          <w:i/>
          <w:iCs/>
          <w:sz w:val="24"/>
          <w:szCs w:val="24"/>
        </w:rPr>
      </w:pPr>
      <w:r>
        <w:rPr>
          <w:rFonts w:ascii="Times New Roman" w:hAnsi="Times New Roman" w:cs="Times New Roman"/>
          <w:iCs/>
          <w:sz w:val="24"/>
          <w:szCs w:val="24"/>
        </w:rPr>
        <w:lastRenderedPageBreak/>
        <w:t>- бланками заявлений и образцами их заполнения.</w:t>
      </w:r>
    </w:p>
    <w:p w14:paraId="4D4E0191" w14:textId="77777777" w:rsidR="00387C13" w:rsidRPr="00FB6EE0"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2.</w:t>
      </w:r>
      <w:r w:rsidR="00494DC1">
        <w:rPr>
          <w:rFonts w:ascii="Times New Roman" w:hAnsi="Times New Roman" w:cs="Times New Roman"/>
          <w:iCs/>
          <w:sz w:val="24"/>
          <w:szCs w:val="28"/>
        </w:rPr>
        <w:t>20</w:t>
      </w:r>
      <w:r>
        <w:rPr>
          <w:rFonts w:ascii="Times New Roman" w:hAnsi="Times New Roman" w:cs="Times New Roman"/>
          <w:iCs/>
          <w:sz w:val="24"/>
          <w:szCs w:val="28"/>
        </w:rPr>
        <w:t>.</w:t>
      </w:r>
      <w:r w:rsidRPr="00FB6EE0">
        <w:rPr>
          <w:rFonts w:ascii="Times New Roman" w:hAnsi="Times New Roman" w:cs="Times New Roman"/>
          <w:iCs/>
          <w:sz w:val="24"/>
          <w:szCs w:val="28"/>
        </w:rPr>
        <w:t xml:space="preserve">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449EF842" w14:textId="77777777" w:rsidR="00387C13" w:rsidRPr="00FB6EE0"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 xml:space="preserve">1) условия для беспрепятственного доступа к объекту (зданию, помещению), в котором предоставляется муниципальная  услуга; </w:t>
      </w:r>
    </w:p>
    <w:p w14:paraId="21A6DAFD" w14:textId="77777777" w:rsidR="00387C13" w:rsidRPr="00FB6EE0"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14:paraId="192BDBAD" w14:textId="77777777" w:rsidR="00387C13" w:rsidRPr="00FB6EE0"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 xml:space="preserve">3) сопровождение инвалидов, имеющих стойкие расстройства функции зрения и самостоятельного передвижения; </w:t>
      </w:r>
    </w:p>
    <w:p w14:paraId="4297456D" w14:textId="77777777" w:rsidR="00387C13" w:rsidRPr="00FB6EE0"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14:paraId="404F4EAC" w14:textId="77777777" w:rsidR="00387C13" w:rsidRPr="00FB6EE0"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D8A01CA" w14:textId="77777777" w:rsidR="00387C13" w:rsidRPr="00FB6EE0"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 xml:space="preserve">6) допуск </w:t>
      </w:r>
      <w:proofErr w:type="spellStart"/>
      <w:r w:rsidRPr="00FB6EE0">
        <w:rPr>
          <w:rFonts w:ascii="Times New Roman" w:hAnsi="Times New Roman" w:cs="Times New Roman"/>
          <w:iCs/>
          <w:sz w:val="24"/>
          <w:szCs w:val="28"/>
        </w:rPr>
        <w:t>сурдопереводчика</w:t>
      </w:r>
      <w:proofErr w:type="spellEnd"/>
      <w:r w:rsidRPr="00FB6EE0">
        <w:rPr>
          <w:rFonts w:ascii="Times New Roman" w:hAnsi="Times New Roman" w:cs="Times New Roman"/>
          <w:iCs/>
          <w:sz w:val="24"/>
          <w:szCs w:val="28"/>
        </w:rPr>
        <w:t xml:space="preserve"> и </w:t>
      </w:r>
      <w:proofErr w:type="spellStart"/>
      <w:r w:rsidRPr="00FB6EE0">
        <w:rPr>
          <w:rFonts w:ascii="Times New Roman" w:hAnsi="Times New Roman" w:cs="Times New Roman"/>
          <w:iCs/>
          <w:sz w:val="24"/>
          <w:szCs w:val="28"/>
        </w:rPr>
        <w:t>тифлосурдопереводчика</w:t>
      </w:r>
      <w:proofErr w:type="spellEnd"/>
      <w:r w:rsidRPr="00FB6EE0">
        <w:rPr>
          <w:rFonts w:ascii="Times New Roman" w:hAnsi="Times New Roman" w:cs="Times New Roman"/>
          <w:iCs/>
          <w:sz w:val="24"/>
          <w:szCs w:val="28"/>
        </w:rPr>
        <w:t>;</w:t>
      </w:r>
    </w:p>
    <w:p w14:paraId="72736C09" w14:textId="77777777" w:rsidR="00387C13" w:rsidRPr="00FB6EE0"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w:t>
      </w:r>
      <w:r w:rsidRPr="00AA0D94">
        <w:rPr>
          <w:rFonts w:ascii="Times New Roman" w:hAnsi="Times New Roman" w:cs="Times New Roman"/>
          <w:iCs/>
          <w:sz w:val="24"/>
          <w:szCs w:val="24"/>
        </w:rPr>
        <w:t xml:space="preserve"> </w:t>
      </w:r>
      <w:r w:rsidRPr="00FB6EE0">
        <w:rPr>
          <w:rFonts w:ascii="Times New Roman" w:hAnsi="Times New Roman" w:cs="Times New Roman"/>
          <w:iCs/>
          <w:sz w:val="24"/>
          <w:szCs w:val="28"/>
        </w:rPr>
        <w:t>386н «Об утверждении формы документа, подтверждающего специальное обучение собаки-проводника, и порядка его выдачи»;</w:t>
      </w:r>
    </w:p>
    <w:p w14:paraId="51048450" w14:textId="77777777" w:rsidR="00387C13" w:rsidRPr="00FB6EE0"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8) оказание инвалидам помощи в преодолении барьеров, мешающих получению ими муниципальной  услуги наравне с другими лицами.</w:t>
      </w:r>
    </w:p>
    <w:p w14:paraId="3554D265" w14:textId="77777777" w:rsidR="00387C13" w:rsidRDefault="00387C13" w:rsidP="00387C13">
      <w:pPr>
        <w:tabs>
          <w:tab w:val="left" w:pos="360"/>
        </w:tabs>
        <w:autoSpaceDE w:val="0"/>
        <w:spacing w:after="0" w:line="240" w:lineRule="auto"/>
        <w:ind w:firstLine="567"/>
        <w:jc w:val="both"/>
        <w:rPr>
          <w:rFonts w:ascii="Times New Roman" w:hAnsi="Times New Roman" w:cs="Times New Roman"/>
          <w:sz w:val="24"/>
          <w:szCs w:val="28"/>
        </w:rPr>
      </w:pPr>
      <w:r w:rsidRPr="006C4D46">
        <w:rPr>
          <w:rFonts w:ascii="Times New Roman" w:hAnsi="Times New Roman"/>
          <w:sz w:val="24"/>
        </w:rPr>
        <w:tab/>
      </w:r>
      <w:r w:rsidRPr="00FB6EE0">
        <w:rPr>
          <w:rFonts w:ascii="Times New Roman" w:hAnsi="Times New Roman" w:cs="Times New Roman"/>
          <w:sz w:val="24"/>
          <w:szCs w:val="28"/>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14:paraId="121844A9" w14:textId="77777777" w:rsidR="00387C13" w:rsidRPr="005D5513" w:rsidRDefault="00387C13" w:rsidP="00387C13">
      <w:pPr>
        <w:autoSpaceDE w:val="0"/>
        <w:spacing w:after="0" w:line="240" w:lineRule="auto"/>
        <w:ind w:firstLine="567"/>
        <w:jc w:val="both"/>
        <w:rPr>
          <w:rFonts w:ascii="Times New Roman" w:hAnsi="Times New Roman" w:cs="Times New Roman"/>
          <w:sz w:val="24"/>
          <w:szCs w:val="24"/>
        </w:rPr>
      </w:pPr>
      <w:r w:rsidRPr="005D5513">
        <w:rPr>
          <w:rFonts w:ascii="Times New Roman" w:hAnsi="Times New Roman" w:cs="Times New Roman"/>
          <w:sz w:val="24"/>
          <w:szCs w:val="24"/>
        </w:rPr>
        <w:t>20.2</w:t>
      </w:r>
      <w:r w:rsidR="00494DC1" w:rsidRPr="005D5513">
        <w:rPr>
          <w:rFonts w:ascii="Times New Roman" w:hAnsi="Times New Roman" w:cs="Times New Roman"/>
          <w:sz w:val="24"/>
          <w:szCs w:val="24"/>
        </w:rPr>
        <w:t>1</w:t>
      </w:r>
      <w:r w:rsidRPr="005D5513">
        <w:rPr>
          <w:rFonts w:ascii="Times New Roman" w:hAnsi="Times New Roman" w:cs="Times New Roman"/>
          <w:sz w:val="24"/>
          <w:szCs w:val="24"/>
        </w:rPr>
        <w:t>. Показатели доступности и качества муниципальных услуг.</w:t>
      </w:r>
    </w:p>
    <w:p w14:paraId="480EC450" w14:textId="77777777" w:rsidR="00387C13" w:rsidRDefault="00387C13" w:rsidP="00387C13">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доступности являются:</w:t>
      </w:r>
    </w:p>
    <w:p w14:paraId="798DFE63" w14:textId="77777777"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широкий доступ к информации о предоставлении муниципальной услуги;</w:t>
      </w:r>
    </w:p>
    <w:p w14:paraId="57650730" w14:textId="77777777"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5B5643">
        <w:rPr>
          <w:rFonts w:ascii="Times New Roman" w:hAnsi="Times New Roman" w:cs="Times New Roman"/>
          <w:sz w:val="24"/>
          <w:szCs w:val="24"/>
        </w:rPr>
        <w:t>получение муниципальной услуги своевременно и в соответствии со стандартом предоставления муниципальной услуги;</w:t>
      </w:r>
    </w:p>
    <w:p w14:paraId="59D19394" w14:textId="77777777"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получение полной, актуальной и достоверной информаци</w:t>
      </w:r>
      <w:r>
        <w:rPr>
          <w:rFonts w:ascii="Times New Roman" w:hAnsi="Times New Roman" w:cs="Times New Roman"/>
          <w:sz w:val="24"/>
          <w:szCs w:val="24"/>
        </w:rPr>
        <w:t>и</w:t>
      </w:r>
      <w:r w:rsidRPr="005B5643">
        <w:rPr>
          <w:rFonts w:ascii="Times New Roman" w:hAnsi="Times New Roman" w:cs="Times New Roman"/>
          <w:sz w:val="24"/>
          <w:szCs w:val="24"/>
        </w:rPr>
        <w:t xml:space="preserve"> о порядке предоставления муниципальной услуги;</w:t>
      </w:r>
    </w:p>
    <w:p w14:paraId="5817781F" w14:textId="77777777" w:rsidR="00387C1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5B5643">
        <w:rPr>
          <w:rFonts w:ascii="Times New Roman" w:hAnsi="Times New Roman" w:cs="Times New Roman"/>
          <w:sz w:val="24"/>
          <w:szCs w:val="24"/>
        </w:rPr>
        <w:t>получение информации о результате пред</w:t>
      </w:r>
      <w:r>
        <w:rPr>
          <w:rFonts w:ascii="Times New Roman" w:hAnsi="Times New Roman" w:cs="Times New Roman"/>
          <w:sz w:val="24"/>
          <w:szCs w:val="24"/>
        </w:rPr>
        <w:t>оставления муниципальной услуги;</w:t>
      </w:r>
    </w:p>
    <w:p w14:paraId="1768118F" w14:textId="73907CC8" w:rsidR="00387C13" w:rsidRDefault="00387C13" w:rsidP="00494DC1">
      <w:pPr>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w:t>
      </w:r>
      <w:r w:rsidR="002E4447">
        <w:rPr>
          <w:rFonts w:ascii="Times New Roman" w:hAnsi="Times New Roman" w:cs="Times New Roman"/>
          <w:sz w:val="24"/>
          <w:szCs w:val="24"/>
        </w:rPr>
        <w:t>, либо ГБУ НО «УМФЦ»</w:t>
      </w:r>
      <w:r>
        <w:rPr>
          <w:rFonts w:ascii="Times New Roman" w:hAnsi="Times New Roman" w:cs="Times New Roman"/>
          <w:sz w:val="24"/>
          <w:szCs w:val="24"/>
          <w:lang w:eastAsia="ru-RU"/>
        </w:rPr>
        <w:t>.</w:t>
      </w:r>
    </w:p>
    <w:p w14:paraId="31CE6CF5" w14:textId="13F2BE31" w:rsidR="002E4447" w:rsidRPr="005B5643" w:rsidRDefault="002E4447" w:rsidP="002E4447">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w:t>
      </w:r>
      <w:r w:rsidR="00B612D3">
        <w:rPr>
          <w:rFonts w:ascii="Times New Roman" w:hAnsi="Times New Roman" w:cs="Times New Roman"/>
          <w:sz w:val="24"/>
          <w:szCs w:val="24"/>
          <w:lang w:eastAsia="ru-RU"/>
        </w:rPr>
        <w:t>«</w:t>
      </w:r>
      <w:r>
        <w:rPr>
          <w:rFonts w:ascii="Times New Roman" w:hAnsi="Times New Roman" w:cs="Times New Roman"/>
          <w:sz w:val="24"/>
          <w:szCs w:val="24"/>
          <w:lang w:eastAsia="ru-RU"/>
        </w:rPr>
        <w:t>УМФЦ</w:t>
      </w:r>
      <w:r w:rsidR="00B612D3">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предусмотренного </w:t>
      </w:r>
      <w:hyperlink r:id="rId32" w:history="1">
        <w:r w:rsidRPr="00C3167D">
          <w:rPr>
            <w:rFonts w:ascii="Times New Roman" w:hAnsi="Times New Roman" w:cs="Times New Roman"/>
            <w:sz w:val="24"/>
            <w:szCs w:val="24"/>
            <w:lang w:eastAsia="ru-RU"/>
          </w:rPr>
          <w:t>статьей 15.1</w:t>
        </w:r>
      </w:hyperlink>
      <w:r>
        <w:rPr>
          <w:rFonts w:ascii="Times New Roman" w:hAnsi="Times New Roman" w:cs="Times New Roman"/>
          <w:sz w:val="24"/>
          <w:szCs w:val="24"/>
          <w:lang w:eastAsia="ru-RU"/>
        </w:rPr>
        <w:t xml:space="preserve"> Федерального закона от 27 июля 2010 г. № 210-ФЗ </w:t>
      </w:r>
      <w:r w:rsidR="00B612D3">
        <w:rPr>
          <w:rFonts w:ascii="Times New Roman" w:hAnsi="Times New Roman" w:cs="Times New Roman"/>
          <w:sz w:val="24"/>
          <w:szCs w:val="24"/>
          <w:lang w:eastAsia="ru-RU"/>
        </w:rPr>
        <w:t>«</w:t>
      </w:r>
      <w:r>
        <w:rPr>
          <w:rFonts w:ascii="Times New Roman" w:hAnsi="Times New Roman" w:cs="Times New Roman"/>
          <w:sz w:val="24"/>
          <w:szCs w:val="24"/>
          <w:lang w:eastAsia="ru-RU"/>
        </w:rPr>
        <w:t>Об организации предоставления государственных и муниципальных услуг</w:t>
      </w:r>
      <w:r w:rsidR="00B612D3">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(далее - комплексный запрос).</w:t>
      </w:r>
    </w:p>
    <w:p w14:paraId="0E765BB1" w14:textId="77777777"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качества являются:</w:t>
      </w:r>
    </w:p>
    <w:p w14:paraId="6DA84660" w14:textId="77777777"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5B5643">
        <w:rPr>
          <w:rFonts w:ascii="Times New Roman" w:hAnsi="Times New Roman" w:cs="Times New Roman"/>
          <w:sz w:val="24"/>
          <w:szCs w:val="24"/>
        </w:rPr>
        <w:t>соблюдение срока предоставления муниципальной услуги;</w:t>
      </w:r>
    </w:p>
    <w:p w14:paraId="6BA0D01A" w14:textId="77777777"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5B5643">
        <w:rPr>
          <w:rFonts w:ascii="Times New Roman" w:hAnsi="Times New Roman" w:cs="Times New Roman"/>
          <w:sz w:val="24"/>
          <w:szCs w:val="24"/>
        </w:rPr>
        <w:t>обоснованность отказов заявителям в предоставлении муниципальной услуги;</w:t>
      </w:r>
    </w:p>
    <w:p w14:paraId="135C5FC6" w14:textId="77777777"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14:paraId="59D2D8D0" w14:textId="77777777" w:rsidR="00387C13" w:rsidRPr="0019675A" w:rsidRDefault="00387C13" w:rsidP="00387C13">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5B5643">
        <w:rPr>
          <w:rFonts w:ascii="Times New Roman" w:hAnsi="Times New Roman" w:cs="Times New Roman"/>
          <w:sz w:val="24"/>
          <w:szCs w:val="24"/>
        </w:rPr>
        <w:t xml:space="preserve">достоверность и полнота информирования гражданина о ходе рассмотрения его </w:t>
      </w:r>
      <w:r w:rsidRPr="0019675A">
        <w:rPr>
          <w:rFonts w:ascii="Times New Roman" w:hAnsi="Times New Roman" w:cs="Times New Roman"/>
          <w:sz w:val="24"/>
          <w:szCs w:val="24"/>
        </w:rPr>
        <w:t>обращения;</w:t>
      </w:r>
    </w:p>
    <w:p w14:paraId="08D49203" w14:textId="77777777" w:rsidR="00387C13" w:rsidRPr="0019675A" w:rsidRDefault="00387C13" w:rsidP="00387C13">
      <w:pPr>
        <w:pStyle w:val="ConsPlusDocList"/>
        <w:tabs>
          <w:tab w:val="left" w:pos="360"/>
        </w:tabs>
        <w:autoSpaceDE w:val="0"/>
        <w:ind w:firstLine="567"/>
        <w:jc w:val="both"/>
        <w:rPr>
          <w:rFonts w:ascii="Times New Roman" w:hAnsi="Times New Roman"/>
          <w:iCs/>
          <w:sz w:val="24"/>
          <w:szCs w:val="24"/>
        </w:rPr>
      </w:pPr>
      <w:r>
        <w:rPr>
          <w:rFonts w:ascii="Times New Roman" w:hAnsi="Times New Roman"/>
          <w:iCs/>
          <w:sz w:val="24"/>
          <w:szCs w:val="24"/>
        </w:rPr>
        <w:t xml:space="preserve">5) </w:t>
      </w:r>
      <w:r w:rsidRPr="0019675A">
        <w:rPr>
          <w:rFonts w:ascii="Times New Roman" w:hAnsi="Times New Roman"/>
          <w:iCs/>
          <w:sz w:val="24"/>
          <w:szCs w:val="24"/>
        </w:rPr>
        <w:t>снижение максимального срока ожидания при подаче документов и получении результата предоставления муниципальной услуги;</w:t>
      </w:r>
    </w:p>
    <w:p w14:paraId="5DF22686" w14:textId="23941185" w:rsidR="00387C13" w:rsidRDefault="00387C13" w:rsidP="00387C13">
      <w:pPr>
        <w:tabs>
          <w:tab w:val="left" w:pos="360"/>
        </w:tabs>
        <w:autoSpaceDE w:val="0"/>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6) </w:t>
      </w:r>
      <w:r w:rsidRPr="0019675A">
        <w:rPr>
          <w:rFonts w:ascii="Times New Roman" w:hAnsi="Times New Roman" w:cs="Times New Roman"/>
          <w:iCs/>
          <w:sz w:val="24"/>
          <w:szCs w:val="24"/>
        </w:rPr>
        <w:t>количество взаимодействия заявителя со специалистами при предоставлении муниципальной услуги и их продолжительностью</w:t>
      </w:r>
      <w:r w:rsidR="00494DC1">
        <w:rPr>
          <w:rFonts w:ascii="Times New Roman" w:hAnsi="Times New Roman" w:cs="Times New Roman"/>
          <w:iCs/>
          <w:sz w:val="24"/>
          <w:szCs w:val="24"/>
        </w:rPr>
        <w:t xml:space="preserve"> (взаимодействие заявителя со специалистами осуществляется</w:t>
      </w:r>
      <w:r w:rsidR="00AE001F">
        <w:rPr>
          <w:rFonts w:ascii="Times New Roman" w:hAnsi="Times New Roman" w:cs="Times New Roman"/>
          <w:iCs/>
          <w:sz w:val="24"/>
          <w:szCs w:val="24"/>
        </w:rPr>
        <w:t xml:space="preserve"> 2 раза:</w:t>
      </w:r>
      <w:r w:rsidR="00494DC1">
        <w:rPr>
          <w:rFonts w:ascii="Times New Roman" w:hAnsi="Times New Roman" w:cs="Times New Roman"/>
          <w:iCs/>
          <w:sz w:val="24"/>
          <w:szCs w:val="24"/>
        </w:rPr>
        <w:t xml:space="preserve"> при предоставлении документов и при получении результата услуги при непосредственном обращении в Администрацию</w:t>
      </w:r>
      <w:r w:rsidR="002E4447">
        <w:rPr>
          <w:rFonts w:ascii="Times New Roman" w:hAnsi="Times New Roman" w:cs="Times New Roman"/>
          <w:iCs/>
          <w:sz w:val="24"/>
          <w:szCs w:val="24"/>
        </w:rPr>
        <w:t xml:space="preserve">, либо </w:t>
      </w:r>
      <w:r w:rsidR="002E4447">
        <w:rPr>
          <w:rFonts w:ascii="Times New Roman" w:hAnsi="Times New Roman" w:cs="Times New Roman"/>
          <w:sz w:val="24"/>
          <w:szCs w:val="24"/>
        </w:rPr>
        <w:t>ГБУ НО «УМФЦ»</w:t>
      </w:r>
      <w:r w:rsidR="002E4447">
        <w:rPr>
          <w:rFonts w:ascii="Times New Roman" w:hAnsi="Times New Roman" w:cs="Times New Roman"/>
          <w:sz w:val="24"/>
          <w:szCs w:val="24"/>
          <w:lang w:eastAsia="ru-RU"/>
        </w:rPr>
        <w:t>.</w:t>
      </w:r>
      <w:r w:rsidR="00494DC1">
        <w:rPr>
          <w:rFonts w:ascii="Times New Roman" w:hAnsi="Times New Roman" w:cs="Times New Roman"/>
          <w:iCs/>
          <w:sz w:val="24"/>
          <w:szCs w:val="24"/>
        </w:rPr>
        <w:t xml:space="preserve"> Продолжительность каждого взаимодействия не должно превышать 15 минут)</w:t>
      </w:r>
      <w:r>
        <w:rPr>
          <w:rFonts w:ascii="Times New Roman" w:hAnsi="Times New Roman" w:cs="Times New Roman"/>
          <w:iCs/>
          <w:sz w:val="24"/>
          <w:szCs w:val="24"/>
        </w:rPr>
        <w:t>;</w:t>
      </w:r>
    </w:p>
    <w:p w14:paraId="2DBCCDAE" w14:textId="77777777"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iCs/>
          <w:sz w:val="24"/>
          <w:szCs w:val="24"/>
        </w:rPr>
        <w:t>7) к</w:t>
      </w:r>
      <w:r>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14:paraId="3F2B4E5F" w14:textId="77777777"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14:paraId="7B6A7B42" w14:textId="77777777" w:rsidR="00387C13" w:rsidRPr="005D5513" w:rsidRDefault="00387C13" w:rsidP="00387C13">
      <w:pPr>
        <w:tabs>
          <w:tab w:val="left" w:pos="360"/>
        </w:tabs>
        <w:autoSpaceDE w:val="0"/>
        <w:spacing w:after="0" w:line="240" w:lineRule="auto"/>
        <w:ind w:firstLine="567"/>
        <w:jc w:val="both"/>
        <w:rPr>
          <w:rFonts w:ascii="Times New Roman" w:hAnsi="Times New Roman" w:cs="Times New Roman"/>
          <w:color w:val="000000" w:themeColor="text1"/>
          <w:sz w:val="24"/>
          <w:szCs w:val="24"/>
        </w:rPr>
      </w:pPr>
      <w:bookmarkStart w:id="7" w:name="Par278"/>
      <w:bookmarkEnd w:id="7"/>
      <w:r w:rsidRPr="005D5513">
        <w:rPr>
          <w:rFonts w:ascii="Times New Roman" w:hAnsi="Times New Roman" w:cs="Times New Roman"/>
          <w:color w:val="000000" w:themeColor="text1"/>
          <w:sz w:val="24"/>
          <w:szCs w:val="24"/>
        </w:rPr>
        <w:t>2.2</w:t>
      </w:r>
      <w:r w:rsidR="00347776" w:rsidRPr="005D5513">
        <w:rPr>
          <w:rFonts w:ascii="Times New Roman" w:hAnsi="Times New Roman" w:cs="Times New Roman"/>
          <w:color w:val="000000" w:themeColor="text1"/>
          <w:sz w:val="24"/>
          <w:szCs w:val="24"/>
        </w:rPr>
        <w:t>2</w:t>
      </w:r>
      <w:r w:rsidRPr="005D5513">
        <w:rPr>
          <w:rFonts w:ascii="Times New Roman" w:hAnsi="Times New Roman" w:cs="Times New Roman"/>
          <w:color w:val="000000" w:themeColor="text1"/>
          <w:sz w:val="24"/>
          <w:szCs w:val="24"/>
        </w:rPr>
        <w:t>. Иные требования, в том числе учитывающие особенности предоставления муниципальной услуги в электронной форме.</w:t>
      </w:r>
    </w:p>
    <w:p w14:paraId="3F0790A2" w14:textId="77777777" w:rsidR="00387C13" w:rsidRDefault="00387C13" w:rsidP="00387C13">
      <w:pPr>
        <w:spacing w:after="0" w:line="240" w:lineRule="auto"/>
        <w:ind w:firstLine="567"/>
        <w:jc w:val="both"/>
        <w:rPr>
          <w:rFonts w:ascii="Times New Roman" w:hAnsi="Times New Roman" w:cs="Times New Roman"/>
          <w:sz w:val="24"/>
          <w:szCs w:val="24"/>
        </w:rPr>
      </w:pPr>
      <w:bookmarkStart w:id="8" w:name="dst100405"/>
      <w:bookmarkEnd w:id="8"/>
      <w:r>
        <w:rPr>
          <w:rFonts w:ascii="Times New Roman" w:hAnsi="Times New Roman" w:cs="Times New Roman"/>
          <w:sz w:val="24"/>
          <w:szCs w:val="24"/>
        </w:rPr>
        <w:t>2.2</w:t>
      </w:r>
      <w:r w:rsidR="00347776">
        <w:rPr>
          <w:rFonts w:ascii="Times New Roman" w:hAnsi="Times New Roman" w:cs="Times New Roman"/>
          <w:sz w:val="24"/>
          <w:szCs w:val="24"/>
        </w:rPr>
        <w:t>2</w:t>
      </w:r>
      <w:r>
        <w:rPr>
          <w:rFonts w:ascii="Times New Roman" w:hAnsi="Times New Roman" w:cs="Times New Roman"/>
          <w:sz w:val="24"/>
          <w:szCs w:val="24"/>
        </w:rPr>
        <w:t>.1. Заявитель</w:t>
      </w:r>
      <w:r>
        <w:rPr>
          <w:rFonts w:ascii="Times New Roman" w:hAnsi="Times New Roman" w:cs="Times New Roman"/>
          <w:sz w:val="24"/>
          <w:szCs w:val="24"/>
          <w:lang w:eastAsia="ru-RU"/>
        </w:rPr>
        <w:t xml:space="preserve"> вправе обратиться с </w:t>
      </w:r>
      <w:r w:rsidRPr="00AA0D94">
        <w:rPr>
          <w:rFonts w:ascii="Times New Roman" w:hAnsi="Times New Roman" w:cs="Times New Roman"/>
          <w:sz w:val="24"/>
          <w:szCs w:val="24"/>
          <w:lang w:eastAsia="ru-RU"/>
        </w:rPr>
        <w:t>заявлением</w:t>
      </w:r>
      <w:r>
        <w:rPr>
          <w:rFonts w:ascii="Times New Roman" w:hAnsi="Times New Roman" w:cs="Times New Roman"/>
          <w:sz w:val="24"/>
          <w:szCs w:val="24"/>
          <w:lang w:eastAsia="ru-RU"/>
        </w:rPr>
        <w:t xml:space="preserve"> о </w:t>
      </w:r>
      <w:r w:rsidRPr="00AA0D94">
        <w:rPr>
          <w:rFonts w:ascii="Times New Roman" w:hAnsi="Times New Roman" w:cs="Times New Roman"/>
          <w:sz w:val="24"/>
          <w:szCs w:val="24"/>
          <w:lang w:eastAsia="ru-RU"/>
        </w:rPr>
        <w:t>предоставлении муниципальной услуги</w:t>
      </w:r>
      <w:r>
        <w:rPr>
          <w:rFonts w:ascii="Times New Roman" w:hAnsi="Times New Roman" w:cs="Times New Roman"/>
          <w:sz w:val="24"/>
          <w:szCs w:val="24"/>
          <w:lang w:eastAsia="ru-RU"/>
        </w:rPr>
        <w:t xml:space="preserve"> любыми способами, предусмотренными настоящим  Регламентом.</w:t>
      </w:r>
    </w:p>
    <w:p w14:paraId="204461DB" w14:textId="77777777" w:rsidR="00387C13" w:rsidRDefault="00387C13" w:rsidP="00387C13">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rPr>
        <w:t>2.2</w:t>
      </w:r>
      <w:r w:rsidR="00347776">
        <w:rPr>
          <w:rFonts w:ascii="Times New Roman" w:hAnsi="Times New Roman" w:cs="Times New Roman"/>
          <w:sz w:val="24"/>
          <w:szCs w:val="24"/>
        </w:rPr>
        <w:t>2</w:t>
      </w:r>
      <w:r>
        <w:rPr>
          <w:rFonts w:ascii="Times New Roman" w:hAnsi="Times New Roman" w:cs="Times New Roman"/>
          <w:sz w:val="24"/>
          <w:szCs w:val="24"/>
        </w:rPr>
        <w:t xml:space="preserve">.2 </w:t>
      </w:r>
      <w:r>
        <w:rPr>
          <w:rFonts w:ascii="Times New Roman" w:hAnsi="Times New Roman" w:cs="Times New Roman"/>
          <w:sz w:val="24"/>
          <w:szCs w:val="24"/>
          <w:lang w:eastAsia="ru-RU"/>
        </w:rPr>
        <w:t xml:space="preserve">Заявитель может направить заявление в форме электронного документа, порядок оформления которого определен </w:t>
      </w:r>
      <w:hyperlink r:id="rId33" w:history="1">
        <w:r w:rsidRPr="00585857">
          <w:rPr>
            <w:rFonts w:ascii="Times New Roman" w:hAnsi="Times New Roman" w:cs="Times New Roman"/>
            <w:sz w:val="24"/>
            <w:szCs w:val="24"/>
            <w:lang w:eastAsia="ru-RU"/>
          </w:rPr>
          <w:t>постановлением</w:t>
        </w:r>
      </w:hyperlink>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который</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передается с использованием информационно-телекоммуникационных сетей общего пользования, в том числе сети</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Интернет, включая Единый портал</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государственных</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w:t>
      </w:r>
      <w:r w:rsidRPr="00AA0D94">
        <w:rPr>
          <w:rFonts w:ascii="Times New Roman" w:hAnsi="Times New Roman" w:cs="Times New Roman"/>
          <w:sz w:val="24"/>
          <w:szCs w:val="24"/>
          <w:lang w:eastAsia="ru-RU"/>
        </w:rPr>
        <w:t xml:space="preserve"> </w:t>
      </w:r>
      <w:hyperlink r:id="rId34"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14:paraId="7A6AE193" w14:textId="77777777" w:rsidR="00387C13" w:rsidRDefault="00387C13" w:rsidP="00387C13">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35"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14:paraId="715CCE7E" w14:textId="77777777"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925341">
        <w:rPr>
          <w:rFonts w:ascii="Times New Roman" w:hAnsi="Times New Roman" w:cs="Times New Roman"/>
          <w:sz w:val="24"/>
          <w:szCs w:val="24"/>
          <w:lang w:eastAsia="ru-RU"/>
        </w:rPr>
        <w:t>2</w:t>
      </w:r>
      <w:r>
        <w:rPr>
          <w:rFonts w:ascii="Times New Roman" w:hAnsi="Times New Roman" w:cs="Times New Roman"/>
          <w:sz w:val="24"/>
          <w:szCs w:val="24"/>
          <w:lang w:eastAsia="ru-RU"/>
        </w:rPr>
        <w:t>.3. При направлении заявителем заявления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14:paraId="106AAEFD" w14:textId="77777777"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925341">
        <w:rPr>
          <w:rFonts w:ascii="Times New Roman" w:hAnsi="Times New Roman" w:cs="Times New Roman"/>
          <w:sz w:val="24"/>
          <w:szCs w:val="24"/>
          <w:lang w:eastAsia="ru-RU"/>
        </w:rPr>
        <w:t>2</w:t>
      </w:r>
      <w:r>
        <w:rPr>
          <w:rFonts w:ascii="Times New Roman" w:hAnsi="Times New Roman" w:cs="Times New Roman"/>
          <w:sz w:val="24"/>
          <w:szCs w:val="24"/>
          <w:lang w:eastAsia="ru-RU"/>
        </w:rPr>
        <w:t>.4. Электронные документы предоставляются в следующих форматах:</w:t>
      </w:r>
    </w:p>
    <w:p w14:paraId="67C7D316" w14:textId="77777777"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Pr>
          <w:rFonts w:ascii="Times New Roman" w:hAnsi="Times New Roman" w:cs="Times New Roman"/>
          <w:sz w:val="24"/>
          <w:szCs w:val="24"/>
          <w:lang w:val="en-US" w:eastAsia="ru-RU"/>
        </w:rPr>
        <w:t>xml</w:t>
      </w:r>
      <w:r>
        <w:rPr>
          <w:rFonts w:ascii="Times New Roman" w:hAnsi="Times New Roman" w:cs="Times New Roman"/>
          <w:sz w:val="24"/>
          <w:szCs w:val="24"/>
          <w:lang w:eastAsia="ru-RU"/>
        </w:rPr>
        <w:t xml:space="preserve"> – для формализованных документов;</w:t>
      </w:r>
    </w:p>
    <w:p w14:paraId="77F9CF27" w14:textId="77777777" w:rsidR="0052049D" w:rsidRPr="000665B0" w:rsidRDefault="00387C13" w:rsidP="0052049D">
      <w:pPr>
        <w:pStyle w:val="ConsPlusNormal"/>
        <w:ind w:firstLine="539"/>
        <w:jc w:val="both"/>
        <w:rPr>
          <w:sz w:val="24"/>
          <w:szCs w:val="24"/>
        </w:rPr>
      </w:pPr>
      <w:r>
        <w:rPr>
          <w:sz w:val="24"/>
          <w:szCs w:val="24"/>
        </w:rPr>
        <w:t xml:space="preserve">2) </w:t>
      </w:r>
      <w:proofErr w:type="spellStart"/>
      <w:r w:rsidRPr="000665B0">
        <w:rPr>
          <w:sz w:val="24"/>
          <w:szCs w:val="24"/>
          <w:lang w:val="en-US"/>
        </w:rPr>
        <w:t>pdf</w:t>
      </w:r>
      <w:proofErr w:type="spellEnd"/>
      <w:r w:rsidRPr="000665B0">
        <w:rPr>
          <w:sz w:val="24"/>
          <w:szCs w:val="24"/>
        </w:rPr>
        <w:t xml:space="preserve">, </w:t>
      </w:r>
      <w:r w:rsidRPr="000665B0">
        <w:rPr>
          <w:sz w:val="24"/>
          <w:szCs w:val="24"/>
          <w:lang w:val="en-US"/>
        </w:rPr>
        <w:t>jpg</w:t>
      </w:r>
      <w:r w:rsidRPr="000665B0">
        <w:rPr>
          <w:sz w:val="24"/>
          <w:szCs w:val="24"/>
        </w:rPr>
        <w:t xml:space="preserve">, </w:t>
      </w:r>
      <w:r w:rsidRPr="000665B0">
        <w:rPr>
          <w:sz w:val="24"/>
          <w:szCs w:val="24"/>
          <w:lang w:val="en-US"/>
        </w:rPr>
        <w:t>jpeg</w:t>
      </w:r>
      <w:r w:rsidR="0052049D" w:rsidRPr="000665B0">
        <w:rPr>
          <w:sz w:val="24"/>
          <w:szCs w:val="24"/>
        </w:rPr>
        <w:t xml:space="preserve">, </w:t>
      </w:r>
      <w:proofErr w:type="spellStart"/>
      <w:r w:rsidR="0052049D" w:rsidRPr="000665B0">
        <w:rPr>
          <w:sz w:val="24"/>
          <w:szCs w:val="24"/>
          <w:lang w:val="en-US"/>
        </w:rPr>
        <w:t>tif</w:t>
      </w:r>
      <w:proofErr w:type="spellEnd"/>
      <w:r w:rsidRPr="000665B0">
        <w:rPr>
          <w:sz w:val="24"/>
          <w:szCs w:val="24"/>
        </w:rPr>
        <w:t xml:space="preserve"> – для документов с текстовым содержанием, в том числе включая  изображение</w:t>
      </w:r>
      <w:r w:rsidR="0052049D" w:rsidRPr="000665B0">
        <w:rPr>
          <w:sz w:val="24"/>
          <w:szCs w:val="24"/>
        </w:rPr>
        <w:t xml:space="preserve">. Качество предоставляемых электронных документов (электронных образов документов) в форматах </w:t>
      </w:r>
      <w:proofErr w:type="spellStart"/>
      <w:r w:rsidR="0052049D" w:rsidRPr="000665B0">
        <w:rPr>
          <w:sz w:val="24"/>
          <w:szCs w:val="24"/>
          <w:lang w:val="en-US"/>
        </w:rPr>
        <w:t>pdf</w:t>
      </w:r>
      <w:proofErr w:type="spellEnd"/>
      <w:r w:rsidR="0052049D" w:rsidRPr="000665B0">
        <w:rPr>
          <w:sz w:val="24"/>
          <w:szCs w:val="24"/>
        </w:rPr>
        <w:t xml:space="preserve">, </w:t>
      </w:r>
      <w:proofErr w:type="spellStart"/>
      <w:r w:rsidR="0052049D" w:rsidRPr="000665B0">
        <w:rPr>
          <w:sz w:val="24"/>
          <w:szCs w:val="24"/>
          <w:lang w:val="en-US"/>
        </w:rPr>
        <w:t>tif</w:t>
      </w:r>
      <w:proofErr w:type="spellEnd"/>
      <w:r w:rsidR="0052049D" w:rsidRPr="000665B0">
        <w:rPr>
          <w:sz w:val="24"/>
          <w:szCs w:val="24"/>
        </w:rPr>
        <w:t xml:space="preserve"> должно позволять в полном объеме прочитать текст документа и распознать реквизиты документа;</w:t>
      </w:r>
    </w:p>
    <w:p w14:paraId="458CF50B" w14:textId="77777777" w:rsidR="00387C13" w:rsidRPr="000665B0"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665B0">
        <w:rPr>
          <w:rFonts w:ascii="Times New Roman" w:hAnsi="Times New Roman" w:cs="Times New Roman"/>
          <w:sz w:val="24"/>
          <w:szCs w:val="24"/>
          <w:lang w:eastAsia="ru-RU"/>
        </w:rPr>
        <w:t xml:space="preserve">3) </w:t>
      </w:r>
      <w:r w:rsidRPr="000665B0">
        <w:rPr>
          <w:rFonts w:ascii="Times New Roman" w:hAnsi="Times New Roman" w:cs="Times New Roman"/>
          <w:sz w:val="24"/>
          <w:szCs w:val="24"/>
          <w:lang w:val="en-US" w:eastAsia="ru-RU"/>
        </w:rPr>
        <w:t>doc</w:t>
      </w:r>
      <w:r w:rsidRPr="000665B0">
        <w:rPr>
          <w:rFonts w:ascii="Times New Roman" w:hAnsi="Times New Roman" w:cs="Times New Roman"/>
          <w:sz w:val="24"/>
          <w:szCs w:val="24"/>
          <w:lang w:eastAsia="ru-RU"/>
        </w:rPr>
        <w:t xml:space="preserve">, </w:t>
      </w:r>
      <w:proofErr w:type="spellStart"/>
      <w:r w:rsidRPr="000665B0">
        <w:rPr>
          <w:rFonts w:ascii="Times New Roman" w:hAnsi="Times New Roman" w:cs="Times New Roman"/>
          <w:sz w:val="24"/>
          <w:szCs w:val="24"/>
          <w:lang w:val="en-US" w:eastAsia="ru-RU"/>
        </w:rPr>
        <w:t>docx</w:t>
      </w:r>
      <w:proofErr w:type="spellEnd"/>
      <w:r w:rsidRPr="000665B0">
        <w:rPr>
          <w:rFonts w:ascii="Times New Roman" w:hAnsi="Times New Roman" w:cs="Times New Roman"/>
          <w:sz w:val="24"/>
          <w:szCs w:val="24"/>
          <w:lang w:eastAsia="ru-RU"/>
        </w:rPr>
        <w:t xml:space="preserve">, </w:t>
      </w:r>
      <w:proofErr w:type="spellStart"/>
      <w:r w:rsidRPr="000665B0">
        <w:rPr>
          <w:rFonts w:ascii="Times New Roman" w:hAnsi="Times New Roman" w:cs="Times New Roman"/>
          <w:sz w:val="24"/>
          <w:szCs w:val="24"/>
          <w:lang w:val="en-US" w:eastAsia="ru-RU"/>
        </w:rPr>
        <w:t>odt</w:t>
      </w:r>
      <w:proofErr w:type="spellEnd"/>
      <w:r w:rsidR="000665B0" w:rsidRPr="000665B0">
        <w:rPr>
          <w:rFonts w:ascii="Times New Roman" w:hAnsi="Times New Roman" w:cs="Times New Roman"/>
          <w:sz w:val="24"/>
          <w:szCs w:val="24"/>
          <w:lang w:eastAsia="ru-RU"/>
        </w:rPr>
        <w:t xml:space="preserve">, </w:t>
      </w:r>
      <w:proofErr w:type="spellStart"/>
      <w:r w:rsidR="000665B0" w:rsidRPr="000665B0">
        <w:t>txt</w:t>
      </w:r>
      <w:proofErr w:type="spellEnd"/>
      <w:r w:rsidR="000665B0" w:rsidRPr="000665B0">
        <w:t>,</w:t>
      </w:r>
      <w:r w:rsidR="000665B0" w:rsidRPr="000665B0">
        <w:rPr>
          <w:rFonts w:ascii="Times New Roman" w:hAnsi="Times New Roman" w:cs="Times New Roman"/>
          <w:sz w:val="24"/>
          <w:szCs w:val="24"/>
          <w:lang w:eastAsia="ru-RU"/>
        </w:rPr>
        <w:t xml:space="preserve"> </w:t>
      </w:r>
      <w:proofErr w:type="spellStart"/>
      <w:r w:rsidR="000665B0" w:rsidRPr="000665B0">
        <w:t>rtf</w:t>
      </w:r>
      <w:proofErr w:type="spellEnd"/>
      <w:r w:rsidR="000665B0" w:rsidRPr="000665B0">
        <w:t xml:space="preserve">, </w:t>
      </w:r>
      <w:r w:rsidRPr="000665B0">
        <w:rPr>
          <w:rFonts w:ascii="Times New Roman" w:hAnsi="Times New Roman" w:cs="Times New Roman"/>
          <w:sz w:val="24"/>
          <w:szCs w:val="24"/>
          <w:lang w:eastAsia="ru-RU"/>
        </w:rPr>
        <w:t>– для документов с текстовым содержанием, не включающие формулы;</w:t>
      </w:r>
    </w:p>
    <w:p w14:paraId="4BA173CC" w14:textId="77777777"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665B0">
        <w:rPr>
          <w:rFonts w:ascii="Times New Roman" w:hAnsi="Times New Roman" w:cs="Times New Roman"/>
          <w:sz w:val="24"/>
          <w:szCs w:val="24"/>
          <w:lang w:eastAsia="ru-RU"/>
        </w:rPr>
        <w:t xml:space="preserve">4) </w:t>
      </w:r>
      <w:proofErr w:type="spellStart"/>
      <w:r w:rsidRPr="000665B0">
        <w:rPr>
          <w:rFonts w:ascii="Times New Roman" w:hAnsi="Times New Roman" w:cs="Times New Roman"/>
          <w:sz w:val="24"/>
          <w:szCs w:val="24"/>
          <w:lang w:val="en-US" w:eastAsia="ru-RU"/>
        </w:rPr>
        <w:t>xls</w:t>
      </w:r>
      <w:proofErr w:type="spellEnd"/>
      <w:r w:rsidRPr="000665B0">
        <w:rPr>
          <w:rFonts w:ascii="Times New Roman" w:hAnsi="Times New Roman" w:cs="Times New Roman"/>
          <w:sz w:val="24"/>
          <w:szCs w:val="24"/>
          <w:lang w:eastAsia="ru-RU"/>
        </w:rPr>
        <w:t xml:space="preserve">, </w:t>
      </w:r>
      <w:proofErr w:type="spellStart"/>
      <w:r w:rsidRPr="000665B0">
        <w:rPr>
          <w:rFonts w:ascii="Times New Roman" w:hAnsi="Times New Roman" w:cs="Times New Roman"/>
          <w:sz w:val="24"/>
          <w:szCs w:val="24"/>
          <w:lang w:val="en-US" w:eastAsia="ru-RU"/>
        </w:rPr>
        <w:t>xlsx</w:t>
      </w:r>
      <w:proofErr w:type="spellEnd"/>
      <w:r w:rsidRPr="000665B0">
        <w:rPr>
          <w:rFonts w:ascii="Times New Roman" w:hAnsi="Times New Roman" w:cs="Times New Roman"/>
          <w:sz w:val="24"/>
          <w:szCs w:val="24"/>
          <w:lang w:eastAsia="ru-RU"/>
        </w:rPr>
        <w:t xml:space="preserve">, </w:t>
      </w:r>
      <w:proofErr w:type="spellStart"/>
      <w:r w:rsidRPr="000665B0">
        <w:rPr>
          <w:rFonts w:ascii="Times New Roman" w:hAnsi="Times New Roman" w:cs="Times New Roman"/>
          <w:sz w:val="24"/>
          <w:szCs w:val="24"/>
          <w:lang w:val="en-US" w:eastAsia="ru-RU"/>
        </w:rPr>
        <w:t>ods</w:t>
      </w:r>
      <w:proofErr w:type="spellEnd"/>
      <w:r w:rsidRPr="000665B0">
        <w:rPr>
          <w:rFonts w:ascii="Times New Roman" w:hAnsi="Times New Roman" w:cs="Times New Roman"/>
          <w:sz w:val="24"/>
          <w:szCs w:val="24"/>
          <w:lang w:eastAsia="ru-RU"/>
        </w:rPr>
        <w:t>– для документов, содержащих</w:t>
      </w:r>
      <w:r>
        <w:rPr>
          <w:rFonts w:ascii="Times New Roman" w:hAnsi="Times New Roman" w:cs="Times New Roman"/>
          <w:sz w:val="24"/>
          <w:szCs w:val="24"/>
          <w:lang w:eastAsia="ru-RU"/>
        </w:rPr>
        <w:t xml:space="preserve"> расчеты.</w:t>
      </w:r>
    </w:p>
    <w:p w14:paraId="0BE439EC" w14:textId="77777777"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925341">
        <w:rPr>
          <w:rFonts w:ascii="Times New Roman" w:hAnsi="Times New Roman" w:cs="Times New Roman"/>
          <w:sz w:val="24"/>
          <w:szCs w:val="24"/>
          <w:lang w:eastAsia="ru-RU"/>
        </w:rPr>
        <w:t>2</w:t>
      </w:r>
      <w:r>
        <w:rPr>
          <w:rFonts w:ascii="Times New Roman" w:hAnsi="Times New Roman" w:cs="Times New Roman"/>
          <w:sz w:val="24"/>
          <w:szCs w:val="24"/>
          <w:lang w:eastAsia="ru-RU"/>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ascii="Times New Roman" w:hAnsi="Times New Roman" w:cs="Times New Roman"/>
          <w:sz w:val="24"/>
          <w:szCs w:val="24"/>
          <w:lang w:val="en-US" w:eastAsia="ru-RU"/>
        </w:rPr>
        <w:t>dpi</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масштаб 1:1)  с использованием  следующих режимов:</w:t>
      </w:r>
    </w:p>
    <w:p w14:paraId="4D8EB9EC" w14:textId="77777777"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 «черно-белый» (при отсутствии в документе графических изображений и (или) цветного текста);</w:t>
      </w:r>
    </w:p>
    <w:p w14:paraId="777F6C7F" w14:textId="77777777"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«оттенки серого» (при наличии в документе  графических изображений, отличных от цветного изображения);</w:t>
      </w:r>
    </w:p>
    <w:p w14:paraId="6E723533" w14:textId="77777777"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14:paraId="2E6FE97A" w14:textId="77777777"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14:paraId="165CC238" w14:textId="77777777"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14:paraId="7F938A19" w14:textId="77777777"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925341">
        <w:rPr>
          <w:rFonts w:ascii="Times New Roman" w:hAnsi="Times New Roman" w:cs="Times New Roman"/>
          <w:sz w:val="24"/>
          <w:szCs w:val="24"/>
          <w:lang w:eastAsia="ru-RU"/>
        </w:rPr>
        <w:t>2</w:t>
      </w:r>
      <w:r>
        <w:rPr>
          <w:rFonts w:ascii="Times New Roman" w:hAnsi="Times New Roman" w:cs="Times New Roman"/>
          <w:sz w:val="24"/>
          <w:szCs w:val="24"/>
          <w:lang w:eastAsia="ru-RU"/>
        </w:rPr>
        <w:t>.6.  Электронные документы должны обеспечивать:</w:t>
      </w:r>
    </w:p>
    <w:p w14:paraId="5A25E448" w14:textId="77777777"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возможность идентифицировать документ и количество листов в документе;</w:t>
      </w:r>
    </w:p>
    <w:p w14:paraId="7AB37A17" w14:textId="77777777"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содержать оглавление, соответствующее их смыслу и содержанию.</w:t>
      </w:r>
    </w:p>
    <w:p w14:paraId="525FBFB0" w14:textId="77777777" w:rsidR="00387C13" w:rsidRPr="00431B17"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925341">
        <w:rPr>
          <w:rFonts w:ascii="Times New Roman" w:hAnsi="Times New Roman" w:cs="Times New Roman"/>
          <w:sz w:val="24"/>
          <w:szCs w:val="24"/>
          <w:lang w:eastAsia="ru-RU"/>
        </w:rPr>
        <w:t>2</w:t>
      </w:r>
      <w:r>
        <w:rPr>
          <w:rFonts w:ascii="Times New Roman" w:hAnsi="Times New Roman" w:cs="Times New Roman"/>
          <w:sz w:val="24"/>
          <w:szCs w:val="24"/>
          <w:lang w:eastAsia="ru-RU"/>
        </w:rPr>
        <w:t>.7. Максимально допустимый размер прикрепленного пакета документов не должен превышать 10 Гб.</w:t>
      </w:r>
    </w:p>
    <w:p w14:paraId="3E499C2D" w14:textId="77777777"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925341">
        <w:rPr>
          <w:rFonts w:ascii="Times New Roman" w:hAnsi="Times New Roman" w:cs="Times New Roman"/>
          <w:sz w:val="24"/>
          <w:szCs w:val="24"/>
          <w:lang w:eastAsia="ru-RU"/>
        </w:rPr>
        <w:t>2</w:t>
      </w:r>
      <w:r>
        <w:rPr>
          <w:rFonts w:ascii="Times New Roman" w:hAnsi="Times New Roman" w:cs="Times New Roman"/>
          <w:sz w:val="24"/>
          <w:szCs w:val="24"/>
          <w:lang w:eastAsia="ru-RU"/>
        </w:rPr>
        <w:t>.8. Прием Администрацией заявления и прилагаемых  документов</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осуществляются в порядке, предусмотренном </w:t>
      </w:r>
      <w:hyperlink r:id="rId36" w:history="1"/>
      <w:r w:rsidRPr="00D52825">
        <w:rPr>
          <w:rFonts w:ascii="Times New Roman" w:hAnsi="Times New Roman" w:cs="Times New Roman"/>
          <w:sz w:val="24"/>
          <w:szCs w:val="24"/>
          <w:lang w:eastAsia="ru-RU"/>
        </w:rPr>
        <w:t>р</w:t>
      </w:r>
      <w:r>
        <w:rPr>
          <w:rFonts w:ascii="Times New Roman" w:hAnsi="Times New Roman" w:cs="Times New Roman"/>
          <w:sz w:val="24"/>
          <w:szCs w:val="24"/>
          <w:lang w:eastAsia="ru-RU"/>
        </w:rPr>
        <w:t>а</w:t>
      </w:r>
      <w:r w:rsidRPr="00D52825">
        <w:rPr>
          <w:rFonts w:ascii="Times New Roman" w:hAnsi="Times New Roman" w:cs="Times New Roman"/>
          <w:sz w:val="24"/>
          <w:szCs w:val="24"/>
          <w:lang w:eastAsia="ru-RU"/>
        </w:rPr>
        <w:t xml:space="preserve">зделом 3 </w:t>
      </w:r>
      <w:r>
        <w:rPr>
          <w:rFonts w:ascii="Times New Roman" w:hAnsi="Times New Roman" w:cs="Times New Roman"/>
          <w:sz w:val="24"/>
          <w:szCs w:val="24"/>
          <w:lang w:eastAsia="ru-RU"/>
        </w:rPr>
        <w:t xml:space="preserve">настоящего Регламента. </w:t>
      </w:r>
    </w:p>
    <w:p w14:paraId="28F95100" w14:textId="77777777"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925341">
        <w:rPr>
          <w:rFonts w:ascii="Times New Roman" w:hAnsi="Times New Roman" w:cs="Times New Roman"/>
          <w:sz w:val="24"/>
          <w:szCs w:val="24"/>
          <w:lang w:eastAsia="ru-RU"/>
        </w:rPr>
        <w:t>2</w:t>
      </w:r>
      <w:r>
        <w:rPr>
          <w:rFonts w:ascii="Times New Roman" w:hAnsi="Times New Roman" w:cs="Times New Roman"/>
          <w:sz w:val="24"/>
          <w:szCs w:val="24"/>
          <w:lang w:eastAsia="ru-RU"/>
        </w:rPr>
        <w:t xml:space="preserve">.9.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Pr>
          <w:rFonts w:ascii="Times New Roman" w:hAnsi="Times New Roman" w:cs="Times New Roman"/>
          <w:sz w:val="24"/>
          <w:szCs w:val="24"/>
          <w:lang w:eastAsia="ru-RU"/>
        </w:rPr>
        <w:t>Интернет-портале</w:t>
      </w:r>
      <w:proofErr w:type="gramEnd"/>
      <w:r>
        <w:rPr>
          <w:rFonts w:ascii="Times New Roman" w:hAnsi="Times New Roman" w:cs="Times New Roman"/>
          <w:sz w:val="24"/>
          <w:szCs w:val="24"/>
          <w:lang w:eastAsia="ru-RU"/>
        </w:rPr>
        <w:t xml:space="preserve"> государственных и муниципальных услуг (функций) Нижегородской области.</w:t>
      </w:r>
    </w:p>
    <w:p w14:paraId="7FA540FE" w14:textId="77777777"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01BB41DE" w14:textId="617B8AED" w:rsidR="00387C13" w:rsidRPr="00576429" w:rsidRDefault="00387C13" w:rsidP="00387C13">
      <w:pPr>
        <w:suppressAutoHyphens w:val="0"/>
        <w:autoSpaceDE w:val="0"/>
        <w:autoSpaceDN w:val="0"/>
        <w:adjustRightInd w:val="0"/>
        <w:spacing w:after="0" w:line="240" w:lineRule="auto"/>
        <w:ind w:firstLine="567"/>
        <w:jc w:val="both"/>
        <w:rPr>
          <w:rFonts w:ascii="Times New Roman" w:hAnsi="Times New Roman" w:cs="Times New Roman"/>
          <w:iCs/>
          <w:sz w:val="24"/>
          <w:szCs w:val="24"/>
          <w:lang w:eastAsia="ru-RU"/>
        </w:rPr>
      </w:pPr>
      <w:r>
        <w:rPr>
          <w:rFonts w:ascii="Times New Roman" w:hAnsi="Times New Roman" w:cs="Times New Roman"/>
          <w:sz w:val="24"/>
          <w:szCs w:val="24"/>
          <w:lang w:eastAsia="ru-RU"/>
        </w:rPr>
        <w:t>2.2</w:t>
      </w:r>
      <w:r w:rsidR="00925341">
        <w:rPr>
          <w:rFonts w:ascii="Times New Roman" w:hAnsi="Times New Roman" w:cs="Times New Roman"/>
          <w:sz w:val="24"/>
          <w:szCs w:val="24"/>
          <w:lang w:eastAsia="ru-RU"/>
        </w:rPr>
        <w:t>2</w:t>
      </w:r>
      <w:r>
        <w:rPr>
          <w:rFonts w:ascii="Times New Roman" w:hAnsi="Times New Roman" w:cs="Times New Roman"/>
          <w:sz w:val="24"/>
          <w:szCs w:val="24"/>
          <w:lang w:eastAsia="ru-RU"/>
        </w:rPr>
        <w:t xml:space="preserve">.10. </w:t>
      </w:r>
      <w:r w:rsidRPr="00E02A1C">
        <w:rPr>
          <w:rFonts w:ascii="Times New Roman" w:hAnsi="Times New Roman" w:cs="Times New Roman"/>
          <w:sz w:val="24"/>
          <w:szCs w:val="24"/>
          <w:lang w:eastAsia="ru-RU"/>
        </w:rPr>
        <w:t xml:space="preserve">Для приема документов от </w:t>
      </w:r>
      <w:r>
        <w:rPr>
          <w:rFonts w:ascii="Times New Roman" w:hAnsi="Times New Roman" w:cs="Times New Roman"/>
          <w:sz w:val="24"/>
          <w:szCs w:val="24"/>
          <w:lang w:eastAsia="ru-RU"/>
        </w:rPr>
        <w:t>заявителя</w:t>
      </w:r>
      <w:r w:rsidRPr="00E02A1C">
        <w:rPr>
          <w:rFonts w:ascii="Times New Roman" w:hAnsi="Times New Roman" w:cs="Times New Roman"/>
          <w:sz w:val="24"/>
          <w:szCs w:val="24"/>
          <w:lang w:eastAsia="ru-RU"/>
        </w:rPr>
        <w:t xml:space="preserve">, не имеющего возможности по состоянию здоровья обратиться к </w:t>
      </w:r>
      <w:r>
        <w:rPr>
          <w:rFonts w:ascii="Times New Roman" w:hAnsi="Times New Roman" w:cs="Times New Roman"/>
          <w:sz w:val="24"/>
          <w:szCs w:val="24"/>
          <w:lang w:eastAsia="ru-RU"/>
        </w:rPr>
        <w:t xml:space="preserve">специалисту </w:t>
      </w:r>
      <w:r w:rsidRPr="00E02A1C">
        <w:rPr>
          <w:rFonts w:ascii="Times New Roman" w:hAnsi="Times New Roman" w:cs="Times New Roman"/>
          <w:sz w:val="24"/>
          <w:szCs w:val="24"/>
          <w:lang w:eastAsia="ru-RU"/>
        </w:rPr>
        <w:t xml:space="preserve"> Администрации, по его просьбе, просьбе законных представителей или родственников, оформленной в письменном виде, осуществляется выход (выезд) </w:t>
      </w:r>
      <w:r w:rsidRPr="00D05D6A">
        <w:rPr>
          <w:rFonts w:ascii="Times New Roman" w:hAnsi="Times New Roman" w:cs="Times New Roman"/>
          <w:sz w:val="24"/>
          <w:szCs w:val="24"/>
          <w:lang w:eastAsia="ru-RU"/>
        </w:rPr>
        <w:t xml:space="preserve">специалиста </w:t>
      </w:r>
      <w:r w:rsidR="00576429" w:rsidRPr="00576429">
        <w:rPr>
          <w:rFonts w:ascii="Times New Roman" w:hAnsi="Times New Roman" w:cs="Times New Roman"/>
          <w:iCs/>
          <w:sz w:val="24"/>
          <w:szCs w:val="24"/>
          <w:lang w:eastAsia="ru-RU"/>
        </w:rPr>
        <w:t>Комитета по управлению экономикой</w:t>
      </w:r>
      <w:r w:rsidRPr="00576429">
        <w:rPr>
          <w:rFonts w:ascii="Times New Roman" w:hAnsi="Times New Roman" w:cs="Times New Roman"/>
          <w:iCs/>
          <w:sz w:val="24"/>
          <w:szCs w:val="24"/>
          <w:lang w:eastAsia="ru-RU"/>
        </w:rPr>
        <w:t>.</w:t>
      </w:r>
    </w:p>
    <w:p w14:paraId="07DAA337" w14:textId="77777777" w:rsidR="00387C13" w:rsidRDefault="00387C13" w:rsidP="00387C13">
      <w:pPr>
        <w:spacing w:after="0" w:line="240" w:lineRule="auto"/>
        <w:ind w:firstLine="567"/>
        <w:jc w:val="both"/>
        <w:rPr>
          <w:rStyle w:val="a3"/>
          <w:rFonts w:ascii="Times New Roman" w:hAnsi="Times New Roman" w:cs="Times New Roman"/>
          <w:color w:val="auto"/>
          <w:sz w:val="24"/>
          <w:szCs w:val="24"/>
          <w:u w:val="none"/>
          <w:lang w:eastAsia="ru-RU"/>
        </w:rPr>
      </w:pPr>
      <w:r>
        <w:rPr>
          <w:rFonts w:ascii="Times New Roman" w:hAnsi="Times New Roman" w:cs="Times New Roman"/>
          <w:sz w:val="24"/>
          <w:szCs w:val="24"/>
        </w:rPr>
        <w:t>2.2</w:t>
      </w:r>
      <w:r w:rsidR="00925341">
        <w:rPr>
          <w:rFonts w:ascii="Times New Roman" w:hAnsi="Times New Roman" w:cs="Times New Roman"/>
          <w:sz w:val="24"/>
          <w:szCs w:val="24"/>
        </w:rPr>
        <w:t>2</w:t>
      </w:r>
      <w:r>
        <w:rPr>
          <w:rFonts w:ascii="Times New Roman" w:hAnsi="Times New Roman" w:cs="Times New Roman"/>
          <w:sz w:val="24"/>
          <w:szCs w:val="24"/>
        </w:rPr>
        <w:t xml:space="preserve">.11. </w:t>
      </w:r>
      <w:r w:rsidRPr="00E02A1C">
        <w:rPr>
          <w:rFonts w:ascii="Times New Roman" w:hAnsi="Times New Roman" w:cs="Times New Roman"/>
          <w:sz w:val="24"/>
          <w:szCs w:val="24"/>
        </w:rPr>
        <w:t xml:space="preserve">Результат заявителю по его выбору может быть </w:t>
      </w:r>
      <w:r>
        <w:rPr>
          <w:rFonts w:ascii="Times New Roman" w:hAnsi="Times New Roman" w:cs="Times New Roman"/>
          <w:sz w:val="24"/>
          <w:szCs w:val="24"/>
        </w:rPr>
        <w:t xml:space="preserve">направлен </w:t>
      </w:r>
      <w:r>
        <w:rPr>
          <w:rFonts w:ascii="Times New Roman" w:hAnsi="Times New Roman" w:cs="Times New Roman"/>
          <w:iCs/>
          <w:sz w:val="24"/>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3"/>
          <w:rFonts w:ascii="Times New Roman" w:hAnsi="Times New Roman" w:cs="Times New Roman"/>
          <w:color w:val="auto"/>
          <w:sz w:val="24"/>
          <w:szCs w:val="24"/>
          <w:u w:val="none"/>
          <w:lang w:eastAsia="ru-RU"/>
        </w:rPr>
        <w:t>Едином</w:t>
      </w:r>
      <w:r w:rsidRPr="00687275">
        <w:rPr>
          <w:rStyle w:val="a3"/>
          <w:rFonts w:ascii="Times New Roman" w:hAnsi="Times New Roman" w:cs="Times New Roman"/>
          <w:color w:val="auto"/>
          <w:sz w:val="24"/>
          <w:szCs w:val="24"/>
          <w:u w:val="none"/>
          <w:lang w:eastAsia="ru-RU"/>
        </w:rPr>
        <w:t xml:space="preserve"> Интернет-портал</w:t>
      </w:r>
      <w:r>
        <w:rPr>
          <w:rStyle w:val="a3"/>
          <w:rFonts w:ascii="Times New Roman" w:hAnsi="Times New Roman" w:cs="Times New Roman"/>
          <w:color w:val="auto"/>
          <w:sz w:val="24"/>
          <w:szCs w:val="24"/>
          <w:u w:val="none"/>
          <w:lang w:eastAsia="ru-RU"/>
        </w:rPr>
        <w:t>е</w:t>
      </w:r>
      <w:r w:rsidRPr="00687275">
        <w:rPr>
          <w:rStyle w:val="a3"/>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3"/>
          <w:rFonts w:ascii="Times New Roman" w:hAnsi="Times New Roman" w:cs="Times New Roman"/>
          <w:color w:val="auto"/>
          <w:sz w:val="24"/>
          <w:szCs w:val="24"/>
          <w:u w:val="none"/>
          <w:lang w:eastAsia="ru-RU"/>
        </w:rPr>
        <w:t>, Едином портале государственных и муниципальных услуг (функций</w:t>
      </w:r>
      <w:r w:rsidR="00925341">
        <w:rPr>
          <w:rStyle w:val="a3"/>
          <w:rFonts w:ascii="Times New Roman" w:hAnsi="Times New Roman" w:cs="Times New Roman"/>
          <w:color w:val="auto"/>
          <w:sz w:val="24"/>
          <w:szCs w:val="24"/>
          <w:u w:val="none"/>
          <w:lang w:eastAsia="ru-RU"/>
        </w:rPr>
        <w:t>).</w:t>
      </w:r>
    </w:p>
    <w:p w14:paraId="69B425FC" w14:textId="77777777" w:rsidR="00387C13" w:rsidRDefault="00387C13" w:rsidP="00D52825">
      <w:pPr>
        <w:spacing w:after="0" w:line="240" w:lineRule="auto"/>
        <w:ind w:firstLine="567"/>
        <w:jc w:val="both"/>
        <w:rPr>
          <w:rStyle w:val="a3"/>
          <w:rFonts w:ascii="Times New Roman" w:hAnsi="Times New Roman" w:cs="Times New Roman"/>
          <w:color w:val="auto"/>
          <w:sz w:val="24"/>
          <w:szCs w:val="24"/>
          <w:u w:val="none"/>
          <w:lang w:eastAsia="ru-RU"/>
        </w:rPr>
      </w:pPr>
    </w:p>
    <w:p w14:paraId="1AD027A2" w14:textId="77777777" w:rsidR="00825C1E" w:rsidRDefault="00825C1E" w:rsidP="00825C1E">
      <w:pPr>
        <w:shd w:val="clear" w:color="auto" w:fill="FFFFFF"/>
        <w:spacing w:after="0" w:line="240" w:lineRule="auto"/>
        <w:ind w:firstLine="567"/>
        <w:jc w:val="center"/>
        <w:rPr>
          <w:rFonts w:ascii="Times New Roman" w:hAnsi="Times New Roman" w:cs="Times New Roman"/>
          <w:color w:val="000000"/>
          <w:sz w:val="24"/>
          <w:szCs w:val="24"/>
        </w:rPr>
      </w:pPr>
      <w:r w:rsidRPr="005B4FE4">
        <w:rPr>
          <w:rFonts w:ascii="Times New Roman" w:hAnsi="Times New Roman" w:cs="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070442B2" w14:textId="77777777" w:rsidR="00EB446F" w:rsidRPr="00AB5374" w:rsidRDefault="00EB446F" w:rsidP="00825C1E">
      <w:pPr>
        <w:shd w:val="clear" w:color="auto" w:fill="FFFFFF"/>
        <w:spacing w:after="0" w:line="240" w:lineRule="auto"/>
        <w:ind w:firstLine="567"/>
        <w:jc w:val="center"/>
        <w:rPr>
          <w:rFonts w:ascii="Times New Roman" w:hAnsi="Times New Roman" w:cs="Times New Roman"/>
          <w:color w:val="000000"/>
          <w:sz w:val="24"/>
          <w:szCs w:val="24"/>
        </w:rPr>
      </w:pPr>
    </w:p>
    <w:p w14:paraId="497F69BA" w14:textId="77777777" w:rsidR="00107E7B" w:rsidRPr="005D5513" w:rsidRDefault="00107E7B" w:rsidP="00107E7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5D5513">
        <w:rPr>
          <w:rFonts w:ascii="Times New Roman" w:eastAsia="Times New Roman" w:hAnsi="Times New Roman" w:cs="Times New Roman"/>
          <w:color w:val="000000"/>
          <w:sz w:val="24"/>
          <w:szCs w:val="24"/>
          <w:lang w:eastAsia="ru-RU"/>
        </w:rPr>
        <w:t>3.1. Исчерпывающий перечень административных процедур.</w:t>
      </w:r>
    </w:p>
    <w:p w14:paraId="3807CDDA" w14:textId="77777777" w:rsidR="00107E7B" w:rsidRPr="00284B6F" w:rsidRDefault="00107E7B" w:rsidP="00107E7B">
      <w:pPr>
        <w:shd w:val="clear" w:color="auto" w:fill="FFFFFF"/>
        <w:spacing w:after="0" w:line="240" w:lineRule="auto"/>
        <w:ind w:firstLine="567"/>
        <w:jc w:val="both"/>
        <w:rPr>
          <w:rFonts w:ascii="Times New Roman" w:hAnsi="Times New Roman" w:cs="Times New Roman"/>
          <w:sz w:val="24"/>
          <w:szCs w:val="24"/>
        </w:rPr>
      </w:pPr>
      <w:r w:rsidRPr="00284B6F">
        <w:rPr>
          <w:rFonts w:ascii="Times New Roman" w:hAnsi="Times New Roman" w:cs="Times New Roman"/>
          <w:sz w:val="24"/>
        </w:rPr>
        <w:t>Предоставление муниципальной услуги включает в себя следующие административные процедуры:</w:t>
      </w:r>
      <w:r w:rsidRPr="00284B6F">
        <w:rPr>
          <w:rFonts w:ascii="Times New Roman" w:hAnsi="Times New Roman" w:cs="Times New Roman"/>
          <w:sz w:val="24"/>
          <w:szCs w:val="24"/>
        </w:rPr>
        <w:t xml:space="preserve"> </w:t>
      </w:r>
    </w:p>
    <w:p w14:paraId="1E70F066" w14:textId="77777777" w:rsidR="00097877" w:rsidRPr="00284B6F" w:rsidRDefault="00097877" w:rsidP="00097877">
      <w:pPr>
        <w:pStyle w:val="ConsPlusNormal"/>
        <w:ind w:firstLine="540"/>
        <w:jc w:val="both"/>
        <w:rPr>
          <w:iCs/>
          <w:sz w:val="24"/>
          <w:szCs w:val="24"/>
          <w:lang w:eastAsia="ar-SA"/>
        </w:rPr>
      </w:pPr>
      <w:r w:rsidRPr="00284B6F">
        <w:rPr>
          <w:sz w:val="24"/>
          <w:szCs w:val="24"/>
        </w:rPr>
        <w:t xml:space="preserve">- принятие решения о выдаче разрешения на использование </w:t>
      </w:r>
      <w:r w:rsidRPr="00284B6F">
        <w:rPr>
          <w:iCs/>
          <w:sz w:val="24"/>
          <w:szCs w:val="24"/>
          <w:lang w:eastAsia="ar-SA"/>
        </w:rPr>
        <w:t xml:space="preserve">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14:paraId="6DC3487A" w14:textId="77777777" w:rsidR="00097877" w:rsidRPr="00284B6F" w:rsidRDefault="00097877" w:rsidP="00097877">
      <w:pPr>
        <w:pStyle w:val="ConsPlusNormal"/>
        <w:ind w:firstLine="540"/>
        <w:jc w:val="both"/>
        <w:rPr>
          <w:sz w:val="24"/>
          <w:szCs w:val="24"/>
        </w:rPr>
      </w:pPr>
      <w:r w:rsidRPr="00284B6F">
        <w:rPr>
          <w:sz w:val="24"/>
          <w:szCs w:val="24"/>
        </w:rPr>
        <w:t>- исправление опечаток или ошибок в решении о выдаче разрешения или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w:t>
      </w:r>
      <w:r w:rsidR="004E1DE0">
        <w:rPr>
          <w:sz w:val="24"/>
          <w:szCs w:val="24"/>
        </w:rPr>
        <w:t>астков и установления сервитута</w:t>
      </w:r>
      <w:r w:rsidRPr="00284B6F">
        <w:rPr>
          <w:sz w:val="24"/>
          <w:szCs w:val="24"/>
        </w:rPr>
        <w:t>;</w:t>
      </w:r>
    </w:p>
    <w:p w14:paraId="77C05ED6" w14:textId="77777777" w:rsidR="00097877" w:rsidRPr="00284B6F" w:rsidRDefault="00097877" w:rsidP="00097877">
      <w:pPr>
        <w:pStyle w:val="ConsPlusNormal"/>
        <w:ind w:firstLine="540"/>
        <w:jc w:val="both"/>
        <w:rPr>
          <w:iCs/>
          <w:sz w:val="24"/>
          <w:szCs w:val="24"/>
          <w:lang w:eastAsia="ar-SA"/>
        </w:rPr>
      </w:pPr>
      <w:r w:rsidRPr="00284B6F">
        <w:rPr>
          <w:sz w:val="24"/>
          <w:szCs w:val="24"/>
        </w:rPr>
        <w:t xml:space="preserve">- выдача копии </w:t>
      </w:r>
      <w:r w:rsidRPr="00284B6F">
        <w:rPr>
          <w:iCs/>
          <w:sz w:val="24"/>
          <w:szCs w:val="24"/>
          <w:lang w:eastAsia="ar-SA"/>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Pr="00284B6F">
        <w:rPr>
          <w:sz w:val="24"/>
          <w:szCs w:val="22"/>
          <w:lang w:eastAsia="ar-SA"/>
        </w:rPr>
        <w:t xml:space="preserve">решения об отказе в выдаче разрешения на использование земель или </w:t>
      </w:r>
      <w:r w:rsidRPr="00284B6F">
        <w:rPr>
          <w:sz w:val="24"/>
          <w:szCs w:val="22"/>
          <w:lang w:eastAsia="ar-SA"/>
        </w:rPr>
        <w:lastRenderedPageBreak/>
        <w:t>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Pr="00284B6F">
        <w:rPr>
          <w:sz w:val="24"/>
          <w:szCs w:val="24"/>
        </w:rPr>
        <w:t>.</w:t>
      </w:r>
    </w:p>
    <w:p w14:paraId="2A0334F3" w14:textId="77777777" w:rsidR="00097877" w:rsidRPr="00284B6F" w:rsidRDefault="00097877" w:rsidP="00107E7B">
      <w:pPr>
        <w:shd w:val="clear" w:color="auto" w:fill="FFFFFF"/>
        <w:spacing w:after="0" w:line="240" w:lineRule="auto"/>
        <w:ind w:firstLine="567"/>
        <w:jc w:val="both"/>
        <w:rPr>
          <w:rFonts w:ascii="Times New Roman" w:hAnsi="Times New Roman" w:cs="Times New Roman"/>
          <w:iCs/>
          <w:sz w:val="24"/>
          <w:szCs w:val="24"/>
        </w:rPr>
      </w:pPr>
      <w:r w:rsidRPr="00284B6F">
        <w:rPr>
          <w:rFonts w:ascii="Times New Roman" w:hAnsi="Times New Roman" w:cs="Times New Roman"/>
          <w:sz w:val="24"/>
          <w:szCs w:val="24"/>
        </w:rPr>
        <w:t xml:space="preserve">Принятие решения о выдаче разрешения на использование </w:t>
      </w:r>
      <w:r w:rsidRPr="00284B6F">
        <w:rPr>
          <w:rFonts w:ascii="Times New Roman" w:hAnsi="Times New Roman" w:cs="Times New Roman"/>
          <w:iCs/>
          <w:sz w:val="24"/>
          <w:szCs w:val="24"/>
        </w:rPr>
        <w:t xml:space="preserve">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включает в себя следующие административные действия:</w:t>
      </w:r>
    </w:p>
    <w:p w14:paraId="581315D5" w14:textId="77777777" w:rsidR="00097877" w:rsidRPr="00284B6F" w:rsidRDefault="00097877" w:rsidP="00107E7B">
      <w:pPr>
        <w:shd w:val="clear" w:color="auto" w:fill="FFFFFF"/>
        <w:spacing w:after="0" w:line="240" w:lineRule="auto"/>
        <w:ind w:firstLine="567"/>
        <w:jc w:val="both"/>
        <w:rPr>
          <w:rFonts w:ascii="Times New Roman" w:hAnsi="Times New Roman" w:cs="Times New Roman"/>
          <w:iCs/>
          <w:sz w:val="24"/>
          <w:szCs w:val="24"/>
        </w:rPr>
      </w:pPr>
      <w:r w:rsidRPr="00284B6F">
        <w:rPr>
          <w:rFonts w:ascii="Times New Roman" w:hAnsi="Times New Roman" w:cs="Times New Roman"/>
          <w:iCs/>
          <w:sz w:val="24"/>
          <w:szCs w:val="24"/>
        </w:rPr>
        <w:t>- прием и регистрация заявления о выдаче разрешения на использование земель и прилагаемых к нему документов;</w:t>
      </w:r>
    </w:p>
    <w:p w14:paraId="6F397820" w14:textId="77777777" w:rsidR="00097877" w:rsidRPr="00284B6F" w:rsidRDefault="00097877" w:rsidP="00107E7B">
      <w:pPr>
        <w:shd w:val="clear" w:color="auto" w:fill="FFFFFF"/>
        <w:spacing w:after="0" w:line="240" w:lineRule="auto"/>
        <w:ind w:firstLine="567"/>
        <w:jc w:val="both"/>
        <w:rPr>
          <w:rFonts w:ascii="Times New Roman" w:hAnsi="Times New Roman" w:cs="Times New Roman"/>
          <w:sz w:val="24"/>
        </w:rPr>
      </w:pPr>
      <w:r w:rsidRPr="00284B6F">
        <w:rPr>
          <w:rFonts w:ascii="Times New Roman" w:hAnsi="Times New Roman" w:cs="Times New Roman"/>
          <w:sz w:val="24"/>
        </w:rPr>
        <w:t>- рассмотрение документов и принятие решения;</w:t>
      </w:r>
    </w:p>
    <w:p w14:paraId="0AC2451C" w14:textId="77777777" w:rsidR="00097877" w:rsidRPr="00284B6F" w:rsidRDefault="00097877" w:rsidP="00107E7B">
      <w:pPr>
        <w:shd w:val="clear" w:color="auto" w:fill="FFFFFF"/>
        <w:spacing w:after="0" w:line="240" w:lineRule="auto"/>
        <w:ind w:firstLine="567"/>
        <w:jc w:val="both"/>
        <w:rPr>
          <w:rFonts w:ascii="Times New Roman" w:hAnsi="Times New Roman" w:cs="Times New Roman"/>
          <w:sz w:val="24"/>
        </w:rPr>
      </w:pPr>
      <w:r w:rsidRPr="00284B6F">
        <w:rPr>
          <w:rFonts w:ascii="Times New Roman" w:hAnsi="Times New Roman" w:cs="Times New Roman"/>
          <w:sz w:val="24"/>
        </w:rPr>
        <w:t>- направление результата заявителю.</w:t>
      </w:r>
    </w:p>
    <w:p w14:paraId="59E202C9" w14:textId="77777777" w:rsidR="00097877" w:rsidRPr="00284B6F" w:rsidRDefault="00097877" w:rsidP="00107E7B">
      <w:pPr>
        <w:shd w:val="clear" w:color="auto" w:fill="FFFFFF"/>
        <w:spacing w:after="0" w:line="240" w:lineRule="auto"/>
        <w:ind w:firstLine="567"/>
        <w:jc w:val="both"/>
        <w:rPr>
          <w:rFonts w:ascii="Times New Roman" w:hAnsi="Times New Roman" w:cs="Times New Roman"/>
          <w:sz w:val="24"/>
          <w:szCs w:val="24"/>
        </w:rPr>
      </w:pPr>
      <w:r w:rsidRPr="00284B6F">
        <w:rPr>
          <w:rFonts w:ascii="Times New Roman" w:hAnsi="Times New Roman" w:cs="Times New Roman"/>
          <w:sz w:val="24"/>
          <w:szCs w:val="24"/>
        </w:rPr>
        <w:t>Исправление опечаток или ошибок в решении о выдаче разрешения или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w:t>
      </w:r>
      <w:r w:rsidR="004E1DE0">
        <w:rPr>
          <w:rFonts w:ascii="Times New Roman" w:hAnsi="Times New Roman" w:cs="Times New Roman"/>
          <w:sz w:val="24"/>
          <w:szCs w:val="24"/>
        </w:rPr>
        <w:t xml:space="preserve">стков и установления сервитута </w:t>
      </w:r>
      <w:r w:rsidRPr="00284B6F">
        <w:rPr>
          <w:rFonts w:ascii="Times New Roman" w:hAnsi="Times New Roman" w:cs="Times New Roman"/>
          <w:sz w:val="24"/>
          <w:szCs w:val="24"/>
        </w:rPr>
        <w:t>включает в себя следующие административные действия:</w:t>
      </w:r>
    </w:p>
    <w:p w14:paraId="4E91BB06" w14:textId="77777777" w:rsidR="00097877" w:rsidRPr="00284B6F" w:rsidRDefault="00097877" w:rsidP="00107E7B">
      <w:pPr>
        <w:shd w:val="clear" w:color="auto" w:fill="FFFFFF"/>
        <w:spacing w:after="0" w:line="240" w:lineRule="auto"/>
        <w:ind w:firstLine="567"/>
        <w:jc w:val="both"/>
        <w:rPr>
          <w:rFonts w:ascii="Times New Roman" w:hAnsi="Times New Roman" w:cs="Times New Roman"/>
          <w:sz w:val="24"/>
          <w:szCs w:val="24"/>
        </w:rPr>
      </w:pPr>
      <w:r w:rsidRPr="00284B6F">
        <w:rPr>
          <w:rFonts w:ascii="Times New Roman" w:hAnsi="Times New Roman" w:cs="Times New Roman"/>
          <w:sz w:val="24"/>
          <w:szCs w:val="24"/>
        </w:rPr>
        <w:t>- прием и регистрация заявления об исправлении опечаток или ошибок и прилагаемых к нему документов;</w:t>
      </w:r>
    </w:p>
    <w:p w14:paraId="47C0C57F" w14:textId="77777777" w:rsidR="00097877" w:rsidRPr="00284B6F" w:rsidRDefault="00097877" w:rsidP="00107E7B">
      <w:pPr>
        <w:shd w:val="clear" w:color="auto" w:fill="FFFFFF"/>
        <w:spacing w:after="0" w:line="240" w:lineRule="auto"/>
        <w:ind w:firstLine="567"/>
        <w:jc w:val="both"/>
        <w:rPr>
          <w:rFonts w:ascii="Times New Roman" w:hAnsi="Times New Roman" w:cs="Times New Roman"/>
          <w:sz w:val="24"/>
          <w:szCs w:val="24"/>
        </w:rPr>
      </w:pPr>
      <w:r w:rsidRPr="00284B6F">
        <w:rPr>
          <w:rFonts w:ascii="Times New Roman" w:hAnsi="Times New Roman" w:cs="Times New Roman"/>
          <w:sz w:val="24"/>
          <w:szCs w:val="24"/>
        </w:rPr>
        <w:t xml:space="preserve">- </w:t>
      </w:r>
      <w:r w:rsidR="00F72C9F">
        <w:rPr>
          <w:rFonts w:ascii="Times New Roman" w:eastAsia="Times New Roman" w:hAnsi="Times New Roman" w:cs="Times New Roman"/>
          <w:color w:val="000000"/>
          <w:sz w:val="24"/>
          <w:szCs w:val="24"/>
          <w:lang w:eastAsia="ru-RU"/>
        </w:rPr>
        <w:t>рассмотрение  и принятие решения по заявлению об установлении опечаток или ошибок</w:t>
      </w:r>
      <w:r w:rsidRPr="00284B6F">
        <w:rPr>
          <w:rFonts w:ascii="Times New Roman" w:hAnsi="Times New Roman" w:cs="Times New Roman"/>
          <w:sz w:val="24"/>
          <w:szCs w:val="24"/>
        </w:rPr>
        <w:t>;</w:t>
      </w:r>
    </w:p>
    <w:p w14:paraId="49657DB1" w14:textId="77777777" w:rsidR="00097877" w:rsidRPr="00284B6F" w:rsidRDefault="00097877" w:rsidP="00107E7B">
      <w:pPr>
        <w:shd w:val="clear" w:color="auto" w:fill="FFFFFF"/>
        <w:spacing w:after="0" w:line="240" w:lineRule="auto"/>
        <w:ind w:firstLine="567"/>
        <w:jc w:val="both"/>
        <w:rPr>
          <w:rFonts w:ascii="Times New Roman" w:hAnsi="Times New Roman" w:cs="Times New Roman"/>
          <w:sz w:val="24"/>
          <w:szCs w:val="24"/>
        </w:rPr>
      </w:pPr>
      <w:r w:rsidRPr="00284B6F">
        <w:rPr>
          <w:rFonts w:ascii="Times New Roman" w:hAnsi="Times New Roman" w:cs="Times New Roman"/>
          <w:sz w:val="24"/>
          <w:szCs w:val="24"/>
        </w:rPr>
        <w:t>- направление результата заявителю.</w:t>
      </w:r>
    </w:p>
    <w:p w14:paraId="5593BFFF" w14:textId="77777777" w:rsidR="00097877" w:rsidRPr="00284B6F" w:rsidRDefault="00097877" w:rsidP="00107E7B">
      <w:pPr>
        <w:shd w:val="clear" w:color="auto" w:fill="FFFFFF"/>
        <w:spacing w:after="0" w:line="240" w:lineRule="auto"/>
        <w:ind w:firstLine="567"/>
        <w:jc w:val="both"/>
        <w:rPr>
          <w:rFonts w:ascii="Times New Roman" w:hAnsi="Times New Roman" w:cs="Times New Roman"/>
          <w:sz w:val="24"/>
          <w:szCs w:val="24"/>
        </w:rPr>
      </w:pPr>
      <w:r w:rsidRPr="00284B6F">
        <w:rPr>
          <w:rFonts w:ascii="Times New Roman" w:hAnsi="Times New Roman" w:cs="Times New Roman"/>
          <w:sz w:val="24"/>
          <w:szCs w:val="24"/>
        </w:rPr>
        <w:t xml:space="preserve">Выдача копии </w:t>
      </w:r>
      <w:r w:rsidRPr="00284B6F">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Pr="00284B6F">
        <w:rPr>
          <w:rFonts w:ascii="Times New Roman" w:hAnsi="Times New Roman" w:cs="Times New Roman"/>
          <w:sz w:val="24"/>
        </w:rPr>
        <w:t>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w:t>
      </w:r>
      <w:r w:rsidR="004E1DE0">
        <w:rPr>
          <w:rFonts w:ascii="Times New Roman" w:hAnsi="Times New Roman" w:cs="Times New Roman"/>
          <w:sz w:val="24"/>
        </w:rPr>
        <w:t xml:space="preserve">стков и установления сервитута </w:t>
      </w:r>
      <w:r w:rsidRPr="00284B6F">
        <w:rPr>
          <w:rFonts w:ascii="Times New Roman" w:hAnsi="Times New Roman" w:cs="Times New Roman"/>
          <w:sz w:val="24"/>
          <w:szCs w:val="24"/>
        </w:rPr>
        <w:t xml:space="preserve">включает в себя следующие </w:t>
      </w:r>
      <w:r w:rsidR="00284B6F" w:rsidRPr="00284B6F">
        <w:rPr>
          <w:rFonts w:ascii="Times New Roman" w:hAnsi="Times New Roman" w:cs="Times New Roman"/>
          <w:sz w:val="24"/>
          <w:szCs w:val="24"/>
        </w:rPr>
        <w:t>административные действия:</w:t>
      </w:r>
    </w:p>
    <w:p w14:paraId="20398B88" w14:textId="77777777" w:rsidR="00284B6F" w:rsidRPr="00284B6F" w:rsidRDefault="00284B6F" w:rsidP="00107E7B">
      <w:pPr>
        <w:shd w:val="clear" w:color="auto" w:fill="FFFFFF"/>
        <w:spacing w:after="0" w:line="240" w:lineRule="auto"/>
        <w:ind w:firstLine="567"/>
        <w:jc w:val="both"/>
        <w:rPr>
          <w:rFonts w:ascii="Times New Roman" w:hAnsi="Times New Roman" w:cs="Times New Roman"/>
          <w:sz w:val="24"/>
          <w:szCs w:val="24"/>
        </w:rPr>
      </w:pPr>
      <w:r w:rsidRPr="00284B6F">
        <w:rPr>
          <w:rFonts w:ascii="Times New Roman" w:hAnsi="Times New Roman" w:cs="Times New Roman"/>
          <w:sz w:val="24"/>
          <w:szCs w:val="24"/>
        </w:rPr>
        <w:t>- прием и регистрация заявления о выдаче копии и прилагаемых к ним документов;</w:t>
      </w:r>
    </w:p>
    <w:p w14:paraId="5AAA977A" w14:textId="77777777" w:rsidR="00284B6F" w:rsidRPr="00284B6F" w:rsidRDefault="00284B6F" w:rsidP="00107E7B">
      <w:pPr>
        <w:shd w:val="clear" w:color="auto" w:fill="FFFFFF"/>
        <w:spacing w:after="0" w:line="240" w:lineRule="auto"/>
        <w:ind w:firstLine="567"/>
        <w:jc w:val="both"/>
        <w:rPr>
          <w:rFonts w:ascii="Times New Roman" w:hAnsi="Times New Roman" w:cs="Times New Roman"/>
          <w:sz w:val="24"/>
          <w:szCs w:val="24"/>
        </w:rPr>
      </w:pPr>
      <w:r w:rsidRPr="00284B6F">
        <w:rPr>
          <w:rFonts w:ascii="Times New Roman" w:hAnsi="Times New Roman" w:cs="Times New Roman"/>
          <w:sz w:val="24"/>
          <w:szCs w:val="24"/>
        </w:rPr>
        <w:t xml:space="preserve">- </w:t>
      </w:r>
      <w:r w:rsidR="00F72C9F">
        <w:rPr>
          <w:rFonts w:ascii="Times New Roman" w:eastAsia="Times New Roman" w:hAnsi="Times New Roman" w:cs="Times New Roman"/>
          <w:color w:val="000000"/>
          <w:sz w:val="24"/>
          <w:szCs w:val="24"/>
          <w:lang w:eastAsia="ru-RU"/>
        </w:rPr>
        <w:t>рассмотрение  и принятие решения по заявлению о выдаче копии</w:t>
      </w:r>
      <w:r w:rsidRPr="00284B6F">
        <w:rPr>
          <w:rFonts w:ascii="Times New Roman" w:hAnsi="Times New Roman" w:cs="Times New Roman"/>
          <w:sz w:val="24"/>
          <w:szCs w:val="24"/>
        </w:rPr>
        <w:t>;</w:t>
      </w:r>
    </w:p>
    <w:p w14:paraId="5D821090" w14:textId="77777777" w:rsidR="00284B6F" w:rsidRPr="00284B6F" w:rsidRDefault="00284B6F" w:rsidP="00107E7B">
      <w:pPr>
        <w:shd w:val="clear" w:color="auto" w:fill="FFFFFF"/>
        <w:spacing w:after="0" w:line="240" w:lineRule="auto"/>
        <w:ind w:firstLine="567"/>
        <w:jc w:val="both"/>
        <w:rPr>
          <w:rFonts w:ascii="Times New Roman" w:hAnsi="Times New Roman" w:cs="Times New Roman"/>
          <w:sz w:val="24"/>
          <w:szCs w:val="24"/>
        </w:rPr>
      </w:pPr>
      <w:r w:rsidRPr="00284B6F">
        <w:rPr>
          <w:rFonts w:ascii="Times New Roman" w:hAnsi="Times New Roman" w:cs="Times New Roman"/>
          <w:sz w:val="24"/>
          <w:szCs w:val="24"/>
        </w:rPr>
        <w:t xml:space="preserve">- </w:t>
      </w:r>
      <w:r w:rsidR="00541597">
        <w:rPr>
          <w:rFonts w:ascii="Times New Roman" w:eastAsia="Times New Roman" w:hAnsi="Times New Roman" w:cs="Times New Roman"/>
          <w:color w:val="000000"/>
          <w:sz w:val="24"/>
          <w:szCs w:val="24"/>
          <w:lang w:eastAsia="ru-RU"/>
        </w:rPr>
        <w:t>н</w:t>
      </w:r>
      <w:r w:rsidR="00541597" w:rsidRPr="003A08EC">
        <w:rPr>
          <w:rFonts w:ascii="Times New Roman" w:eastAsia="Times New Roman" w:hAnsi="Times New Roman" w:cs="Times New Roman"/>
          <w:color w:val="000000"/>
          <w:sz w:val="24"/>
          <w:szCs w:val="24"/>
          <w:lang w:eastAsia="ru-RU"/>
        </w:rPr>
        <w:t>аправление</w:t>
      </w:r>
      <w:r w:rsidR="00541597">
        <w:rPr>
          <w:rFonts w:ascii="Times New Roman" w:eastAsia="Times New Roman" w:hAnsi="Times New Roman" w:cs="Times New Roman"/>
          <w:color w:val="000000"/>
          <w:sz w:val="24"/>
          <w:szCs w:val="24"/>
          <w:lang w:eastAsia="ru-RU"/>
        </w:rPr>
        <w:t xml:space="preserve"> (выдача) </w:t>
      </w:r>
      <w:r w:rsidR="00541597" w:rsidRPr="003A08EC">
        <w:rPr>
          <w:rFonts w:ascii="Times New Roman" w:eastAsia="Times New Roman" w:hAnsi="Times New Roman" w:cs="Times New Roman"/>
          <w:color w:val="000000"/>
          <w:sz w:val="24"/>
          <w:szCs w:val="24"/>
          <w:lang w:eastAsia="ru-RU"/>
        </w:rPr>
        <w:t xml:space="preserve"> результата</w:t>
      </w:r>
      <w:r w:rsidR="00541597">
        <w:rPr>
          <w:rFonts w:ascii="Times New Roman" w:eastAsia="Times New Roman" w:hAnsi="Times New Roman" w:cs="Times New Roman"/>
          <w:color w:val="000000"/>
          <w:sz w:val="24"/>
          <w:szCs w:val="24"/>
          <w:lang w:eastAsia="ru-RU"/>
        </w:rPr>
        <w:t xml:space="preserve"> предоставления муниципальной услуги</w:t>
      </w:r>
      <w:r w:rsidRPr="00284B6F">
        <w:rPr>
          <w:rFonts w:ascii="Times New Roman" w:hAnsi="Times New Roman" w:cs="Times New Roman"/>
          <w:sz w:val="24"/>
          <w:szCs w:val="24"/>
        </w:rPr>
        <w:t>.</w:t>
      </w:r>
    </w:p>
    <w:p w14:paraId="61C25E12" w14:textId="77777777" w:rsidR="00284B6F" w:rsidRPr="005D5513" w:rsidRDefault="00284B6F" w:rsidP="00107E7B">
      <w:pPr>
        <w:shd w:val="clear" w:color="auto" w:fill="FFFFFF"/>
        <w:spacing w:after="0" w:line="240" w:lineRule="auto"/>
        <w:ind w:firstLine="567"/>
        <w:jc w:val="both"/>
        <w:rPr>
          <w:rFonts w:ascii="Times New Roman" w:hAnsi="Times New Roman" w:cs="Times New Roman"/>
          <w:bCs/>
          <w:iCs/>
          <w:sz w:val="24"/>
          <w:szCs w:val="24"/>
        </w:rPr>
      </w:pPr>
      <w:r w:rsidRPr="005D5513">
        <w:rPr>
          <w:rFonts w:ascii="Times New Roman" w:hAnsi="Times New Roman" w:cs="Times New Roman"/>
          <w:bCs/>
          <w:sz w:val="24"/>
          <w:szCs w:val="24"/>
        </w:rPr>
        <w:t xml:space="preserve">3.2. Принятие решения о выдаче разрешения на использование </w:t>
      </w:r>
      <w:r w:rsidRPr="005D5513">
        <w:rPr>
          <w:rFonts w:ascii="Times New Roman" w:hAnsi="Times New Roman" w:cs="Times New Roman"/>
          <w:bCs/>
          <w:iCs/>
          <w:sz w:val="24"/>
          <w:szCs w:val="24"/>
        </w:rPr>
        <w:t xml:space="preserve">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14:paraId="789FB8BE" w14:textId="77777777" w:rsidR="00284B6F" w:rsidRPr="005D5513" w:rsidRDefault="00284B6F" w:rsidP="00107E7B">
      <w:pPr>
        <w:shd w:val="clear" w:color="auto" w:fill="FFFFFF"/>
        <w:spacing w:after="0" w:line="240" w:lineRule="auto"/>
        <w:ind w:firstLine="567"/>
        <w:jc w:val="both"/>
        <w:rPr>
          <w:rFonts w:ascii="Times New Roman" w:hAnsi="Times New Roman" w:cs="Times New Roman"/>
          <w:bCs/>
          <w:sz w:val="24"/>
        </w:rPr>
      </w:pPr>
      <w:r w:rsidRPr="005D5513">
        <w:rPr>
          <w:rFonts w:ascii="Times New Roman" w:hAnsi="Times New Roman" w:cs="Times New Roman"/>
          <w:bCs/>
          <w:iCs/>
          <w:sz w:val="24"/>
          <w:szCs w:val="24"/>
        </w:rPr>
        <w:t>3.2.1. Прием и регистрация заявления о выдаче разрешения на использование земель и прилагаемых к нему документов.</w:t>
      </w:r>
    </w:p>
    <w:p w14:paraId="227F59EB" w14:textId="0F8F6317" w:rsidR="003A37D6" w:rsidRPr="00284B6F" w:rsidRDefault="00CF65F5">
      <w:pPr>
        <w:shd w:val="clear" w:color="auto" w:fill="FFFFFF"/>
        <w:spacing w:after="0" w:line="240" w:lineRule="auto"/>
        <w:jc w:val="both"/>
        <w:rPr>
          <w:rFonts w:ascii="Times New Roman" w:hAnsi="Times New Roman" w:cs="Times New Roman"/>
          <w:color w:val="000000"/>
          <w:sz w:val="24"/>
          <w:szCs w:val="24"/>
        </w:rPr>
      </w:pPr>
      <w:r w:rsidRPr="00284B6F">
        <w:rPr>
          <w:rFonts w:ascii="Times New Roman" w:hAnsi="Times New Roman" w:cs="Times New Roman"/>
          <w:color w:val="000000"/>
          <w:sz w:val="24"/>
          <w:szCs w:val="24"/>
        </w:rPr>
        <w:t xml:space="preserve">         3.2.1.1. </w:t>
      </w:r>
      <w:r w:rsidR="007F4A2D" w:rsidRPr="00284B6F">
        <w:rPr>
          <w:rFonts w:ascii="Times New Roman" w:hAnsi="Times New Roman" w:cs="Times New Roman"/>
          <w:color w:val="000000"/>
          <w:sz w:val="24"/>
          <w:szCs w:val="24"/>
        </w:rPr>
        <w:t>Основанием для начала административн</w:t>
      </w:r>
      <w:r w:rsidR="00171697" w:rsidRPr="00284B6F">
        <w:rPr>
          <w:rFonts w:ascii="Times New Roman" w:hAnsi="Times New Roman" w:cs="Times New Roman"/>
          <w:color w:val="000000"/>
          <w:sz w:val="24"/>
          <w:szCs w:val="24"/>
        </w:rPr>
        <w:t>о</w:t>
      </w:r>
      <w:r w:rsidR="007F4A2D" w:rsidRPr="00284B6F">
        <w:rPr>
          <w:rFonts w:ascii="Times New Roman" w:hAnsi="Times New Roman" w:cs="Times New Roman"/>
          <w:color w:val="000000"/>
          <w:sz w:val="24"/>
          <w:szCs w:val="24"/>
        </w:rPr>
        <w:t>го действия</w:t>
      </w:r>
      <w:r w:rsidR="00111C53" w:rsidRPr="00284B6F">
        <w:rPr>
          <w:rFonts w:ascii="Times New Roman" w:hAnsi="Times New Roman" w:cs="Times New Roman"/>
          <w:color w:val="000000"/>
          <w:sz w:val="24"/>
          <w:szCs w:val="24"/>
        </w:rPr>
        <w:t xml:space="preserve"> </w:t>
      </w:r>
      <w:r w:rsidR="00390F1B" w:rsidRPr="00284B6F">
        <w:rPr>
          <w:rFonts w:ascii="Times New Roman" w:hAnsi="Times New Roman" w:cs="Times New Roman"/>
          <w:color w:val="000000"/>
          <w:sz w:val="24"/>
          <w:szCs w:val="24"/>
        </w:rPr>
        <w:t xml:space="preserve"> </w:t>
      </w:r>
      <w:r w:rsidR="00B612D3">
        <w:rPr>
          <w:rFonts w:ascii="Times New Roman" w:hAnsi="Times New Roman" w:cs="Times New Roman"/>
          <w:color w:val="000000"/>
          <w:sz w:val="24"/>
          <w:szCs w:val="24"/>
        </w:rPr>
        <w:t>«</w:t>
      </w:r>
      <w:r w:rsidR="00284B6F" w:rsidRPr="00284B6F">
        <w:rPr>
          <w:rFonts w:ascii="Times New Roman" w:hAnsi="Times New Roman" w:cs="Times New Roman"/>
          <w:color w:val="000000"/>
          <w:sz w:val="24"/>
          <w:szCs w:val="24"/>
        </w:rPr>
        <w:t>П</w:t>
      </w:r>
      <w:r w:rsidR="00284B6F" w:rsidRPr="00284B6F">
        <w:rPr>
          <w:rFonts w:ascii="Times New Roman" w:hAnsi="Times New Roman" w:cs="Times New Roman"/>
          <w:iCs/>
          <w:sz w:val="24"/>
          <w:szCs w:val="24"/>
        </w:rPr>
        <w:t>рием и регистрация заявления о выдаче разрешения на использование земель и прилагаемых к нему документов</w:t>
      </w:r>
      <w:r w:rsidR="00B612D3">
        <w:rPr>
          <w:rFonts w:ascii="Times New Roman" w:hAnsi="Times New Roman" w:cs="Times New Roman"/>
          <w:iCs/>
          <w:sz w:val="24"/>
          <w:szCs w:val="24"/>
        </w:rPr>
        <w:t>»</w:t>
      </w:r>
      <w:r w:rsidR="002B005A" w:rsidRPr="00284B6F">
        <w:rPr>
          <w:rFonts w:ascii="Times New Roman" w:hAnsi="Times New Roman" w:cs="Times New Roman"/>
          <w:color w:val="000000"/>
          <w:sz w:val="24"/>
          <w:szCs w:val="24"/>
        </w:rPr>
        <w:t xml:space="preserve"> </w:t>
      </w:r>
      <w:r w:rsidR="007A32C0" w:rsidRPr="00284B6F">
        <w:rPr>
          <w:rFonts w:ascii="Times New Roman" w:hAnsi="Times New Roman" w:cs="Times New Roman"/>
          <w:color w:val="000000"/>
          <w:sz w:val="24"/>
          <w:szCs w:val="24"/>
        </w:rPr>
        <w:t xml:space="preserve"> </w:t>
      </w:r>
      <w:r w:rsidR="007F4A2D" w:rsidRPr="00284B6F">
        <w:rPr>
          <w:rFonts w:ascii="Times New Roman" w:hAnsi="Times New Roman" w:cs="Times New Roman"/>
          <w:color w:val="000000"/>
          <w:sz w:val="24"/>
          <w:szCs w:val="24"/>
        </w:rPr>
        <w:t xml:space="preserve">является поступившее </w:t>
      </w:r>
      <w:r w:rsidR="00137190" w:rsidRPr="00284B6F">
        <w:rPr>
          <w:rFonts w:ascii="Times New Roman" w:hAnsi="Times New Roman" w:cs="Times New Roman"/>
          <w:color w:val="000000"/>
          <w:sz w:val="24"/>
          <w:szCs w:val="24"/>
        </w:rPr>
        <w:t xml:space="preserve">от </w:t>
      </w:r>
      <w:r w:rsidR="00390F1B" w:rsidRPr="00284B6F">
        <w:rPr>
          <w:rFonts w:ascii="Times New Roman" w:hAnsi="Times New Roman" w:cs="Times New Roman"/>
          <w:color w:val="000000"/>
          <w:sz w:val="24"/>
          <w:szCs w:val="24"/>
        </w:rPr>
        <w:t>заявителя</w:t>
      </w:r>
      <w:r w:rsidR="00612259" w:rsidRPr="00284B6F">
        <w:rPr>
          <w:rFonts w:ascii="Times New Roman" w:hAnsi="Times New Roman" w:cs="Times New Roman"/>
          <w:color w:val="000000"/>
          <w:sz w:val="24"/>
          <w:szCs w:val="24"/>
        </w:rPr>
        <w:t xml:space="preserve"> </w:t>
      </w:r>
      <w:r w:rsidR="003044DF" w:rsidRPr="00284B6F">
        <w:rPr>
          <w:rFonts w:ascii="Times New Roman" w:hAnsi="Times New Roman" w:cs="Times New Roman"/>
          <w:color w:val="000000"/>
          <w:sz w:val="24"/>
          <w:szCs w:val="24"/>
        </w:rPr>
        <w:t>заявление</w:t>
      </w:r>
      <w:r w:rsidR="00284B6F" w:rsidRPr="00284B6F">
        <w:rPr>
          <w:rFonts w:ascii="Times New Roman" w:hAnsi="Times New Roman" w:cs="Times New Roman"/>
          <w:color w:val="000000"/>
          <w:sz w:val="24"/>
          <w:szCs w:val="24"/>
        </w:rPr>
        <w:t xml:space="preserve"> о выдаче разрешения на использование земель </w:t>
      </w:r>
      <w:r w:rsidR="006F716A" w:rsidRPr="00284B6F">
        <w:rPr>
          <w:rFonts w:ascii="Times New Roman" w:hAnsi="Times New Roman" w:cs="Times New Roman"/>
          <w:color w:val="000000"/>
          <w:sz w:val="24"/>
          <w:szCs w:val="24"/>
        </w:rPr>
        <w:t xml:space="preserve">и </w:t>
      </w:r>
      <w:r w:rsidR="007F4A2D" w:rsidRPr="00284B6F">
        <w:rPr>
          <w:rFonts w:ascii="Times New Roman" w:hAnsi="Times New Roman" w:cs="Times New Roman"/>
          <w:color w:val="000000"/>
          <w:sz w:val="24"/>
          <w:szCs w:val="24"/>
        </w:rPr>
        <w:t>прилагаемы</w:t>
      </w:r>
      <w:r w:rsidR="00137190" w:rsidRPr="00284B6F">
        <w:rPr>
          <w:rFonts w:ascii="Times New Roman" w:hAnsi="Times New Roman" w:cs="Times New Roman"/>
          <w:color w:val="000000"/>
          <w:sz w:val="24"/>
          <w:szCs w:val="24"/>
        </w:rPr>
        <w:t>е</w:t>
      </w:r>
      <w:r w:rsidR="007F4A2D" w:rsidRPr="00284B6F">
        <w:rPr>
          <w:rFonts w:ascii="Times New Roman" w:hAnsi="Times New Roman" w:cs="Times New Roman"/>
          <w:color w:val="000000"/>
          <w:sz w:val="24"/>
          <w:szCs w:val="24"/>
        </w:rPr>
        <w:t xml:space="preserve"> </w:t>
      </w:r>
      <w:r w:rsidR="00E063F3" w:rsidRPr="00284B6F">
        <w:rPr>
          <w:rFonts w:ascii="Times New Roman" w:hAnsi="Times New Roman" w:cs="Times New Roman"/>
          <w:color w:val="000000"/>
          <w:sz w:val="24"/>
          <w:szCs w:val="24"/>
        </w:rPr>
        <w:t xml:space="preserve">к нему </w:t>
      </w:r>
      <w:r w:rsidR="00390F1B" w:rsidRPr="00284B6F">
        <w:rPr>
          <w:rFonts w:ascii="Times New Roman" w:hAnsi="Times New Roman" w:cs="Times New Roman"/>
          <w:color w:val="000000"/>
          <w:sz w:val="24"/>
          <w:szCs w:val="24"/>
        </w:rPr>
        <w:t>документ</w:t>
      </w:r>
      <w:r w:rsidR="00256C4F" w:rsidRPr="00284B6F">
        <w:rPr>
          <w:rFonts w:ascii="Times New Roman" w:hAnsi="Times New Roman" w:cs="Times New Roman"/>
          <w:color w:val="000000"/>
          <w:sz w:val="24"/>
          <w:szCs w:val="24"/>
        </w:rPr>
        <w:t>ы,</w:t>
      </w:r>
      <w:r w:rsidRPr="00284B6F">
        <w:rPr>
          <w:rFonts w:ascii="Times New Roman" w:hAnsi="Times New Roman" w:cs="Times New Roman"/>
          <w:color w:val="000000"/>
          <w:sz w:val="24"/>
          <w:szCs w:val="24"/>
        </w:rPr>
        <w:t xml:space="preserve"> </w:t>
      </w:r>
      <w:r w:rsidR="007F4A2D" w:rsidRPr="00284B6F">
        <w:rPr>
          <w:rFonts w:ascii="Times New Roman" w:hAnsi="Times New Roman" w:cs="Times New Roman"/>
          <w:color w:val="000000"/>
          <w:sz w:val="24"/>
          <w:szCs w:val="24"/>
        </w:rPr>
        <w:t>направленн</w:t>
      </w:r>
      <w:r w:rsidR="00D05D6A" w:rsidRPr="00284B6F">
        <w:rPr>
          <w:rFonts w:ascii="Times New Roman" w:hAnsi="Times New Roman" w:cs="Times New Roman"/>
          <w:color w:val="000000"/>
          <w:sz w:val="24"/>
          <w:szCs w:val="24"/>
        </w:rPr>
        <w:t>ы</w:t>
      </w:r>
      <w:r w:rsidR="00137190" w:rsidRPr="00284B6F">
        <w:rPr>
          <w:rFonts w:ascii="Times New Roman" w:hAnsi="Times New Roman" w:cs="Times New Roman"/>
          <w:color w:val="000000"/>
          <w:sz w:val="24"/>
          <w:szCs w:val="24"/>
        </w:rPr>
        <w:t>е</w:t>
      </w:r>
      <w:r w:rsidRPr="00284B6F">
        <w:rPr>
          <w:rFonts w:ascii="Times New Roman" w:hAnsi="Times New Roman" w:cs="Times New Roman"/>
          <w:color w:val="000000"/>
          <w:sz w:val="24"/>
          <w:szCs w:val="24"/>
        </w:rPr>
        <w:t xml:space="preserve"> </w:t>
      </w:r>
      <w:r w:rsidR="00137190" w:rsidRPr="00284B6F">
        <w:rPr>
          <w:rFonts w:ascii="Times New Roman" w:hAnsi="Times New Roman" w:cs="Times New Roman"/>
          <w:color w:val="000000"/>
          <w:sz w:val="24"/>
          <w:szCs w:val="24"/>
        </w:rPr>
        <w:t xml:space="preserve"> в адрес Администрации почтовым отправлением, </w:t>
      </w:r>
      <w:r w:rsidR="007F4A2D" w:rsidRPr="00284B6F">
        <w:rPr>
          <w:rFonts w:ascii="Times New Roman" w:hAnsi="Times New Roman" w:cs="Times New Roman"/>
          <w:color w:val="000000"/>
          <w:sz w:val="24"/>
          <w:szCs w:val="24"/>
        </w:rPr>
        <w:t xml:space="preserve">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w:t>
      </w:r>
      <w:r w:rsidR="00137190" w:rsidRPr="00284B6F">
        <w:rPr>
          <w:rFonts w:ascii="Times New Roman" w:hAnsi="Times New Roman" w:cs="Times New Roman"/>
          <w:color w:val="000000"/>
          <w:sz w:val="24"/>
          <w:szCs w:val="24"/>
        </w:rPr>
        <w:t xml:space="preserve">путем обращения заявителя </w:t>
      </w:r>
      <w:r w:rsidR="007F4A2D" w:rsidRPr="00284B6F">
        <w:rPr>
          <w:rFonts w:ascii="Times New Roman" w:hAnsi="Times New Roman" w:cs="Times New Roman"/>
          <w:color w:val="000000"/>
          <w:sz w:val="24"/>
          <w:szCs w:val="24"/>
        </w:rPr>
        <w:t xml:space="preserve"> в Администрацию</w:t>
      </w:r>
      <w:r w:rsidR="00256C4F" w:rsidRPr="00284B6F">
        <w:rPr>
          <w:rFonts w:ascii="Times New Roman" w:hAnsi="Times New Roman" w:cs="Times New Roman"/>
          <w:color w:val="000000"/>
          <w:sz w:val="24"/>
          <w:szCs w:val="24"/>
        </w:rPr>
        <w:t xml:space="preserve"> лично либо через представителя</w:t>
      </w:r>
      <w:r w:rsidR="007F4A2D" w:rsidRPr="00284B6F">
        <w:rPr>
          <w:rFonts w:ascii="Times New Roman" w:hAnsi="Times New Roman" w:cs="Times New Roman"/>
          <w:color w:val="000000"/>
          <w:sz w:val="24"/>
          <w:szCs w:val="24"/>
        </w:rPr>
        <w:t>.</w:t>
      </w:r>
    </w:p>
    <w:p w14:paraId="0AA960D2" w14:textId="77777777" w:rsidR="007F4A2D"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Администрацией </w:t>
      </w:r>
      <w:r w:rsidR="00390F1B" w:rsidRPr="00AA0D94">
        <w:rPr>
          <w:rFonts w:ascii="Times New Roman" w:hAnsi="Times New Roman" w:cs="Times New Roman"/>
          <w:color w:val="000000"/>
          <w:sz w:val="24"/>
          <w:szCs w:val="24"/>
        </w:rPr>
        <w:t>заявления</w:t>
      </w:r>
      <w:r w:rsidR="00CF65F5">
        <w:rPr>
          <w:rFonts w:ascii="Times New Roman" w:hAnsi="Times New Roman" w:cs="Times New Roman"/>
          <w:color w:val="000000"/>
          <w:sz w:val="24"/>
          <w:szCs w:val="24"/>
        </w:rPr>
        <w:t xml:space="preserve"> </w:t>
      </w:r>
      <w:r w:rsidR="00284B6F" w:rsidRPr="00284B6F">
        <w:rPr>
          <w:rFonts w:ascii="Times New Roman" w:hAnsi="Times New Roman" w:cs="Times New Roman"/>
          <w:color w:val="000000"/>
          <w:sz w:val="24"/>
          <w:szCs w:val="24"/>
        </w:rPr>
        <w:t xml:space="preserve">о выдаче разрешения на использование земель </w:t>
      </w:r>
      <w:r>
        <w:rPr>
          <w:rFonts w:ascii="Times New Roman" w:hAnsi="Times New Roman" w:cs="Times New Roman"/>
          <w:color w:val="000000"/>
          <w:sz w:val="24"/>
          <w:szCs w:val="24"/>
        </w:rPr>
        <w:t>и прилагаемых  документов.</w:t>
      </w:r>
    </w:p>
    <w:p w14:paraId="1EF4009A" w14:textId="3978FC16" w:rsidR="00256C4F" w:rsidRPr="00982D5D" w:rsidRDefault="00256C4F" w:rsidP="00256C4F">
      <w:pPr>
        <w:shd w:val="clear" w:color="auto" w:fill="FFFFFF"/>
        <w:spacing w:after="0" w:line="240" w:lineRule="auto"/>
        <w:ind w:firstLine="567"/>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3.2.1.2. </w:t>
      </w:r>
      <w:r w:rsidRPr="00AB5374">
        <w:rPr>
          <w:rFonts w:ascii="Times New Roman" w:hAnsi="Times New Roman" w:cs="Times New Roman"/>
          <w:color w:val="000000"/>
          <w:sz w:val="24"/>
          <w:szCs w:val="24"/>
        </w:rPr>
        <w:t xml:space="preserve"> Прием и регистрация </w:t>
      </w:r>
      <w:r w:rsidR="003044DF">
        <w:rPr>
          <w:rFonts w:ascii="Times New Roman" w:hAnsi="Times New Roman" w:cs="Times New Roman"/>
          <w:color w:val="000000"/>
          <w:sz w:val="24"/>
          <w:szCs w:val="24"/>
        </w:rPr>
        <w:t xml:space="preserve">заявления </w:t>
      </w:r>
      <w:r w:rsidR="00284B6F" w:rsidRPr="00284B6F">
        <w:rPr>
          <w:rFonts w:ascii="Times New Roman" w:hAnsi="Times New Roman" w:cs="Times New Roman"/>
          <w:color w:val="000000"/>
          <w:sz w:val="24"/>
          <w:szCs w:val="24"/>
        </w:rPr>
        <w:t xml:space="preserve">о выдаче разрешения на использование земель </w:t>
      </w:r>
      <w:r>
        <w:rPr>
          <w:rFonts w:ascii="Times New Roman" w:hAnsi="Times New Roman" w:cs="Times New Roman"/>
          <w:color w:val="000000"/>
          <w:sz w:val="24"/>
          <w:szCs w:val="24"/>
        </w:rPr>
        <w:t>и прилагаемых  документов</w:t>
      </w:r>
      <w:r w:rsidRPr="00AB5374">
        <w:rPr>
          <w:rFonts w:ascii="Times New Roman" w:hAnsi="Times New Roman" w:cs="Times New Roman"/>
          <w:color w:val="000000"/>
          <w:sz w:val="24"/>
          <w:szCs w:val="24"/>
        </w:rPr>
        <w:t xml:space="preserve"> осуществляются </w:t>
      </w:r>
      <w:r>
        <w:rPr>
          <w:rFonts w:ascii="Times New Roman" w:hAnsi="Times New Roman" w:cs="Times New Roman"/>
          <w:color w:val="000000"/>
          <w:sz w:val="24"/>
          <w:szCs w:val="24"/>
        </w:rPr>
        <w:t xml:space="preserve">специалистом </w:t>
      </w:r>
      <w:r w:rsidR="00982D5D" w:rsidRPr="00982D5D">
        <w:rPr>
          <w:rFonts w:ascii="Times New Roman" w:hAnsi="Times New Roman" w:cs="Times New Roman"/>
          <w:iCs/>
          <w:color w:val="000000"/>
          <w:sz w:val="24"/>
          <w:szCs w:val="24"/>
        </w:rPr>
        <w:t>Комитета по управлению экономикой</w:t>
      </w:r>
      <w:r w:rsidRPr="00982D5D">
        <w:rPr>
          <w:rFonts w:ascii="Times New Roman" w:hAnsi="Times New Roman" w:cs="Times New Roman"/>
          <w:iCs/>
          <w:color w:val="000000"/>
          <w:sz w:val="24"/>
          <w:szCs w:val="24"/>
        </w:rPr>
        <w:t>.</w:t>
      </w:r>
    </w:p>
    <w:p w14:paraId="11C7E326" w14:textId="77777777" w:rsidR="00284B6F"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3.2.1.3. </w:t>
      </w:r>
      <w:proofErr w:type="gramStart"/>
      <w:r w:rsidRPr="00AB5374">
        <w:rPr>
          <w:rFonts w:ascii="Times New Roman" w:hAnsi="Times New Roman" w:cs="Times New Roman"/>
          <w:color w:val="000000"/>
          <w:sz w:val="24"/>
          <w:szCs w:val="24"/>
        </w:rPr>
        <w:t xml:space="preserve">При </w:t>
      </w:r>
      <w:r w:rsidRPr="00AA0D94">
        <w:rPr>
          <w:rFonts w:ascii="Times New Roman" w:hAnsi="Times New Roman" w:cs="Times New Roman"/>
          <w:color w:val="000000"/>
          <w:sz w:val="24"/>
          <w:szCs w:val="24"/>
        </w:rPr>
        <w:t>обращении</w:t>
      </w:r>
      <w:r>
        <w:rPr>
          <w:rFonts w:ascii="Times New Roman" w:hAnsi="Times New Roman" w:cs="Times New Roman"/>
          <w:color w:val="000000"/>
          <w:sz w:val="24"/>
          <w:szCs w:val="24"/>
        </w:rPr>
        <w:t xml:space="preserve"> заявителя</w:t>
      </w:r>
      <w:r w:rsidRPr="00AA0D94">
        <w:rPr>
          <w:rFonts w:ascii="Times New Roman" w:hAnsi="Times New Roman" w:cs="Times New Roman"/>
          <w:color w:val="000000"/>
          <w:sz w:val="24"/>
          <w:szCs w:val="24"/>
        </w:rPr>
        <w:t xml:space="preserve"> на личном приеме</w:t>
      </w:r>
      <w:r>
        <w:rPr>
          <w:rFonts w:ascii="Times New Roman" w:hAnsi="Times New Roman" w:cs="Times New Roman"/>
          <w:color w:val="000000"/>
          <w:sz w:val="24"/>
          <w:szCs w:val="24"/>
        </w:rPr>
        <w:t xml:space="preserve"> в Администрации  </w:t>
      </w:r>
      <w:r w:rsidR="003044DF">
        <w:rPr>
          <w:rFonts w:ascii="Times New Roman" w:hAnsi="Times New Roman" w:cs="Times New Roman"/>
          <w:color w:val="000000"/>
          <w:sz w:val="24"/>
          <w:szCs w:val="24"/>
        </w:rPr>
        <w:t xml:space="preserve">заявление </w:t>
      </w:r>
      <w:r w:rsidR="00284B6F" w:rsidRPr="00284B6F">
        <w:rPr>
          <w:rFonts w:ascii="Times New Roman" w:hAnsi="Times New Roman" w:cs="Times New Roman"/>
          <w:color w:val="000000"/>
          <w:sz w:val="24"/>
          <w:szCs w:val="24"/>
        </w:rPr>
        <w:t>о выдаче разрешения на использование</w:t>
      </w:r>
      <w:proofErr w:type="gramEnd"/>
      <w:r w:rsidR="00284B6F" w:rsidRPr="00284B6F">
        <w:rPr>
          <w:rFonts w:ascii="Times New Roman" w:hAnsi="Times New Roman" w:cs="Times New Roman"/>
          <w:color w:val="000000"/>
          <w:sz w:val="24"/>
          <w:szCs w:val="24"/>
        </w:rPr>
        <w:t xml:space="preserve"> земель </w:t>
      </w:r>
      <w:r w:rsidRPr="00AA0D94">
        <w:rPr>
          <w:rFonts w:ascii="Times New Roman" w:hAnsi="Times New Roman" w:cs="Times New Roman"/>
          <w:color w:val="000000"/>
          <w:sz w:val="24"/>
          <w:szCs w:val="24"/>
        </w:rPr>
        <w:t>и прилагаемые документы заявителя фиксируются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журнале входящей корреспонденции. </w:t>
      </w:r>
    </w:p>
    <w:p w14:paraId="1143E838" w14:textId="72083DD3" w:rsidR="00256C4F" w:rsidRPr="00982D5D" w:rsidRDefault="00256C4F" w:rsidP="00256C4F">
      <w:pPr>
        <w:shd w:val="clear" w:color="auto" w:fill="FFFFFF"/>
        <w:spacing w:after="0" w:line="240" w:lineRule="auto"/>
        <w:ind w:firstLine="567"/>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3.2.1.4. </w:t>
      </w:r>
      <w:r w:rsidRPr="00AB5374">
        <w:rPr>
          <w:rFonts w:ascii="Times New Roman" w:hAnsi="Times New Roman" w:cs="Times New Roman"/>
          <w:color w:val="000000"/>
          <w:sz w:val="24"/>
          <w:szCs w:val="24"/>
        </w:rPr>
        <w:t xml:space="preserve">При </w:t>
      </w:r>
      <w:r>
        <w:rPr>
          <w:rFonts w:ascii="Times New Roman" w:hAnsi="Times New Roman" w:cs="Times New Roman"/>
          <w:color w:val="000000"/>
          <w:sz w:val="24"/>
          <w:szCs w:val="24"/>
        </w:rPr>
        <w:t xml:space="preserve">личном </w:t>
      </w:r>
      <w:r w:rsidRPr="00AB5374">
        <w:rPr>
          <w:rFonts w:ascii="Times New Roman" w:hAnsi="Times New Roman" w:cs="Times New Roman"/>
          <w:color w:val="000000"/>
          <w:sz w:val="24"/>
          <w:szCs w:val="24"/>
        </w:rPr>
        <w:t xml:space="preserve">обращении </w:t>
      </w:r>
      <w:r w:rsidRPr="00AA0D94">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специалист </w:t>
      </w:r>
      <w:r w:rsidR="00982D5D" w:rsidRPr="00982D5D">
        <w:rPr>
          <w:rFonts w:ascii="Times New Roman" w:hAnsi="Times New Roman" w:cs="Times New Roman"/>
          <w:iCs/>
          <w:color w:val="000000"/>
          <w:sz w:val="24"/>
          <w:szCs w:val="24"/>
        </w:rPr>
        <w:t>Комитета по управлению экономикой</w:t>
      </w:r>
      <w:r w:rsidR="00982D5D">
        <w:rPr>
          <w:rFonts w:ascii="Times New Roman" w:hAnsi="Times New Roman" w:cs="Times New Roman"/>
          <w:iCs/>
          <w:color w:val="000000"/>
          <w:sz w:val="24"/>
          <w:szCs w:val="24"/>
        </w:rPr>
        <w:t>:</w:t>
      </w:r>
    </w:p>
    <w:p w14:paraId="75306BBB" w14:textId="77777777" w:rsidR="00256C4F" w:rsidRPr="00AB5374"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sidRPr="00AA0D94">
        <w:rPr>
          <w:rFonts w:ascii="Times New Roman" w:hAnsi="Times New Roman" w:cs="Times New Roman"/>
          <w:color w:val="000000"/>
          <w:sz w:val="24"/>
          <w:szCs w:val="24"/>
        </w:rPr>
        <w:t>обратившегося гражданина</w:t>
      </w:r>
      <w:r>
        <w:rPr>
          <w:rFonts w:ascii="Times New Roman" w:hAnsi="Times New Roman" w:cs="Times New Roman"/>
          <w:color w:val="000000"/>
          <w:sz w:val="24"/>
          <w:szCs w:val="24"/>
        </w:rPr>
        <w:t xml:space="preserve"> - заявителя (представителя заявителя физического лица) </w:t>
      </w:r>
      <w:r w:rsidRPr="00AB5374">
        <w:rPr>
          <w:rFonts w:ascii="Times New Roman" w:hAnsi="Times New Roman" w:cs="Times New Roman"/>
          <w:color w:val="000000"/>
          <w:sz w:val="24"/>
          <w:szCs w:val="24"/>
        </w:rPr>
        <w:t xml:space="preserve">либо представителя </w:t>
      </w:r>
      <w:r w:rsidRPr="00AA0D94">
        <w:rPr>
          <w:rFonts w:ascii="Times New Roman" w:hAnsi="Times New Roman" w:cs="Times New Roman"/>
          <w:color w:val="000000"/>
          <w:sz w:val="24"/>
          <w:szCs w:val="24"/>
        </w:rPr>
        <w:t xml:space="preserve">юридического лица </w:t>
      </w:r>
      <w:r w:rsidRPr="00AB5374">
        <w:rPr>
          <w:rFonts w:ascii="Times New Roman" w:hAnsi="Times New Roman" w:cs="Times New Roman"/>
          <w:color w:val="000000"/>
          <w:sz w:val="24"/>
          <w:szCs w:val="24"/>
        </w:rPr>
        <w:t xml:space="preserve">путем проверки документа, </w:t>
      </w:r>
      <w:r w:rsidRPr="00AB5374">
        <w:rPr>
          <w:rFonts w:ascii="Times New Roman" w:hAnsi="Times New Roman" w:cs="Times New Roman"/>
          <w:color w:val="000000"/>
          <w:sz w:val="24"/>
          <w:szCs w:val="24"/>
        </w:rPr>
        <w:lastRenderedPageBreak/>
        <w:t>удостоверяющего его личность</w:t>
      </w:r>
      <w:r>
        <w:rPr>
          <w:rFonts w:ascii="Times New Roman" w:hAnsi="Times New Roman" w:cs="Times New Roman"/>
          <w:color w:val="000000"/>
          <w:sz w:val="24"/>
          <w:szCs w:val="24"/>
        </w:rPr>
        <w:t xml:space="preserve">, а также </w:t>
      </w:r>
      <w:r w:rsidRPr="00AB5374">
        <w:rPr>
          <w:rFonts w:ascii="Times New Roman" w:hAnsi="Times New Roman" w:cs="Times New Roman"/>
          <w:color w:val="000000"/>
          <w:sz w:val="24"/>
          <w:szCs w:val="24"/>
        </w:rPr>
        <w:t>документа, удостоверяющего полномочия</w:t>
      </w:r>
      <w:r>
        <w:rPr>
          <w:rFonts w:ascii="Times New Roman" w:hAnsi="Times New Roman" w:cs="Times New Roman"/>
          <w:color w:val="000000"/>
          <w:sz w:val="24"/>
          <w:szCs w:val="24"/>
        </w:rPr>
        <w:t xml:space="preserve"> представителя заявителя  </w:t>
      </w:r>
      <w:r w:rsidRPr="00AB5374">
        <w:rPr>
          <w:rFonts w:ascii="Times New Roman" w:hAnsi="Times New Roman" w:cs="Times New Roman"/>
          <w:color w:val="000000"/>
          <w:sz w:val="24"/>
          <w:szCs w:val="24"/>
        </w:rPr>
        <w:t>в случае обращения представителя;</w:t>
      </w:r>
    </w:p>
    <w:p w14:paraId="5DA1D866" w14:textId="77777777" w:rsidR="00256C4F" w:rsidRPr="00AB5374"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заявителя о порядке и сроках предоставления муниципальной услуги;</w:t>
      </w:r>
    </w:p>
    <w:p w14:paraId="24F79773" w14:textId="77777777" w:rsidR="00256C4F" w:rsidRPr="007F3EF4" w:rsidRDefault="00256C4F" w:rsidP="00284B6F">
      <w:pPr>
        <w:shd w:val="clear" w:color="auto" w:fill="FFFFFF"/>
        <w:spacing w:after="0" w:line="240" w:lineRule="auto"/>
        <w:ind w:firstLine="567"/>
        <w:jc w:val="both"/>
        <w:rPr>
          <w:rFonts w:ascii="Times New Roman" w:hAnsi="Times New Roman" w:cs="Times New Roman"/>
          <w:sz w:val="24"/>
          <w:szCs w:val="24"/>
        </w:rPr>
      </w:pPr>
      <w:r w:rsidRPr="007F3EF4">
        <w:rPr>
          <w:rFonts w:ascii="Times New Roman" w:hAnsi="Times New Roman" w:cs="Times New Roman"/>
          <w:color w:val="000000"/>
          <w:sz w:val="24"/>
          <w:szCs w:val="24"/>
        </w:rPr>
        <w:t xml:space="preserve">в) </w:t>
      </w:r>
      <w:r w:rsidRPr="007F3EF4">
        <w:rPr>
          <w:rFonts w:ascii="Times New Roman" w:hAnsi="Times New Roman" w:cs="Times New Roman"/>
          <w:color w:val="000000"/>
          <w:sz w:val="24"/>
        </w:rPr>
        <w:t>проверяет правильность заполнения</w:t>
      </w:r>
      <w:r w:rsidR="005750EC" w:rsidRPr="007F3EF4">
        <w:rPr>
          <w:rFonts w:ascii="Times New Roman" w:hAnsi="Times New Roman" w:cs="Times New Roman"/>
          <w:color w:val="000000"/>
          <w:sz w:val="24"/>
          <w:szCs w:val="24"/>
        </w:rPr>
        <w:t xml:space="preserve"> </w:t>
      </w:r>
      <w:r w:rsidR="004D6480" w:rsidRPr="007F3EF4">
        <w:rPr>
          <w:rFonts w:ascii="Times New Roman" w:hAnsi="Times New Roman" w:cs="Times New Roman"/>
          <w:color w:val="000000"/>
          <w:sz w:val="24"/>
          <w:szCs w:val="24"/>
        </w:rPr>
        <w:t>заявления</w:t>
      </w:r>
      <w:r w:rsidR="00284B6F" w:rsidRPr="007F3EF4">
        <w:rPr>
          <w:rFonts w:ascii="Times New Roman" w:hAnsi="Times New Roman" w:cs="Times New Roman"/>
          <w:color w:val="000000"/>
          <w:sz w:val="24"/>
          <w:szCs w:val="24"/>
        </w:rPr>
        <w:t xml:space="preserve"> о выдаче разрешения на использование земель</w:t>
      </w:r>
      <w:r w:rsidRPr="007F3EF4">
        <w:rPr>
          <w:rFonts w:ascii="Times New Roman" w:hAnsi="Times New Roman" w:cs="Times New Roman"/>
          <w:color w:val="000000"/>
          <w:sz w:val="24"/>
          <w:szCs w:val="24"/>
        </w:rPr>
        <w:t>,</w:t>
      </w:r>
      <w:r w:rsidRPr="007F3EF4">
        <w:rPr>
          <w:rFonts w:ascii="Times New Roman" w:hAnsi="Times New Roman" w:cs="Times New Roman"/>
          <w:color w:val="000000"/>
          <w:sz w:val="24"/>
        </w:rPr>
        <w:t xml:space="preserve"> в том числе полноту внесенных данных, наличие документов, которые должны прилагаться к </w:t>
      </w:r>
      <w:r w:rsidRPr="007F3EF4">
        <w:rPr>
          <w:rFonts w:ascii="Times New Roman" w:hAnsi="Times New Roman" w:cs="Times New Roman"/>
          <w:color w:val="000000"/>
          <w:sz w:val="24"/>
          <w:szCs w:val="24"/>
        </w:rPr>
        <w:t>заявлению,</w:t>
      </w:r>
      <w:r w:rsidRPr="007F3EF4">
        <w:rPr>
          <w:rFonts w:ascii="Times New Roman" w:hAnsi="Times New Roman" w:cs="Times New Roman"/>
          <w:color w:val="000000"/>
          <w:sz w:val="24"/>
        </w:rPr>
        <w:t xml:space="preserve"> соответствие представленных документов установленным требованиям;</w:t>
      </w:r>
      <w:r w:rsidRPr="007F3EF4">
        <w:rPr>
          <w:rFonts w:ascii="Times New Roman" w:hAnsi="Times New Roman" w:cs="Times New Roman"/>
          <w:sz w:val="24"/>
          <w:szCs w:val="24"/>
        </w:rPr>
        <w:t xml:space="preserve"> </w:t>
      </w:r>
    </w:p>
    <w:p w14:paraId="4979DAD0" w14:textId="18113B7E" w:rsidR="00256C4F" w:rsidRPr="00747324" w:rsidRDefault="00256C4F" w:rsidP="00256C4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7F3EF4">
        <w:rPr>
          <w:rFonts w:ascii="Times New Roman" w:hAnsi="Times New Roman" w:cs="Times New Roman"/>
          <w:color w:val="000000"/>
          <w:sz w:val="24"/>
          <w:szCs w:val="24"/>
        </w:rPr>
        <w:t>д) сверяет представленные экземпляры оригиналов и копий документов (в том числе</w:t>
      </w:r>
      <w:r>
        <w:rPr>
          <w:rFonts w:ascii="Times New Roman" w:hAnsi="Times New Roman" w:cs="Times New Roman"/>
          <w:color w:val="000000"/>
          <w:sz w:val="24"/>
          <w:szCs w:val="24"/>
        </w:rPr>
        <w:t xml:space="preserve">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(кроме нотариально удостоверенных). </w:t>
      </w:r>
      <w:r w:rsidRPr="00747324">
        <w:rPr>
          <w:rFonts w:ascii="Times New Roman" w:hAnsi="Times New Roman" w:cs="Times New Roman"/>
          <w:color w:val="000000"/>
          <w:sz w:val="24"/>
          <w:szCs w:val="24"/>
        </w:rPr>
        <w:t>При установлении факт</w:t>
      </w:r>
      <w:r>
        <w:rPr>
          <w:rFonts w:ascii="Times New Roman" w:hAnsi="Times New Roman" w:cs="Times New Roman"/>
          <w:color w:val="000000"/>
          <w:sz w:val="24"/>
          <w:szCs w:val="24"/>
        </w:rPr>
        <w:t>а</w:t>
      </w:r>
      <w:r w:rsidRPr="00747324">
        <w:rPr>
          <w:rFonts w:ascii="Times New Roman" w:hAnsi="Times New Roman" w:cs="Times New Roman"/>
          <w:color w:val="000000"/>
          <w:sz w:val="24"/>
          <w:szCs w:val="24"/>
        </w:rPr>
        <w:t xml:space="preserve"> отсутствия необходимых документов, несоответствия представленного </w:t>
      </w:r>
      <w:r w:rsidR="004D6480">
        <w:rPr>
          <w:rFonts w:ascii="Times New Roman" w:hAnsi="Times New Roman" w:cs="Times New Roman"/>
          <w:color w:val="000000"/>
          <w:sz w:val="24"/>
          <w:szCs w:val="24"/>
        </w:rPr>
        <w:t xml:space="preserve"> заявления </w:t>
      </w:r>
      <w:r w:rsidRPr="00747324">
        <w:rPr>
          <w:rFonts w:ascii="Times New Roman" w:hAnsi="Times New Roman" w:cs="Times New Roman"/>
          <w:color w:val="000000"/>
          <w:sz w:val="24"/>
          <w:szCs w:val="24"/>
        </w:rPr>
        <w:t xml:space="preserve">требованиям, </w:t>
      </w:r>
      <w:r>
        <w:rPr>
          <w:rFonts w:ascii="Times New Roman" w:hAnsi="Times New Roman" w:cs="Times New Roman"/>
          <w:color w:val="000000"/>
          <w:sz w:val="24"/>
          <w:szCs w:val="24"/>
        </w:rPr>
        <w:t>установленным настоящим Р</w:t>
      </w:r>
      <w:r w:rsidRPr="00747324">
        <w:rPr>
          <w:rFonts w:ascii="Times New Roman" w:hAnsi="Times New Roman" w:cs="Times New Roman"/>
          <w:color w:val="000000"/>
          <w:sz w:val="24"/>
          <w:szCs w:val="24"/>
        </w:rPr>
        <w:t>егламентом, специалист</w:t>
      </w:r>
      <w:r w:rsidR="00982D5D">
        <w:rPr>
          <w:rFonts w:ascii="Times New Roman" w:hAnsi="Times New Roman" w:cs="Times New Roman"/>
          <w:color w:val="000000"/>
          <w:sz w:val="24"/>
          <w:szCs w:val="24"/>
        </w:rPr>
        <w:t xml:space="preserve"> Комитета по управлению экономикой</w:t>
      </w:r>
      <w:r w:rsidRPr="00747324">
        <w:rPr>
          <w:rFonts w:ascii="Times New Roman" w:hAnsi="Times New Roman" w:cs="Times New Roman"/>
          <w:color w:val="000000"/>
          <w:sz w:val="24"/>
          <w:szCs w:val="24"/>
        </w:rPr>
        <w:t>,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14:paraId="62CC34B4" w14:textId="77777777" w:rsidR="00256C4F"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E277A">
        <w:rPr>
          <w:rFonts w:ascii="Times New Roman" w:hAnsi="Times New Roman" w:cs="Times New Roman"/>
          <w:color w:val="000000"/>
          <w:sz w:val="24"/>
          <w:szCs w:val="24"/>
        </w:rPr>
        <w:t>проставляет</w:t>
      </w:r>
      <w:r>
        <w:rPr>
          <w:rFonts w:ascii="Times New Roman" w:hAnsi="Times New Roman" w:cs="Times New Roman"/>
          <w:color w:val="000000"/>
          <w:sz w:val="24"/>
          <w:szCs w:val="24"/>
        </w:rPr>
        <w:t xml:space="preserve"> на</w:t>
      </w:r>
      <w:r w:rsidR="005750EC" w:rsidRPr="005750EC">
        <w:rPr>
          <w:rFonts w:ascii="Times New Roman" w:hAnsi="Times New Roman" w:cs="Times New Roman"/>
          <w:color w:val="000000"/>
          <w:sz w:val="24"/>
          <w:szCs w:val="24"/>
        </w:rPr>
        <w:t xml:space="preserve"> </w:t>
      </w:r>
      <w:r w:rsidR="004D6480">
        <w:rPr>
          <w:rFonts w:ascii="Times New Roman" w:hAnsi="Times New Roman" w:cs="Times New Roman"/>
          <w:color w:val="000000"/>
          <w:sz w:val="24"/>
          <w:szCs w:val="24"/>
        </w:rPr>
        <w:t xml:space="preserve">заявлении </w:t>
      </w:r>
      <w:r w:rsidRPr="00AB5374">
        <w:rPr>
          <w:rFonts w:ascii="Times New Roman" w:hAnsi="Times New Roman" w:cs="Times New Roman"/>
          <w:color w:val="000000"/>
          <w:sz w:val="24"/>
          <w:szCs w:val="24"/>
        </w:rPr>
        <w:t xml:space="preserve">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с указанием фамилии, инициалов и должности</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даты </w:t>
      </w:r>
      <w:r>
        <w:rPr>
          <w:rFonts w:ascii="Times New Roman" w:hAnsi="Times New Roman" w:cs="Times New Roman"/>
          <w:color w:val="000000"/>
          <w:sz w:val="24"/>
          <w:szCs w:val="24"/>
        </w:rPr>
        <w:t xml:space="preserve">приема и затем регистрирует заявление </w:t>
      </w:r>
      <w:r w:rsidR="00284B6F" w:rsidRPr="00284B6F">
        <w:rPr>
          <w:rFonts w:ascii="Times New Roman" w:hAnsi="Times New Roman" w:cs="Times New Roman"/>
          <w:color w:val="000000"/>
          <w:sz w:val="24"/>
          <w:szCs w:val="24"/>
        </w:rPr>
        <w:t xml:space="preserve">о выдаче разрешения на использование земель </w:t>
      </w:r>
      <w:r>
        <w:rPr>
          <w:rFonts w:ascii="Times New Roman" w:hAnsi="Times New Roman" w:cs="Times New Roman"/>
          <w:color w:val="000000"/>
          <w:sz w:val="24"/>
          <w:szCs w:val="24"/>
        </w:rPr>
        <w:t>в системе электронного документооборота, а при отсутствии технической возможности – в журнале входящей корреспонденции.</w:t>
      </w:r>
    </w:p>
    <w:p w14:paraId="4F0EC0BF" w14:textId="77777777" w:rsidR="00256C4F"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3.2.1.5. При личном обращении заявителя в Администрацию </w:t>
      </w:r>
      <w:r w:rsidRPr="009F42FA">
        <w:rPr>
          <w:rFonts w:ascii="Times New Roman" w:hAnsi="Times New Roman"/>
          <w:color w:val="000000"/>
          <w:sz w:val="24"/>
        </w:rPr>
        <w:t>заявителю</w:t>
      </w:r>
      <w:r>
        <w:rPr>
          <w:rFonts w:ascii="Times New Roman" w:hAnsi="Times New Roman" w:cs="Times New Roman"/>
          <w:color w:val="000000"/>
          <w:sz w:val="24"/>
          <w:szCs w:val="24"/>
        </w:rPr>
        <w:t xml:space="preserve"> (представителю заявителя) выдается расписка  о приеме и регистрации</w:t>
      </w:r>
      <w:r w:rsidR="001F2FC3">
        <w:rPr>
          <w:rFonts w:ascii="Times New Roman" w:hAnsi="Times New Roman" w:cs="Times New Roman"/>
          <w:color w:val="000000"/>
          <w:sz w:val="24"/>
          <w:szCs w:val="24"/>
        </w:rPr>
        <w:t xml:space="preserve"> </w:t>
      </w:r>
      <w:r w:rsidR="004D6480">
        <w:rPr>
          <w:rFonts w:ascii="Times New Roman" w:hAnsi="Times New Roman" w:cs="Times New Roman"/>
          <w:color w:val="000000"/>
          <w:sz w:val="24"/>
          <w:szCs w:val="24"/>
        </w:rPr>
        <w:t xml:space="preserve">заявления </w:t>
      </w:r>
      <w:r w:rsidR="00284B6F" w:rsidRPr="00284B6F">
        <w:rPr>
          <w:rFonts w:ascii="Times New Roman" w:hAnsi="Times New Roman" w:cs="Times New Roman"/>
          <w:color w:val="000000"/>
          <w:sz w:val="24"/>
          <w:szCs w:val="24"/>
        </w:rPr>
        <w:t>о выдаче разрешения на использование земель</w:t>
      </w:r>
      <w:r>
        <w:rPr>
          <w:rFonts w:ascii="Times New Roman" w:hAnsi="Times New Roman" w:cs="Times New Roman"/>
          <w:color w:val="000000"/>
          <w:sz w:val="24"/>
          <w:szCs w:val="24"/>
        </w:rPr>
        <w:t xml:space="preserve">  и документов.</w:t>
      </w:r>
    </w:p>
    <w:p w14:paraId="040533AF" w14:textId="350A72C3" w:rsidR="005B4FE4" w:rsidRDefault="005B4FE4" w:rsidP="005B4FE4">
      <w:pPr>
        <w:pStyle w:val="ConsPlusNormal"/>
        <w:ind w:firstLine="540"/>
        <w:jc w:val="both"/>
        <w:rPr>
          <w:color w:val="000000"/>
          <w:sz w:val="24"/>
          <w:szCs w:val="24"/>
        </w:rPr>
      </w:pPr>
      <w:r>
        <w:rPr>
          <w:color w:val="000000"/>
          <w:sz w:val="24"/>
          <w:szCs w:val="24"/>
        </w:rPr>
        <w:t xml:space="preserve">3.2.1.6. При направлении документов посредством почтовых отправлений специалист </w:t>
      </w:r>
      <w:r w:rsidR="0004711C" w:rsidRPr="0004711C">
        <w:rPr>
          <w:iCs/>
          <w:color w:val="000000"/>
          <w:sz w:val="24"/>
          <w:szCs w:val="24"/>
        </w:rPr>
        <w:t>Комитета по управлению экономикой</w:t>
      </w:r>
      <w:r>
        <w:rPr>
          <w:i/>
          <w:color w:val="000000"/>
          <w:sz w:val="24"/>
          <w:szCs w:val="24"/>
        </w:rPr>
        <w:t xml:space="preserve"> </w:t>
      </w:r>
      <w:r w:rsidRPr="006A4912">
        <w:rPr>
          <w:color w:val="000000"/>
          <w:sz w:val="24"/>
          <w:szCs w:val="24"/>
        </w:rPr>
        <w:t>вскрывает конвер</w:t>
      </w:r>
      <w:r>
        <w:rPr>
          <w:color w:val="000000"/>
          <w:sz w:val="24"/>
          <w:szCs w:val="24"/>
        </w:rPr>
        <w:t xml:space="preserve">т и осуществляет регистрацию </w:t>
      </w:r>
      <w:r w:rsidR="004D6480">
        <w:rPr>
          <w:color w:val="000000"/>
          <w:sz w:val="24"/>
          <w:szCs w:val="24"/>
        </w:rPr>
        <w:t xml:space="preserve">заявления </w:t>
      </w:r>
      <w:r w:rsidR="00284B6F" w:rsidRPr="00284B6F">
        <w:rPr>
          <w:color w:val="000000"/>
          <w:sz w:val="24"/>
          <w:szCs w:val="24"/>
        </w:rPr>
        <w:t xml:space="preserve">о выдаче разрешения на использование земель </w:t>
      </w:r>
      <w:r>
        <w:rPr>
          <w:color w:val="000000"/>
          <w:sz w:val="24"/>
          <w:szCs w:val="24"/>
        </w:rPr>
        <w:t>и прилагаемых к нему документов.</w:t>
      </w:r>
    </w:p>
    <w:p w14:paraId="569C8150" w14:textId="77777777" w:rsidR="005B4FE4"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3.2.1.7. При приеме и регистрации </w:t>
      </w:r>
      <w:r w:rsidR="004D6480">
        <w:rPr>
          <w:rFonts w:ascii="Times New Roman" w:hAnsi="Times New Roman" w:cs="Times New Roman"/>
          <w:color w:val="000000"/>
          <w:sz w:val="24"/>
          <w:szCs w:val="24"/>
        </w:rPr>
        <w:t xml:space="preserve">заявления </w:t>
      </w:r>
      <w:r w:rsidR="00284B6F" w:rsidRPr="00284B6F">
        <w:rPr>
          <w:rFonts w:ascii="Times New Roman" w:hAnsi="Times New Roman" w:cs="Times New Roman"/>
          <w:color w:val="000000"/>
          <w:sz w:val="24"/>
          <w:szCs w:val="24"/>
        </w:rPr>
        <w:t xml:space="preserve">о выдаче разрешения на использование земель </w:t>
      </w:r>
      <w:r>
        <w:rPr>
          <w:rFonts w:ascii="Times New Roman" w:hAnsi="Times New Roman" w:cs="Times New Roman"/>
          <w:color w:val="000000"/>
          <w:sz w:val="24"/>
          <w:szCs w:val="24"/>
        </w:rPr>
        <w:t xml:space="preserve">и документов, направленных в адрес Администрации  почтовым отправлением, заявителю направляется расписка о приеме </w:t>
      </w:r>
      <w:r w:rsidR="004D6480">
        <w:rPr>
          <w:rFonts w:ascii="Times New Roman" w:hAnsi="Times New Roman" w:cs="Times New Roman"/>
          <w:color w:val="000000"/>
          <w:sz w:val="24"/>
          <w:szCs w:val="24"/>
        </w:rPr>
        <w:t xml:space="preserve">заявления </w:t>
      </w:r>
      <w:r w:rsidR="00284B6F" w:rsidRPr="00284B6F">
        <w:rPr>
          <w:rFonts w:ascii="Times New Roman" w:hAnsi="Times New Roman" w:cs="Times New Roman"/>
          <w:color w:val="000000"/>
          <w:sz w:val="24"/>
          <w:szCs w:val="24"/>
        </w:rPr>
        <w:t xml:space="preserve">о выдаче разрешения на использование земель </w:t>
      </w:r>
      <w:r>
        <w:rPr>
          <w:rFonts w:ascii="Times New Roman" w:hAnsi="Times New Roman" w:cs="Times New Roman"/>
          <w:color w:val="000000"/>
          <w:sz w:val="24"/>
          <w:szCs w:val="24"/>
        </w:rPr>
        <w:t>и документов почтовым отправлением с уведомлением о вручении</w:t>
      </w:r>
      <w:r w:rsidR="00284B6F">
        <w:rPr>
          <w:rFonts w:ascii="Times New Roman" w:hAnsi="Times New Roman" w:cs="Times New Roman"/>
          <w:color w:val="000000"/>
          <w:sz w:val="24"/>
          <w:szCs w:val="24"/>
        </w:rPr>
        <w:t xml:space="preserve">, если иной не способ не указан в заявлении </w:t>
      </w:r>
      <w:r w:rsidR="00284B6F" w:rsidRPr="00284B6F">
        <w:rPr>
          <w:rFonts w:ascii="Times New Roman" w:hAnsi="Times New Roman" w:cs="Times New Roman"/>
          <w:color w:val="000000"/>
          <w:sz w:val="24"/>
          <w:szCs w:val="24"/>
        </w:rPr>
        <w:t>о выдаче разрешения на использование земель</w:t>
      </w:r>
      <w:r>
        <w:rPr>
          <w:rFonts w:ascii="Times New Roman" w:hAnsi="Times New Roman" w:cs="Times New Roman"/>
          <w:color w:val="000000"/>
          <w:sz w:val="24"/>
          <w:szCs w:val="24"/>
        </w:rPr>
        <w:t>.</w:t>
      </w:r>
    </w:p>
    <w:p w14:paraId="4D19B181" w14:textId="3441E1D5" w:rsidR="005B4FE4" w:rsidRPr="00AB5374"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3.2.1.8. </w:t>
      </w:r>
      <w:r w:rsidR="00284B6F">
        <w:rPr>
          <w:rFonts w:ascii="Times New Roman" w:hAnsi="Times New Roman" w:cs="Times New Roman"/>
          <w:color w:val="000000"/>
          <w:sz w:val="24"/>
          <w:szCs w:val="24"/>
        </w:rPr>
        <w:t xml:space="preserve">Зарегистрированные документы в тот же день </w:t>
      </w:r>
      <w:r>
        <w:rPr>
          <w:rFonts w:ascii="Times New Roman" w:hAnsi="Times New Roman" w:cs="Times New Roman"/>
          <w:color w:val="000000"/>
          <w:sz w:val="24"/>
          <w:szCs w:val="24"/>
        </w:rPr>
        <w:t xml:space="preserve">передаются  </w:t>
      </w:r>
      <w:r w:rsidR="0004711C">
        <w:rPr>
          <w:rFonts w:ascii="Times New Roman" w:hAnsi="Times New Roman" w:cs="Times New Roman"/>
          <w:color w:val="000000"/>
          <w:sz w:val="24"/>
          <w:szCs w:val="24"/>
        </w:rPr>
        <w:t>Председателю Комитета по управлению экономикой.</w:t>
      </w:r>
      <w:r>
        <w:rPr>
          <w:rFonts w:ascii="Times New Roman" w:hAnsi="Times New Roman" w:cs="Times New Roman"/>
          <w:color w:val="000000"/>
          <w:sz w:val="24"/>
          <w:szCs w:val="24"/>
        </w:rPr>
        <w:t xml:space="preserve"> </w:t>
      </w:r>
      <w:r w:rsidR="0004711C">
        <w:rPr>
          <w:rFonts w:ascii="Times New Roman" w:hAnsi="Times New Roman" w:cs="Times New Roman"/>
          <w:color w:val="000000"/>
          <w:sz w:val="24"/>
          <w:szCs w:val="24"/>
        </w:rPr>
        <w:t>Председатель Комитета пор управлению экономикой</w:t>
      </w:r>
      <w:r w:rsidR="00284B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течение одного дня со дня регистрации документов определяет </w:t>
      </w:r>
      <w:r w:rsidRPr="00D05D6A">
        <w:rPr>
          <w:rFonts w:ascii="Times New Roman" w:hAnsi="Times New Roman" w:cs="Times New Roman"/>
          <w:color w:val="000000"/>
          <w:sz w:val="24"/>
          <w:szCs w:val="24"/>
        </w:rPr>
        <w:t>специалиста</w:t>
      </w:r>
      <w:r>
        <w:rPr>
          <w:rFonts w:ascii="Times New Roman" w:hAnsi="Times New Roman" w:cs="Times New Roman"/>
          <w:color w:val="000000"/>
          <w:sz w:val="24"/>
          <w:szCs w:val="24"/>
        </w:rPr>
        <w:t xml:space="preserve">, ответственного за рассмотрение  заявления </w:t>
      </w:r>
      <w:r w:rsidR="00284B6F" w:rsidRPr="00284B6F">
        <w:rPr>
          <w:rFonts w:ascii="Times New Roman" w:hAnsi="Times New Roman" w:cs="Times New Roman"/>
          <w:color w:val="000000"/>
          <w:sz w:val="24"/>
          <w:szCs w:val="24"/>
        </w:rPr>
        <w:t xml:space="preserve">о выдаче разрешения на использование земель </w:t>
      </w:r>
      <w:r>
        <w:rPr>
          <w:rFonts w:ascii="Times New Roman" w:hAnsi="Times New Roman" w:cs="Times New Roman"/>
          <w:color w:val="000000"/>
          <w:sz w:val="24"/>
          <w:szCs w:val="24"/>
        </w:rPr>
        <w:t xml:space="preserve">и прилагаемых к нему документов. </w:t>
      </w:r>
    </w:p>
    <w:p w14:paraId="6DBB7ABA" w14:textId="77777777" w:rsidR="005B4FE4"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w:t>
      </w:r>
      <w:r w:rsidR="00284B6F">
        <w:rPr>
          <w:rFonts w:ascii="Times New Roman" w:hAnsi="Times New Roman" w:cs="Times New Roman"/>
          <w:color w:val="000000"/>
          <w:sz w:val="24"/>
          <w:szCs w:val="24"/>
        </w:rPr>
        <w:t>9</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Срок осуществления действий</w:t>
      </w:r>
      <w:r w:rsidR="005575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14:paraId="4C601BBE" w14:textId="77777777" w:rsidR="005B4FE4" w:rsidRPr="00AB5374"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Срок  определения </w:t>
      </w:r>
      <w:r w:rsidRPr="00D05D6A">
        <w:rPr>
          <w:rFonts w:ascii="Times New Roman" w:hAnsi="Times New Roman" w:cs="Times New Roman"/>
          <w:color w:val="000000"/>
          <w:sz w:val="24"/>
          <w:szCs w:val="24"/>
        </w:rPr>
        <w:t>специалиста,</w:t>
      </w:r>
      <w:r>
        <w:rPr>
          <w:rFonts w:ascii="Times New Roman" w:hAnsi="Times New Roman" w:cs="Times New Roman"/>
          <w:color w:val="000000"/>
          <w:sz w:val="24"/>
          <w:szCs w:val="24"/>
        </w:rPr>
        <w:t xml:space="preserve"> ответственного за рассмотрение заявления </w:t>
      </w:r>
      <w:r w:rsidR="00284B6F" w:rsidRPr="00284B6F">
        <w:rPr>
          <w:rFonts w:ascii="Times New Roman" w:hAnsi="Times New Roman" w:cs="Times New Roman"/>
          <w:color w:val="000000"/>
          <w:sz w:val="24"/>
          <w:szCs w:val="24"/>
        </w:rPr>
        <w:t xml:space="preserve">о выдаче разрешения на использование земель </w:t>
      </w:r>
      <w:r>
        <w:rPr>
          <w:rFonts w:ascii="Times New Roman" w:hAnsi="Times New Roman" w:cs="Times New Roman"/>
          <w:color w:val="000000"/>
          <w:sz w:val="24"/>
          <w:szCs w:val="24"/>
        </w:rPr>
        <w:t>и прилагаемых к нему документов – один рабочий день со дня регистрации документов.</w:t>
      </w:r>
    </w:p>
    <w:p w14:paraId="1E1530B3" w14:textId="77777777" w:rsidR="00284B6F"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3.2.1.1</w:t>
      </w:r>
      <w:r w:rsidR="00284B6F">
        <w:rPr>
          <w:rFonts w:ascii="Times New Roman" w:hAnsi="Times New Roman" w:cs="Times New Roman"/>
          <w:color w:val="000000"/>
          <w:sz w:val="24"/>
          <w:szCs w:val="24"/>
        </w:rPr>
        <w:t>0</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 поступление </w:t>
      </w:r>
      <w:r w:rsidR="004D6480">
        <w:rPr>
          <w:rFonts w:ascii="Times New Roman" w:hAnsi="Times New Roman" w:cs="Times New Roman"/>
          <w:color w:val="000000"/>
          <w:sz w:val="24"/>
          <w:szCs w:val="24"/>
        </w:rPr>
        <w:t xml:space="preserve">заявления </w:t>
      </w:r>
      <w:r w:rsidR="00284B6F" w:rsidRPr="00284B6F">
        <w:rPr>
          <w:rFonts w:ascii="Times New Roman" w:hAnsi="Times New Roman" w:cs="Times New Roman"/>
          <w:color w:val="000000"/>
          <w:sz w:val="24"/>
          <w:szCs w:val="24"/>
        </w:rPr>
        <w:t xml:space="preserve">о выдаче разрешения на использование земель </w:t>
      </w:r>
      <w:r w:rsidRPr="00AB5374">
        <w:rPr>
          <w:rFonts w:ascii="Times New Roman" w:hAnsi="Times New Roman" w:cs="Times New Roman"/>
          <w:color w:val="000000"/>
          <w:sz w:val="24"/>
          <w:szCs w:val="24"/>
        </w:rPr>
        <w:t>и прилагаемых  документов</w:t>
      </w:r>
      <w:r w:rsidR="00284B6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2DFA135A" w14:textId="77777777" w:rsidR="005B4FE4" w:rsidRPr="00AB5374"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3.2.1.1</w:t>
      </w:r>
      <w:r w:rsidR="00284B6F">
        <w:rPr>
          <w:rFonts w:ascii="Times New Roman" w:hAnsi="Times New Roman" w:cs="Times New Roman"/>
          <w:color w:val="000000"/>
          <w:sz w:val="24"/>
          <w:szCs w:val="24"/>
        </w:rPr>
        <w:t>1</w:t>
      </w:r>
      <w:r>
        <w:rPr>
          <w:rFonts w:ascii="Times New Roman" w:hAnsi="Times New Roman" w:cs="Times New Roman"/>
          <w:color w:val="000000"/>
          <w:sz w:val="24"/>
          <w:szCs w:val="24"/>
        </w:rPr>
        <w:t xml:space="preserve">. Результатом административного действия является прием и регистрация </w:t>
      </w:r>
      <w:r w:rsidR="004D6480">
        <w:rPr>
          <w:rFonts w:ascii="Times New Roman" w:hAnsi="Times New Roman" w:cs="Times New Roman"/>
          <w:color w:val="000000"/>
          <w:sz w:val="24"/>
          <w:szCs w:val="24"/>
        </w:rPr>
        <w:t xml:space="preserve">заявления </w:t>
      </w:r>
      <w:r w:rsidR="00284B6F" w:rsidRPr="00284B6F">
        <w:rPr>
          <w:rFonts w:ascii="Times New Roman" w:hAnsi="Times New Roman" w:cs="Times New Roman"/>
          <w:color w:val="000000"/>
          <w:sz w:val="24"/>
          <w:szCs w:val="24"/>
        </w:rPr>
        <w:t xml:space="preserve">о выдаче разрешения на использование земель </w:t>
      </w:r>
      <w:r>
        <w:rPr>
          <w:rFonts w:ascii="Times New Roman" w:hAnsi="Times New Roman" w:cs="Times New Roman"/>
          <w:color w:val="000000"/>
          <w:sz w:val="24"/>
          <w:szCs w:val="24"/>
        </w:rPr>
        <w:t xml:space="preserve">и прилагаемых к нему документов, назначение </w:t>
      </w:r>
      <w:r w:rsidRPr="00D05D6A">
        <w:rPr>
          <w:rFonts w:ascii="Times New Roman" w:hAnsi="Times New Roman" w:cs="Times New Roman"/>
          <w:color w:val="000000"/>
          <w:sz w:val="24"/>
          <w:szCs w:val="24"/>
        </w:rPr>
        <w:t>специалиста</w:t>
      </w:r>
      <w:r>
        <w:rPr>
          <w:rFonts w:ascii="Times New Roman" w:hAnsi="Times New Roman" w:cs="Times New Roman"/>
          <w:color w:val="000000"/>
          <w:sz w:val="24"/>
          <w:szCs w:val="24"/>
        </w:rPr>
        <w:t xml:space="preserve">, ответственного за рассмотрение заявления </w:t>
      </w:r>
      <w:r w:rsidR="00284B6F" w:rsidRPr="00284B6F">
        <w:rPr>
          <w:rFonts w:ascii="Times New Roman" w:hAnsi="Times New Roman" w:cs="Times New Roman"/>
          <w:color w:val="000000"/>
          <w:sz w:val="24"/>
          <w:szCs w:val="24"/>
        </w:rPr>
        <w:t xml:space="preserve">о выдаче разрешения на использование земель </w:t>
      </w:r>
      <w:r>
        <w:rPr>
          <w:rFonts w:ascii="Times New Roman" w:hAnsi="Times New Roman" w:cs="Times New Roman"/>
          <w:color w:val="000000"/>
          <w:sz w:val="24"/>
          <w:szCs w:val="24"/>
        </w:rPr>
        <w:t>и прилагаемых к нему  документов.</w:t>
      </w:r>
    </w:p>
    <w:p w14:paraId="6DC532BE" w14:textId="77777777" w:rsidR="005B4FE4" w:rsidRPr="00451697"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sidRPr="00451697">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451697">
        <w:rPr>
          <w:rFonts w:ascii="Times New Roman" w:hAnsi="Times New Roman" w:cs="Times New Roman"/>
          <w:color w:val="000000"/>
          <w:sz w:val="24"/>
          <w:szCs w:val="24"/>
        </w:rPr>
        <w:t>.1.1</w:t>
      </w:r>
      <w:r w:rsidR="00284B6F">
        <w:rPr>
          <w:rFonts w:ascii="Times New Roman" w:hAnsi="Times New Roman" w:cs="Times New Roman"/>
          <w:color w:val="000000"/>
          <w:sz w:val="24"/>
          <w:szCs w:val="24"/>
        </w:rPr>
        <w:t>2</w:t>
      </w:r>
      <w:r w:rsidRPr="00451697">
        <w:rPr>
          <w:rFonts w:ascii="Times New Roman" w:hAnsi="Times New Roman" w:cs="Times New Roman"/>
          <w:color w:val="000000"/>
          <w:sz w:val="24"/>
          <w:szCs w:val="24"/>
        </w:rPr>
        <w:t>. Фиксация результата - занесение информации в систему электронного документооборота или в журнал входящей корреспонденции, а также исходящей корреспонденции в случае отказа в приеме документов.</w:t>
      </w:r>
    </w:p>
    <w:p w14:paraId="41389511" w14:textId="77777777" w:rsidR="00720A05" w:rsidRPr="005D5513" w:rsidRDefault="00CC758B" w:rsidP="00720A05">
      <w:pPr>
        <w:pStyle w:val="ConsPlusNormal"/>
        <w:ind w:firstLine="540"/>
        <w:jc w:val="both"/>
        <w:rPr>
          <w:bCs/>
          <w:sz w:val="24"/>
          <w:szCs w:val="24"/>
          <w:lang w:eastAsia="ar-SA"/>
        </w:rPr>
      </w:pPr>
      <w:r w:rsidRPr="005D5513">
        <w:rPr>
          <w:bCs/>
          <w:sz w:val="24"/>
          <w:szCs w:val="24"/>
          <w:lang w:eastAsia="ar-SA"/>
        </w:rPr>
        <w:t xml:space="preserve">3.2.2. </w:t>
      </w:r>
      <w:r w:rsidR="00720A05" w:rsidRPr="005D5513">
        <w:rPr>
          <w:bCs/>
          <w:color w:val="000000"/>
          <w:sz w:val="24"/>
          <w:szCs w:val="24"/>
        </w:rPr>
        <w:t xml:space="preserve">Рассмотрение </w:t>
      </w:r>
      <w:r w:rsidR="00006B74" w:rsidRPr="005D5513">
        <w:rPr>
          <w:bCs/>
          <w:sz w:val="24"/>
          <w:szCs w:val="24"/>
        </w:rPr>
        <w:t>документов и принятие решения</w:t>
      </w:r>
      <w:r w:rsidR="00092F85" w:rsidRPr="005D5513">
        <w:rPr>
          <w:bCs/>
          <w:color w:val="000000"/>
          <w:sz w:val="24"/>
          <w:szCs w:val="24"/>
        </w:rPr>
        <w:t>.</w:t>
      </w:r>
    </w:p>
    <w:p w14:paraId="68AA9E48" w14:textId="22F0D1A2" w:rsidR="002E4447" w:rsidRDefault="005B4FE4" w:rsidP="002E4447">
      <w:pPr>
        <w:shd w:val="clear" w:color="auto" w:fill="FFFFFF"/>
        <w:spacing w:after="0" w:line="240" w:lineRule="auto"/>
        <w:ind w:firstLine="567"/>
        <w:jc w:val="both"/>
        <w:rPr>
          <w:rFonts w:ascii="Times New Roman" w:hAnsi="Times New Roman" w:cs="Times New Roman"/>
          <w:color w:val="000000"/>
          <w:sz w:val="24"/>
          <w:szCs w:val="24"/>
        </w:rPr>
      </w:pPr>
      <w:r w:rsidRPr="002E4447">
        <w:rPr>
          <w:rFonts w:ascii="Times New Roman" w:hAnsi="Times New Roman" w:cs="Times New Roman"/>
          <w:sz w:val="24"/>
        </w:rPr>
        <w:t xml:space="preserve">3.2.2.1. Основанием для начала административного действия </w:t>
      </w:r>
      <w:r w:rsidR="00B612D3">
        <w:rPr>
          <w:rFonts w:ascii="Times New Roman" w:hAnsi="Times New Roman" w:cs="Times New Roman"/>
          <w:sz w:val="24"/>
        </w:rPr>
        <w:t>«</w:t>
      </w:r>
      <w:r w:rsidR="00006B74" w:rsidRPr="002E4447">
        <w:rPr>
          <w:rFonts w:ascii="Times New Roman" w:hAnsi="Times New Roman" w:cs="Times New Roman"/>
          <w:sz w:val="24"/>
        </w:rPr>
        <w:t>Рассмотрение документов и принятие решения</w:t>
      </w:r>
      <w:r w:rsidR="00B612D3">
        <w:rPr>
          <w:rFonts w:ascii="Times New Roman" w:hAnsi="Times New Roman" w:cs="Times New Roman"/>
          <w:sz w:val="24"/>
        </w:rPr>
        <w:t>»</w:t>
      </w:r>
      <w:r w:rsidRPr="002E4447">
        <w:rPr>
          <w:rFonts w:ascii="Times New Roman" w:hAnsi="Times New Roman" w:cs="Times New Roman"/>
          <w:sz w:val="24"/>
        </w:rPr>
        <w:t xml:space="preserve"> </w:t>
      </w:r>
      <w:r w:rsidR="002E4447" w:rsidRPr="00AB5374">
        <w:rPr>
          <w:rFonts w:ascii="Times New Roman" w:hAnsi="Times New Roman" w:cs="Times New Roman"/>
          <w:color w:val="000000"/>
          <w:sz w:val="24"/>
          <w:szCs w:val="24"/>
        </w:rPr>
        <w:t xml:space="preserve">является поступившее заявление </w:t>
      </w:r>
      <w:r w:rsidR="002E4447">
        <w:rPr>
          <w:rFonts w:ascii="Times New Roman" w:hAnsi="Times New Roman" w:cs="Times New Roman"/>
          <w:color w:val="000000"/>
          <w:sz w:val="24"/>
          <w:szCs w:val="24"/>
        </w:rPr>
        <w:t xml:space="preserve">и прилагаемых документов </w:t>
      </w:r>
      <w:r w:rsidR="002E4447" w:rsidRPr="00AB5374">
        <w:rPr>
          <w:rFonts w:ascii="Times New Roman" w:hAnsi="Times New Roman" w:cs="Times New Roman"/>
          <w:color w:val="000000"/>
          <w:sz w:val="24"/>
          <w:szCs w:val="24"/>
        </w:rPr>
        <w:t xml:space="preserve">непосредственно </w:t>
      </w:r>
      <w:r w:rsidR="002E4447" w:rsidRPr="00AB5374">
        <w:rPr>
          <w:rFonts w:ascii="Times New Roman" w:hAnsi="Times New Roman" w:cs="Times New Roman"/>
          <w:color w:val="000000"/>
          <w:sz w:val="24"/>
          <w:szCs w:val="24"/>
        </w:rPr>
        <w:lastRenderedPageBreak/>
        <w:t>направленн</w:t>
      </w:r>
      <w:r w:rsidR="002E4447">
        <w:rPr>
          <w:rFonts w:ascii="Times New Roman" w:hAnsi="Times New Roman" w:cs="Times New Roman"/>
          <w:color w:val="000000"/>
          <w:sz w:val="24"/>
          <w:szCs w:val="24"/>
        </w:rPr>
        <w:t>ые</w:t>
      </w:r>
      <w:r w:rsidR="002E4447" w:rsidRPr="00AB5374">
        <w:rPr>
          <w:rFonts w:ascii="Times New Roman" w:hAnsi="Times New Roman" w:cs="Times New Roman"/>
          <w:color w:val="000000"/>
          <w:sz w:val="24"/>
          <w:szCs w:val="24"/>
        </w:rPr>
        <w:t xml:space="preserve"> по почте</w:t>
      </w:r>
      <w:r w:rsidR="002E4447">
        <w:rPr>
          <w:rFonts w:ascii="Times New Roman" w:hAnsi="Times New Roman" w:cs="Times New Roman"/>
          <w:color w:val="000000"/>
          <w:sz w:val="24"/>
          <w:szCs w:val="24"/>
        </w:rPr>
        <w:t xml:space="preserve"> с описью вложения и уведомлением о вручении</w:t>
      </w:r>
      <w:r w:rsidR="002E4447" w:rsidRPr="00AB5374">
        <w:rPr>
          <w:rFonts w:ascii="Times New Roman" w:hAnsi="Times New Roman" w:cs="Times New Roman"/>
          <w:color w:val="000000"/>
          <w:sz w:val="24"/>
          <w:szCs w:val="24"/>
        </w:rPr>
        <w:t xml:space="preserve">, через </w:t>
      </w:r>
      <w:r w:rsidR="002E4447">
        <w:rPr>
          <w:rFonts w:ascii="Times New Roman" w:hAnsi="Times New Roman" w:cs="Times New Roman"/>
          <w:color w:val="000000"/>
          <w:sz w:val="24"/>
          <w:szCs w:val="24"/>
        </w:rPr>
        <w:t xml:space="preserve">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ФИАС, через ГБУ НО </w:t>
      </w:r>
      <w:r w:rsidR="00B612D3">
        <w:rPr>
          <w:rFonts w:ascii="Times New Roman" w:hAnsi="Times New Roman" w:cs="Times New Roman"/>
          <w:color w:val="000000"/>
          <w:sz w:val="24"/>
          <w:szCs w:val="24"/>
        </w:rPr>
        <w:t>«</w:t>
      </w:r>
      <w:r w:rsidR="002E4447">
        <w:rPr>
          <w:rFonts w:ascii="Times New Roman" w:hAnsi="Times New Roman" w:cs="Times New Roman"/>
          <w:color w:val="000000"/>
          <w:sz w:val="24"/>
          <w:szCs w:val="24"/>
        </w:rPr>
        <w:t>УМФЦ</w:t>
      </w:r>
      <w:r w:rsidR="00B612D3">
        <w:rPr>
          <w:rFonts w:ascii="Times New Roman" w:hAnsi="Times New Roman" w:cs="Times New Roman"/>
          <w:color w:val="000000"/>
          <w:sz w:val="24"/>
          <w:szCs w:val="24"/>
        </w:rPr>
        <w:t>»</w:t>
      </w:r>
      <w:r w:rsidR="002E4447">
        <w:rPr>
          <w:rFonts w:ascii="Times New Roman" w:hAnsi="Times New Roman" w:cs="Times New Roman"/>
          <w:color w:val="000000"/>
          <w:sz w:val="24"/>
          <w:szCs w:val="24"/>
        </w:rPr>
        <w:t xml:space="preserve">, </w:t>
      </w:r>
      <w:r w:rsidR="002E4447" w:rsidRPr="00AB5374">
        <w:rPr>
          <w:rFonts w:ascii="Times New Roman" w:hAnsi="Times New Roman" w:cs="Times New Roman"/>
          <w:color w:val="000000"/>
          <w:sz w:val="24"/>
          <w:szCs w:val="24"/>
        </w:rPr>
        <w:t>а также личное обращение в Администрацию.</w:t>
      </w:r>
    </w:p>
    <w:p w14:paraId="74872DBC" w14:textId="77777777" w:rsidR="002E4447" w:rsidRDefault="002E4447" w:rsidP="002E4447">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и прилагаемых документов.</w:t>
      </w:r>
    </w:p>
    <w:p w14:paraId="5C1E19D1" w14:textId="00F26FA0" w:rsidR="005B4FE4" w:rsidRDefault="005B4FE4" w:rsidP="002E4447">
      <w:pPr>
        <w:pStyle w:val="ConsPlusNormal"/>
        <w:ind w:firstLine="540"/>
        <w:jc w:val="both"/>
        <w:rPr>
          <w:sz w:val="24"/>
          <w:szCs w:val="24"/>
        </w:rPr>
      </w:pPr>
      <w:r>
        <w:rPr>
          <w:sz w:val="24"/>
          <w:szCs w:val="24"/>
        </w:rPr>
        <w:t>3.2.2.2. С</w:t>
      </w:r>
      <w:r w:rsidRPr="00D05D6A">
        <w:rPr>
          <w:color w:val="000000"/>
          <w:sz w:val="24"/>
          <w:szCs w:val="24"/>
        </w:rPr>
        <w:t>пециалист</w:t>
      </w:r>
      <w:r>
        <w:rPr>
          <w:color w:val="000000"/>
          <w:sz w:val="24"/>
          <w:szCs w:val="24"/>
        </w:rPr>
        <w:t xml:space="preserve">, ответственный за рассмотрение  </w:t>
      </w:r>
      <w:r w:rsidR="004D6480">
        <w:rPr>
          <w:color w:val="000000"/>
          <w:sz w:val="24"/>
          <w:szCs w:val="24"/>
        </w:rPr>
        <w:t xml:space="preserve">заявления </w:t>
      </w:r>
      <w:r w:rsidR="00006B74" w:rsidRPr="00284B6F">
        <w:rPr>
          <w:color w:val="000000"/>
          <w:sz w:val="24"/>
          <w:szCs w:val="24"/>
        </w:rPr>
        <w:t>о выдаче разрешения на использование земель</w:t>
      </w:r>
      <w:r w:rsidR="00006B74">
        <w:rPr>
          <w:color w:val="000000"/>
          <w:sz w:val="24"/>
          <w:szCs w:val="24"/>
        </w:rPr>
        <w:t xml:space="preserve"> </w:t>
      </w:r>
      <w:r>
        <w:rPr>
          <w:color w:val="000000"/>
          <w:sz w:val="24"/>
          <w:szCs w:val="24"/>
        </w:rPr>
        <w:t>и прилагаемых к нему документов, осуществляет следующие административные действия:</w:t>
      </w:r>
    </w:p>
    <w:p w14:paraId="09D15932" w14:textId="77777777" w:rsidR="005B4FE4" w:rsidRDefault="005B4FE4" w:rsidP="005B4FE4">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A0D94">
        <w:rPr>
          <w:rFonts w:ascii="Times New Roman" w:hAnsi="Times New Roman" w:cs="Times New Roman"/>
          <w:sz w:val="24"/>
          <w:szCs w:val="24"/>
          <w:lang w:eastAsia="ru-RU"/>
        </w:rPr>
        <w:t xml:space="preserve">а) проводит проверку </w:t>
      </w:r>
      <w:r w:rsidR="004D6480">
        <w:rPr>
          <w:rFonts w:ascii="Times New Roman" w:hAnsi="Times New Roman"/>
          <w:sz w:val="24"/>
        </w:rPr>
        <w:t xml:space="preserve">заявления </w:t>
      </w:r>
      <w:r w:rsidR="00006B74" w:rsidRPr="00284B6F">
        <w:rPr>
          <w:rFonts w:ascii="Times New Roman" w:hAnsi="Times New Roman" w:cs="Times New Roman"/>
          <w:color w:val="000000"/>
          <w:sz w:val="24"/>
          <w:szCs w:val="24"/>
        </w:rPr>
        <w:t>о выдаче разрешения на использование земель</w:t>
      </w:r>
      <w:r w:rsidR="00006B74" w:rsidRPr="006C4D46">
        <w:rPr>
          <w:rFonts w:ascii="Times New Roman" w:hAnsi="Times New Roman"/>
          <w:sz w:val="24"/>
        </w:rPr>
        <w:t xml:space="preserve"> </w:t>
      </w:r>
      <w:r w:rsidRPr="006C4D46">
        <w:rPr>
          <w:rFonts w:ascii="Times New Roman" w:hAnsi="Times New Roman"/>
          <w:sz w:val="24"/>
        </w:rPr>
        <w:t xml:space="preserve">и прилагаемых к нему </w:t>
      </w:r>
      <w:r w:rsidRPr="00AA0D94">
        <w:rPr>
          <w:rFonts w:ascii="Times New Roman" w:hAnsi="Times New Roman" w:cs="Times New Roman"/>
          <w:sz w:val="24"/>
          <w:szCs w:val="24"/>
          <w:lang w:eastAsia="ru-RU"/>
        </w:rPr>
        <w:t>документов</w:t>
      </w:r>
      <w:r>
        <w:rPr>
          <w:rFonts w:ascii="Times New Roman" w:hAnsi="Times New Roman" w:cs="Times New Roman"/>
          <w:sz w:val="24"/>
          <w:szCs w:val="24"/>
          <w:lang w:eastAsia="ru-RU"/>
        </w:rPr>
        <w:t xml:space="preserve"> на соответствие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r w:rsidR="002900CE">
        <w:rPr>
          <w:rFonts w:ascii="Times New Roman" w:hAnsi="Times New Roman" w:cs="Times New Roman"/>
          <w:sz w:val="24"/>
          <w:szCs w:val="24"/>
          <w:lang w:eastAsia="ru-RU"/>
        </w:rPr>
        <w:t>;</w:t>
      </w:r>
    </w:p>
    <w:p w14:paraId="3F5786B7" w14:textId="77777777" w:rsidR="002900CE" w:rsidRDefault="002900CE" w:rsidP="002900CE">
      <w:pPr>
        <w:shd w:val="clear" w:color="auto" w:fill="FFFFFF"/>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w:t>
      </w:r>
      <w:r w:rsidRPr="00486D84">
        <w:rPr>
          <w:rFonts w:ascii="Times New Roman" w:hAnsi="Times New Roman" w:cs="Times New Roman"/>
          <w:sz w:val="24"/>
          <w:szCs w:val="24"/>
          <w:lang w:eastAsia="ru-RU"/>
        </w:rPr>
        <w:t xml:space="preserve">формирует и направляет межведомственные запросы  в органы и организации, если заявителем не были представлены </w:t>
      </w:r>
      <w:r>
        <w:rPr>
          <w:rFonts w:ascii="Times New Roman" w:hAnsi="Times New Roman" w:cs="Times New Roman"/>
          <w:sz w:val="24"/>
          <w:szCs w:val="24"/>
          <w:lang w:eastAsia="ru-RU"/>
        </w:rPr>
        <w:t>документы, указанные в пункте 2.8.2 настоящего Регламента.</w:t>
      </w:r>
    </w:p>
    <w:p w14:paraId="1BD7F320" w14:textId="77777777" w:rsidR="002900CE" w:rsidRDefault="002900CE" w:rsidP="002900C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14:paraId="4696C188" w14:textId="38B64466" w:rsidR="002900CE" w:rsidRDefault="002900CE" w:rsidP="002900C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503196">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w:t>
      </w:r>
      <w:r w:rsidR="00503196" w:rsidRPr="00503196">
        <w:rPr>
          <w:rFonts w:ascii="Times New Roman" w:hAnsi="Times New Roman" w:cs="Times New Roman"/>
          <w:sz w:val="24"/>
          <w:szCs w:val="24"/>
          <w:lang w:eastAsia="ru-RU"/>
        </w:rPr>
        <w:t>уполномоченного должностного лица</w:t>
      </w:r>
      <w:r w:rsidRPr="0050319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p>
    <w:p w14:paraId="208B4D02" w14:textId="73E551FC" w:rsidR="002900CE" w:rsidRDefault="002900CE" w:rsidP="002900C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w:t>
      </w:r>
      <w:r w:rsidR="00B612D3">
        <w:rPr>
          <w:rFonts w:ascii="Times New Roman" w:hAnsi="Times New Roman" w:cs="Times New Roman"/>
          <w:sz w:val="24"/>
          <w:szCs w:val="24"/>
          <w:lang w:eastAsia="ru-RU"/>
        </w:rPr>
        <w:t>«</w:t>
      </w:r>
      <w:r>
        <w:rPr>
          <w:rFonts w:ascii="Times New Roman" w:hAnsi="Times New Roman" w:cs="Times New Roman"/>
          <w:sz w:val="24"/>
          <w:szCs w:val="24"/>
          <w:lang w:eastAsia="ru-RU"/>
        </w:rPr>
        <w:t>Об организации   предоставления государственных и муниципальных услуг</w:t>
      </w:r>
      <w:r w:rsidR="00B612D3">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оформлен на бланке  Администрации и подписан подписью должностного лица. </w:t>
      </w:r>
    </w:p>
    <w:p w14:paraId="38224DBD" w14:textId="77777777" w:rsidR="002900CE" w:rsidRPr="007855B2" w:rsidRDefault="002900CE" w:rsidP="002900CE">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7855B2">
        <w:rPr>
          <w:rFonts w:ascii="Times New Roman" w:hAnsi="Times New Roman" w:cs="Times New Roman"/>
          <w:sz w:val="24"/>
          <w:szCs w:val="24"/>
          <w:lang w:eastAsia="ru-RU"/>
        </w:rPr>
        <w:t xml:space="preserve">Полученные ответы на запрос приобщаются к  заявлению о </w:t>
      </w:r>
      <w:r w:rsidR="00E74E18" w:rsidRPr="00284B6F">
        <w:rPr>
          <w:rFonts w:ascii="Times New Roman" w:hAnsi="Times New Roman" w:cs="Times New Roman"/>
          <w:color w:val="000000"/>
          <w:sz w:val="24"/>
          <w:szCs w:val="24"/>
        </w:rPr>
        <w:t>выдаче разрешения на использование земель</w:t>
      </w:r>
      <w:r w:rsidRPr="007855B2">
        <w:rPr>
          <w:rFonts w:ascii="Times New Roman" w:hAnsi="Times New Roman" w:cs="Times New Roman"/>
          <w:sz w:val="24"/>
          <w:szCs w:val="24"/>
          <w:lang w:eastAsia="ru-RU"/>
        </w:rPr>
        <w:t>.</w:t>
      </w:r>
    </w:p>
    <w:p w14:paraId="170D2E6B" w14:textId="77777777" w:rsidR="00D24A91" w:rsidRDefault="002900CE" w:rsidP="00E74E1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w:t>
      </w:r>
      <w:r w:rsidR="00D24A91">
        <w:rPr>
          <w:rFonts w:ascii="Times New Roman" w:hAnsi="Times New Roman" w:cs="Times New Roman"/>
          <w:sz w:val="24"/>
          <w:szCs w:val="24"/>
          <w:lang w:eastAsia="ru-RU"/>
        </w:rPr>
        <w:t>в случае поступления ответа на межведомственные запросы в полном объеме и при отсутствии оснований для отказа в представлении услуги, указанных в пункте 2.1</w:t>
      </w:r>
      <w:r w:rsidR="00E74E18">
        <w:rPr>
          <w:rFonts w:ascii="Times New Roman" w:hAnsi="Times New Roman" w:cs="Times New Roman"/>
          <w:sz w:val="24"/>
          <w:szCs w:val="24"/>
          <w:lang w:eastAsia="ru-RU"/>
        </w:rPr>
        <w:t>5</w:t>
      </w:r>
      <w:r w:rsidR="00D24A91">
        <w:rPr>
          <w:rFonts w:ascii="Times New Roman" w:hAnsi="Times New Roman" w:cs="Times New Roman"/>
          <w:sz w:val="24"/>
          <w:szCs w:val="24"/>
          <w:lang w:eastAsia="ru-RU"/>
        </w:rPr>
        <w:t>.</w:t>
      </w:r>
      <w:r w:rsidR="00E74E18">
        <w:rPr>
          <w:rFonts w:ascii="Times New Roman" w:hAnsi="Times New Roman" w:cs="Times New Roman"/>
          <w:sz w:val="24"/>
          <w:szCs w:val="24"/>
          <w:lang w:eastAsia="ru-RU"/>
        </w:rPr>
        <w:t>1</w:t>
      </w:r>
      <w:r w:rsidR="00D24A91">
        <w:rPr>
          <w:rFonts w:ascii="Times New Roman" w:hAnsi="Times New Roman" w:cs="Times New Roman"/>
          <w:sz w:val="24"/>
          <w:szCs w:val="24"/>
          <w:lang w:eastAsia="ru-RU"/>
        </w:rPr>
        <w:t xml:space="preserve"> настоящего Регламента, подготавливает проект </w:t>
      </w:r>
      <w:r w:rsidR="00E74E18">
        <w:rPr>
          <w:rFonts w:ascii="Times New Roman" w:hAnsi="Times New Roman" w:cs="Times New Roman"/>
          <w:sz w:val="24"/>
          <w:szCs w:val="24"/>
          <w:lang w:eastAsia="ru-RU"/>
        </w:rPr>
        <w:t>разрешения на использование земель или земельного участка, находящегося в государственной или муниципальной собственности</w:t>
      </w:r>
      <w:r w:rsidR="00D24A91">
        <w:rPr>
          <w:rFonts w:ascii="Times New Roman" w:hAnsi="Times New Roman" w:cs="Times New Roman"/>
          <w:sz w:val="24"/>
          <w:szCs w:val="24"/>
          <w:lang w:eastAsia="ru-RU"/>
        </w:rPr>
        <w:t xml:space="preserve">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00E74E18">
        <w:rPr>
          <w:rFonts w:ascii="Times New Roman" w:hAnsi="Times New Roman" w:cs="Times New Roman"/>
          <w:sz w:val="24"/>
          <w:szCs w:val="24"/>
          <w:lang w:eastAsia="ru-RU"/>
        </w:rPr>
        <w:t xml:space="preserve"> </w:t>
      </w:r>
      <w:r w:rsidR="00D24A91">
        <w:rPr>
          <w:rFonts w:ascii="Times New Roman" w:hAnsi="Times New Roman" w:cs="Times New Roman"/>
          <w:sz w:val="24"/>
          <w:szCs w:val="24"/>
          <w:lang w:eastAsia="ru-RU"/>
        </w:rPr>
        <w:t>согласовывает его в  установленном порядке и  передает на подпись уполномоченному должностному лицу;</w:t>
      </w:r>
    </w:p>
    <w:p w14:paraId="6FBA81C8" w14:textId="77777777" w:rsidR="00D24A91" w:rsidRDefault="00D24A91" w:rsidP="00E74E1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в случае поступления ответа на межведомственные запросы в полном объеме и</w:t>
      </w:r>
      <w:r w:rsidR="00E74E18">
        <w:rPr>
          <w:rFonts w:ascii="Times New Roman" w:hAnsi="Times New Roman" w:cs="Times New Roman"/>
          <w:sz w:val="24"/>
          <w:szCs w:val="24"/>
          <w:lang w:eastAsia="ru-RU"/>
        </w:rPr>
        <w:t xml:space="preserve"> (или)</w:t>
      </w:r>
      <w:r>
        <w:rPr>
          <w:rFonts w:ascii="Times New Roman" w:hAnsi="Times New Roman" w:cs="Times New Roman"/>
          <w:sz w:val="24"/>
          <w:szCs w:val="24"/>
          <w:lang w:eastAsia="ru-RU"/>
        </w:rPr>
        <w:t xml:space="preserve"> при наличии оснований, указанных в пункте 2.1</w:t>
      </w:r>
      <w:r w:rsidR="00E74E18">
        <w:rPr>
          <w:rFonts w:ascii="Times New Roman" w:hAnsi="Times New Roman" w:cs="Times New Roman"/>
          <w:sz w:val="24"/>
          <w:szCs w:val="24"/>
          <w:lang w:eastAsia="ru-RU"/>
        </w:rPr>
        <w:t>5</w:t>
      </w:r>
      <w:r>
        <w:rPr>
          <w:rFonts w:ascii="Times New Roman" w:hAnsi="Times New Roman" w:cs="Times New Roman"/>
          <w:sz w:val="24"/>
          <w:szCs w:val="24"/>
          <w:lang w:eastAsia="ru-RU"/>
        </w:rPr>
        <w:t>.</w:t>
      </w:r>
      <w:r w:rsidR="00E74E18">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настоящего Регламента, осуществляет подготовку </w:t>
      </w:r>
      <w:r w:rsidR="00E74E18">
        <w:rPr>
          <w:rFonts w:ascii="Times New Roman" w:hAnsi="Times New Roman" w:cs="Times New Roman"/>
          <w:sz w:val="24"/>
          <w:szCs w:val="24"/>
          <w:lang w:eastAsia="ru-RU"/>
        </w:rPr>
        <w:t xml:space="preserve">решения об отказе в выдаче разрешения на использование земель или земельного участка, находящегося в муниципальной или государственной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00E74E1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с указанием причин отказ</w:t>
      </w:r>
      <w:r w:rsidR="004509DA">
        <w:rPr>
          <w:rFonts w:ascii="Times New Roman" w:hAnsi="Times New Roman" w:cs="Times New Roman"/>
          <w:sz w:val="24"/>
          <w:szCs w:val="24"/>
          <w:lang w:eastAsia="ru-RU"/>
        </w:rPr>
        <w:t xml:space="preserve">а по форме согласно приложению </w:t>
      </w:r>
      <w:r w:rsidR="008F4773">
        <w:rPr>
          <w:rFonts w:ascii="Times New Roman" w:hAnsi="Times New Roman" w:cs="Times New Roman"/>
          <w:sz w:val="24"/>
          <w:szCs w:val="24"/>
          <w:lang w:eastAsia="ru-RU"/>
        </w:rPr>
        <w:t>4</w:t>
      </w:r>
      <w:r w:rsidR="004509DA">
        <w:rPr>
          <w:rFonts w:ascii="Times New Roman" w:hAnsi="Times New Roman" w:cs="Times New Roman"/>
          <w:sz w:val="24"/>
          <w:szCs w:val="24"/>
          <w:lang w:eastAsia="ru-RU"/>
        </w:rPr>
        <w:t xml:space="preserve"> к настоящему Регламенту</w:t>
      </w:r>
      <w:r>
        <w:rPr>
          <w:rFonts w:ascii="Times New Roman" w:hAnsi="Times New Roman" w:cs="Times New Roman"/>
          <w:sz w:val="24"/>
          <w:szCs w:val="24"/>
          <w:lang w:eastAsia="ru-RU"/>
        </w:rPr>
        <w:t>, согласовывает его в установленном порядке и предает на подпись уполномоченному должностному лицу.</w:t>
      </w:r>
    </w:p>
    <w:p w14:paraId="6111B75C" w14:textId="3280DA33" w:rsidR="00D24A91" w:rsidRDefault="00D24A91" w:rsidP="00D24A9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07759">
        <w:rPr>
          <w:rFonts w:ascii="Times New Roman" w:hAnsi="Times New Roman" w:cs="Times New Roman"/>
          <w:sz w:val="24"/>
          <w:szCs w:val="24"/>
        </w:rPr>
        <w:t>3.</w:t>
      </w:r>
      <w:r w:rsidR="00E74E18">
        <w:rPr>
          <w:rFonts w:ascii="Times New Roman" w:hAnsi="Times New Roman" w:cs="Times New Roman"/>
          <w:sz w:val="24"/>
          <w:szCs w:val="24"/>
        </w:rPr>
        <w:t>2</w:t>
      </w:r>
      <w:r w:rsidRPr="00807759">
        <w:rPr>
          <w:rFonts w:ascii="Times New Roman" w:hAnsi="Times New Roman" w:cs="Times New Roman"/>
          <w:sz w:val="24"/>
          <w:szCs w:val="24"/>
        </w:rPr>
        <w:t>.2.3.</w:t>
      </w:r>
      <w:r>
        <w:t xml:space="preserve"> </w:t>
      </w:r>
      <w:r w:rsidR="009061DE" w:rsidRPr="009061DE">
        <w:rPr>
          <w:rFonts w:ascii="Times New Roman" w:hAnsi="Times New Roman" w:cs="Times New Roman"/>
          <w:sz w:val="24"/>
          <w:szCs w:val="24"/>
        </w:rPr>
        <w:t>Уполномоченное</w:t>
      </w:r>
      <w:r w:rsidR="009061DE">
        <w:t xml:space="preserve"> д</w:t>
      </w:r>
      <w:r w:rsidR="009061DE">
        <w:rPr>
          <w:rFonts w:ascii="Times New Roman" w:hAnsi="Times New Roman" w:cs="Times New Roman"/>
          <w:sz w:val="24"/>
          <w:szCs w:val="24"/>
          <w:lang w:eastAsia="ru-RU"/>
        </w:rPr>
        <w:t xml:space="preserve">олжностное лицо администрации </w:t>
      </w:r>
      <w:r>
        <w:rPr>
          <w:rFonts w:ascii="Times New Roman" w:hAnsi="Times New Roman" w:cs="Times New Roman"/>
          <w:sz w:val="24"/>
          <w:szCs w:val="24"/>
          <w:lang w:eastAsia="ru-RU"/>
        </w:rPr>
        <w:t xml:space="preserve"> подписывает </w:t>
      </w:r>
      <w:r w:rsidR="00E74E18">
        <w:rPr>
          <w:rFonts w:ascii="Times New Roman" w:hAnsi="Times New Roman" w:cs="Times New Roman"/>
          <w:sz w:val="24"/>
          <w:szCs w:val="24"/>
          <w:lang w:eastAsia="ru-RU"/>
        </w:rPr>
        <w:t xml:space="preserve">разрешение на использование земель или земельного участка, находящегося в государственной или 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00E74E1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или </w:t>
      </w:r>
      <w:r w:rsidR="00E74E18">
        <w:rPr>
          <w:rFonts w:ascii="Times New Roman" w:hAnsi="Times New Roman" w:cs="Times New Roman"/>
          <w:sz w:val="24"/>
          <w:szCs w:val="24"/>
          <w:lang w:eastAsia="ru-RU"/>
        </w:rPr>
        <w:t xml:space="preserve">решение об отказе в выдаче разрешения на использование земель или земельного участка, находящегося в государственной или 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Pr>
          <w:rFonts w:ascii="Times New Roman" w:hAnsi="Times New Roman" w:cs="Times New Roman"/>
          <w:sz w:val="24"/>
          <w:szCs w:val="24"/>
          <w:lang w:eastAsia="ru-RU"/>
        </w:rPr>
        <w:t xml:space="preserve"> передает его на регистрацию.</w:t>
      </w:r>
    </w:p>
    <w:p w14:paraId="7FB43F3A" w14:textId="25F360D8" w:rsidR="00D24A91" w:rsidRDefault="00D24A91" w:rsidP="00D24A9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07759">
        <w:rPr>
          <w:rFonts w:ascii="Times New Roman" w:hAnsi="Times New Roman" w:cs="Times New Roman"/>
          <w:sz w:val="24"/>
          <w:szCs w:val="24"/>
          <w:lang w:eastAsia="ru-RU"/>
        </w:rPr>
        <w:t>3.</w:t>
      </w:r>
      <w:r w:rsidR="00E74E18">
        <w:rPr>
          <w:rFonts w:ascii="Times New Roman" w:hAnsi="Times New Roman" w:cs="Times New Roman"/>
          <w:sz w:val="24"/>
          <w:szCs w:val="24"/>
          <w:lang w:eastAsia="ru-RU"/>
        </w:rPr>
        <w:t>2</w:t>
      </w:r>
      <w:r w:rsidRPr="00807759">
        <w:rPr>
          <w:rFonts w:ascii="Times New Roman" w:hAnsi="Times New Roman" w:cs="Times New Roman"/>
          <w:sz w:val="24"/>
          <w:szCs w:val="24"/>
          <w:lang w:eastAsia="ru-RU"/>
        </w:rPr>
        <w:t>.2.</w:t>
      </w:r>
      <w:r>
        <w:rPr>
          <w:rFonts w:ascii="Times New Roman" w:hAnsi="Times New Roman" w:cs="Times New Roman"/>
          <w:sz w:val="24"/>
          <w:szCs w:val="24"/>
          <w:lang w:eastAsia="ru-RU"/>
        </w:rPr>
        <w:t xml:space="preserve">4. </w:t>
      </w:r>
      <w:r w:rsidRPr="002E4447">
        <w:rPr>
          <w:rFonts w:ascii="Times New Roman" w:hAnsi="Times New Roman" w:cs="Times New Roman"/>
          <w:sz w:val="24"/>
          <w:szCs w:val="24"/>
          <w:lang w:eastAsia="ru-RU"/>
        </w:rPr>
        <w:t xml:space="preserve">Специалист </w:t>
      </w:r>
      <w:r w:rsidRPr="002E4447">
        <w:rPr>
          <w:rFonts w:ascii="Times New Roman" w:hAnsi="Times New Roman" w:cs="Times New Roman"/>
          <w:bCs/>
          <w:iCs/>
          <w:sz w:val="24"/>
          <w:szCs w:val="24"/>
          <w:lang w:eastAsia="ru-RU"/>
        </w:rPr>
        <w:t>Администрации,</w:t>
      </w:r>
      <w:r>
        <w:rPr>
          <w:rFonts w:ascii="Times New Roman" w:hAnsi="Times New Roman" w:cs="Times New Roman"/>
          <w:sz w:val="24"/>
          <w:szCs w:val="24"/>
          <w:lang w:eastAsia="ru-RU"/>
        </w:rPr>
        <w:t xml:space="preserve"> ответственный за регистрацию документов, после подписания в течение одного рабочего дня осуществляет регистрацию </w:t>
      </w:r>
      <w:r w:rsidR="00E74E18">
        <w:rPr>
          <w:rFonts w:ascii="Times New Roman" w:hAnsi="Times New Roman" w:cs="Times New Roman"/>
          <w:sz w:val="24"/>
          <w:szCs w:val="24"/>
          <w:lang w:eastAsia="ru-RU"/>
        </w:rPr>
        <w:t xml:space="preserve">разрешения на использование земель или земельного участка, находящегося в государственной или 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00E74E18">
        <w:rPr>
          <w:rFonts w:ascii="Times New Roman" w:hAnsi="Times New Roman" w:cs="Times New Roman"/>
          <w:sz w:val="24"/>
          <w:szCs w:val="24"/>
          <w:lang w:eastAsia="ru-RU"/>
        </w:rPr>
        <w:t xml:space="preserve"> или решения об отказе в выдаче разрешения на использование земель или земельного участка, находящегося в государственной или муниципальной собственности</w:t>
      </w:r>
      <w:r>
        <w:rPr>
          <w:rFonts w:ascii="Times New Roman" w:hAnsi="Times New Roman" w:cs="Times New Roman"/>
          <w:sz w:val="24"/>
          <w:szCs w:val="24"/>
          <w:lang w:eastAsia="ru-RU"/>
        </w:rPr>
        <w:t xml:space="preserve"> </w:t>
      </w:r>
      <w:r w:rsidR="00E74E18" w:rsidRPr="00284B6F">
        <w:rPr>
          <w:rFonts w:ascii="Times New Roman" w:hAnsi="Times New Roman" w:cs="Times New Roman"/>
          <w:iCs/>
          <w:sz w:val="24"/>
          <w:szCs w:val="24"/>
        </w:rPr>
        <w:t xml:space="preserve">без предоставления </w:t>
      </w:r>
      <w:r w:rsidR="00E74E18" w:rsidRPr="00284B6F">
        <w:rPr>
          <w:rFonts w:ascii="Times New Roman" w:hAnsi="Times New Roman" w:cs="Times New Roman"/>
          <w:iCs/>
          <w:sz w:val="24"/>
          <w:szCs w:val="24"/>
        </w:rPr>
        <w:lastRenderedPageBreak/>
        <w:t>земельных участков и установления сервитута</w:t>
      </w:r>
      <w:r w:rsidR="00E74E1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путем занесения данных в систему электронного документооборота или в журнал регистрации. </w:t>
      </w:r>
    </w:p>
    <w:p w14:paraId="40EA891C" w14:textId="77777777" w:rsidR="00D24A91" w:rsidRDefault="00D24A91" w:rsidP="00D24A9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E74E18">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5</w:t>
      </w:r>
      <w:r w:rsidRPr="003A08EC">
        <w:rPr>
          <w:rFonts w:ascii="Times New Roman" w:eastAsia="Times New Roman" w:hAnsi="Times New Roman" w:cs="Times New Roman"/>
          <w:color w:val="000000"/>
          <w:sz w:val="24"/>
          <w:szCs w:val="24"/>
          <w:lang w:eastAsia="ru-RU"/>
        </w:rPr>
        <w:t>. Срок выполнения административно</w:t>
      </w:r>
      <w:r>
        <w:rPr>
          <w:rFonts w:ascii="Times New Roman" w:eastAsia="Times New Roman" w:hAnsi="Times New Roman" w:cs="Times New Roman"/>
          <w:color w:val="000000"/>
          <w:sz w:val="24"/>
          <w:szCs w:val="24"/>
          <w:lang w:eastAsia="ru-RU"/>
        </w:rPr>
        <w:t xml:space="preserve">го действия </w:t>
      </w:r>
      <w:r w:rsidRPr="003A08EC">
        <w:rPr>
          <w:rFonts w:ascii="Times New Roman" w:eastAsia="Times New Roman" w:hAnsi="Times New Roman" w:cs="Times New Roman"/>
          <w:color w:val="000000"/>
          <w:sz w:val="24"/>
          <w:szCs w:val="24"/>
          <w:lang w:eastAsia="ru-RU"/>
        </w:rPr>
        <w:t xml:space="preserve">– </w:t>
      </w:r>
      <w:r w:rsidR="00E74E18">
        <w:rPr>
          <w:rFonts w:ascii="Times New Roman" w:eastAsia="Times New Roman" w:hAnsi="Times New Roman" w:cs="Times New Roman"/>
          <w:color w:val="000000"/>
          <w:sz w:val="24"/>
          <w:szCs w:val="24"/>
          <w:lang w:eastAsia="ru-RU"/>
        </w:rPr>
        <w:t>2</w:t>
      </w:r>
      <w:r w:rsidR="00C606BA">
        <w:rPr>
          <w:rFonts w:ascii="Times New Roman" w:eastAsia="Times New Roman" w:hAnsi="Times New Roman" w:cs="Times New Roman"/>
          <w:color w:val="000000"/>
          <w:sz w:val="24"/>
          <w:szCs w:val="24"/>
          <w:lang w:eastAsia="ru-RU"/>
        </w:rPr>
        <w:t>4</w:t>
      </w:r>
      <w:r w:rsidR="00E74E18">
        <w:rPr>
          <w:rFonts w:ascii="Times New Roman" w:eastAsia="Times New Roman" w:hAnsi="Times New Roman" w:cs="Times New Roman"/>
          <w:color w:val="000000"/>
          <w:sz w:val="24"/>
          <w:szCs w:val="24"/>
          <w:lang w:eastAsia="ru-RU"/>
        </w:rPr>
        <w:t xml:space="preserve"> календарных дня</w:t>
      </w:r>
      <w:r>
        <w:rPr>
          <w:rFonts w:ascii="Times New Roman" w:eastAsia="Times New Roman" w:hAnsi="Times New Roman" w:cs="Times New Roman"/>
          <w:color w:val="000000"/>
          <w:sz w:val="24"/>
          <w:szCs w:val="24"/>
          <w:lang w:eastAsia="ru-RU"/>
        </w:rPr>
        <w:t>, из их:</w:t>
      </w:r>
    </w:p>
    <w:p w14:paraId="009AC686" w14:textId="6946EF79" w:rsidR="00D24A91" w:rsidRPr="003A08EC" w:rsidRDefault="00D24A91" w:rsidP="00D24A9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формирование и направление межведомственных запросов в органы власти и подведомственным им организациям – в течение одного рабочего дня с момента получения специалистом, ответственным за рассмотрение заявления </w:t>
      </w:r>
      <w:r w:rsidR="00E74E18" w:rsidRPr="007855B2">
        <w:rPr>
          <w:rFonts w:ascii="Times New Roman" w:hAnsi="Times New Roman" w:cs="Times New Roman"/>
          <w:sz w:val="24"/>
          <w:szCs w:val="24"/>
          <w:lang w:eastAsia="ru-RU"/>
        </w:rPr>
        <w:t xml:space="preserve">о </w:t>
      </w:r>
      <w:r w:rsidR="00E74E18" w:rsidRPr="00284B6F">
        <w:rPr>
          <w:rFonts w:ascii="Times New Roman" w:hAnsi="Times New Roman" w:cs="Times New Roman"/>
          <w:color w:val="000000"/>
          <w:sz w:val="24"/>
          <w:szCs w:val="24"/>
        </w:rPr>
        <w:t>выдаче разрешения на использование земель</w:t>
      </w:r>
      <w:r w:rsidR="00E74E1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 прилагаемых документов</w:t>
      </w:r>
      <w:r w:rsidRPr="003A08EC">
        <w:rPr>
          <w:rFonts w:ascii="Times New Roman" w:eastAsia="Times New Roman" w:hAnsi="Times New Roman" w:cs="Times New Roman"/>
          <w:color w:val="000000"/>
          <w:sz w:val="24"/>
          <w:szCs w:val="24"/>
          <w:lang w:eastAsia="ru-RU"/>
        </w:rPr>
        <w:t>.</w:t>
      </w:r>
    </w:p>
    <w:p w14:paraId="4CBEC3DE" w14:textId="77777777" w:rsidR="00D24A91" w:rsidRDefault="00D24A91" w:rsidP="00D24A9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E74E18">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6</w:t>
      </w:r>
      <w:r w:rsidRPr="003A08EC">
        <w:rPr>
          <w:rFonts w:ascii="Times New Roman" w:eastAsia="Times New Roman" w:hAnsi="Times New Roman" w:cs="Times New Roman"/>
          <w:color w:val="000000"/>
          <w:sz w:val="24"/>
          <w:szCs w:val="24"/>
          <w:lang w:eastAsia="ru-RU"/>
        </w:rPr>
        <w:t>. Критерий принятия решения о</w:t>
      </w:r>
      <w:r>
        <w:rPr>
          <w:rFonts w:ascii="Times New Roman" w:eastAsia="Times New Roman" w:hAnsi="Times New Roman" w:cs="Times New Roman"/>
          <w:color w:val="000000"/>
          <w:sz w:val="24"/>
          <w:szCs w:val="24"/>
          <w:lang w:eastAsia="ru-RU"/>
        </w:rPr>
        <w:t xml:space="preserve"> направлении межведомственных запросов – отсутствие информации, находящейся в распоряжении органов власти и подведомственных им организаций, необходимой для принятия решения о выдаче </w:t>
      </w:r>
      <w:r w:rsidR="00E74E18">
        <w:rPr>
          <w:rFonts w:ascii="Times New Roman" w:hAnsi="Times New Roman" w:cs="Times New Roman"/>
          <w:sz w:val="24"/>
          <w:szCs w:val="24"/>
          <w:lang w:eastAsia="ru-RU"/>
        </w:rPr>
        <w:t xml:space="preserve">разрешения на использование земель или земельного участка, находящегося в государственной или 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00E74E18">
        <w:rPr>
          <w:rFonts w:ascii="Times New Roman" w:hAnsi="Times New Roman" w:cs="Times New Roman"/>
          <w:iCs/>
          <w:sz w:val="24"/>
          <w:szCs w:val="24"/>
        </w:rPr>
        <w:t>.</w:t>
      </w:r>
      <w:r>
        <w:rPr>
          <w:rFonts w:ascii="Times New Roman" w:eastAsia="Times New Roman" w:hAnsi="Times New Roman" w:cs="Times New Roman"/>
          <w:color w:val="000000"/>
          <w:sz w:val="24"/>
          <w:szCs w:val="24"/>
          <w:lang w:eastAsia="ru-RU"/>
        </w:rPr>
        <w:t xml:space="preserve"> </w:t>
      </w:r>
    </w:p>
    <w:p w14:paraId="4D6CF68A" w14:textId="77777777" w:rsidR="00D24A91" w:rsidRDefault="00D24A91" w:rsidP="00D24A9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E74E18">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.2.7. Критерий принятия решения о подготовке </w:t>
      </w:r>
      <w:r w:rsidR="00E74E18">
        <w:rPr>
          <w:rFonts w:ascii="Times New Roman" w:hAnsi="Times New Roman" w:cs="Times New Roman"/>
          <w:sz w:val="24"/>
          <w:szCs w:val="24"/>
          <w:lang w:eastAsia="ru-RU"/>
        </w:rPr>
        <w:t xml:space="preserve">разрешения на использование земель или земельного участка, находящегося в государственной или 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00E74E18">
        <w:rPr>
          <w:rFonts w:ascii="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 xml:space="preserve">– отсутствие оснований для отказа в выдаче </w:t>
      </w:r>
      <w:r w:rsidR="00E74E18">
        <w:rPr>
          <w:rFonts w:ascii="Times New Roman" w:hAnsi="Times New Roman" w:cs="Times New Roman"/>
          <w:sz w:val="24"/>
          <w:szCs w:val="24"/>
          <w:lang w:eastAsia="ru-RU"/>
        </w:rPr>
        <w:t xml:space="preserve">разрешения на использование земель или земельного участка, находящегося в государственной или 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00E74E18">
        <w:rPr>
          <w:rFonts w:ascii="Times New Roman" w:hAnsi="Times New Roman" w:cs="Times New Roman"/>
          <w:iCs/>
          <w:sz w:val="24"/>
          <w:szCs w:val="24"/>
        </w:rPr>
        <w:t>,</w:t>
      </w:r>
      <w:r>
        <w:rPr>
          <w:rFonts w:ascii="Times New Roman" w:eastAsia="Times New Roman" w:hAnsi="Times New Roman" w:cs="Times New Roman"/>
          <w:color w:val="000000"/>
          <w:sz w:val="24"/>
          <w:szCs w:val="24"/>
          <w:lang w:eastAsia="ru-RU"/>
        </w:rPr>
        <w:t xml:space="preserve"> указанных в пункте 2.1</w:t>
      </w:r>
      <w:r w:rsidR="00E74E18">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00E74E18">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настоящего Регламента</w:t>
      </w:r>
      <w:r w:rsidRPr="003A08EC">
        <w:rPr>
          <w:rFonts w:ascii="Times New Roman" w:eastAsia="Times New Roman" w:hAnsi="Times New Roman" w:cs="Times New Roman"/>
          <w:color w:val="000000"/>
          <w:sz w:val="24"/>
          <w:szCs w:val="24"/>
          <w:lang w:eastAsia="ru-RU"/>
        </w:rPr>
        <w:t>.</w:t>
      </w:r>
    </w:p>
    <w:p w14:paraId="683AD7BC" w14:textId="77777777" w:rsidR="00D24A91" w:rsidRPr="003A08EC" w:rsidRDefault="00D24A91" w:rsidP="00D24A9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E74E18">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.2.</w:t>
      </w:r>
      <w:r w:rsidR="00E74E18">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 Критерий принятия решения об отказе в выдаче </w:t>
      </w:r>
      <w:r w:rsidR="00E74E18">
        <w:rPr>
          <w:rFonts w:ascii="Times New Roman" w:hAnsi="Times New Roman" w:cs="Times New Roman"/>
          <w:sz w:val="24"/>
          <w:szCs w:val="24"/>
          <w:lang w:eastAsia="ru-RU"/>
        </w:rPr>
        <w:t xml:space="preserve">разрешения на использование земель или земельного участка, находящегося в государственной или 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00E74E18">
        <w:rPr>
          <w:rFonts w:ascii="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 xml:space="preserve"> – наличие основания (оснований) для отказа в выдаче </w:t>
      </w:r>
      <w:r w:rsidR="00E74E18">
        <w:rPr>
          <w:rFonts w:ascii="Times New Roman" w:hAnsi="Times New Roman" w:cs="Times New Roman"/>
          <w:sz w:val="24"/>
          <w:szCs w:val="24"/>
          <w:lang w:eastAsia="ru-RU"/>
        </w:rPr>
        <w:t xml:space="preserve">разрешения на использование земель или земельного участка, находящегося в государственной или 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Pr>
          <w:rFonts w:ascii="Times New Roman" w:eastAsia="Times New Roman" w:hAnsi="Times New Roman" w:cs="Times New Roman"/>
          <w:color w:val="000000"/>
          <w:sz w:val="24"/>
          <w:szCs w:val="24"/>
          <w:lang w:eastAsia="ru-RU"/>
        </w:rPr>
        <w:t>, указанные в пункте 2.1</w:t>
      </w:r>
      <w:r w:rsidR="00E74E18">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00E74E18">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настоящего Регламента.</w:t>
      </w:r>
    </w:p>
    <w:p w14:paraId="34732BB4" w14:textId="77777777" w:rsidR="00D24A91" w:rsidRPr="003A08EC" w:rsidRDefault="00D24A91" w:rsidP="00D24A9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E74E18">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.2.</w:t>
      </w:r>
      <w:r w:rsidR="00E74E18">
        <w:rPr>
          <w:rFonts w:ascii="Times New Roman" w:eastAsia="Times New Roman" w:hAnsi="Times New Roman" w:cs="Times New Roman"/>
          <w:color w:val="000000"/>
          <w:sz w:val="24"/>
          <w:szCs w:val="24"/>
          <w:lang w:eastAsia="ru-RU"/>
        </w:rPr>
        <w:t>9</w:t>
      </w:r>
      <w:r w:rsidRPr="003A08EC">
        <w:rPr>
          <w:rFonts w:ascii="Times New Roman" w:eastAsia="Times New Roman" w:hAnsi="Times New Roman" w:cs="Times New Roman"/>
          <w:color w:val="000000"/>
          <w:sz w:val="24"/>
          <w:szCs w:val="24"/>
          <w:lang w:eastAsia="ru-RU"/>
        </w:rPr>
        <w:t>. Результатом административно</w:t>
      </w:r>
      <w:r>
        <w:rPr>
          <w:rFonts w:ascii="Times New Roman" w:eastAsia="Times New Roman" w:hAnsi="Times New Roman" w:cs="Times New Roman"/>
          <w:color w:val="000000"/>
          <w:sz w:val="24"/>
          <w:szCs w:val="24"/>
          <w:lang w:eastAsia="ru-RU"/>
        </w:rPr>
        <w:t>го действия</w:t>
      </w:r>
      <w:r w:rsidRPr="003A08EC">
        <w:rPr>
          <w:rFonts w:ascii="Times New Roman" w:eastAsia="Times New Roman" w:hAnsi="Times New Roman" w:cs="Times New Roman"/>
          <w:color w:val="000000"/>
          <w:sz w:val="24"/>
          <w:szCs w:val="24"/>
          <w:lang w:eastAsia="ru-RU"/>
        </w:rPr>
        <w:t xml:space="preserve"> является </w:t>
      </w:r>
      <w:r>
        <w:rPr>
          <w:rFonts w:ascii="Times New Roman" w:eastAsia="Times New Roman" w:hAnsi="Times New Roman" w:cs="Times New Roman"/>
          <w:color w:val="000000"/>
          <w:sz w:val="24"/>
          <w:szCs w:val="24"/>
          <w:lang w:eastAsia="ru-RU"/>
        </w:rPr>
        <w:t xml:space="preserve">подписанные и зарегистрированные в установленном порядке </w:t>
      </w:r>
      <w:r w:rsidR="00E74E18">
        <w:rPr>
          <w:rFonts w:ascii="Times New Roman" w:hAnsi="Times New Roman" w:cs="Times New Roman"/>
          <w:sz w:val="24"/>
          <w:szCs w:val="24"/>
          <w:lang w:eastAsia="ru-RU"/>
        </w:rPr>
        <w:t xml:space="preserve">разрешение на использование земель или земельного участка, находящегося в государственной или 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Pr="003A08EC">
        <w:rPr>
          <w:rFonts w:ascii="Times New Roman" w:eastAsia="Times New Roman" w:hAnsi="Times New Roman" w:cs="Times New Roman"/>
          <w:color w:val="000000"/>
          <w:sz w:val="24"/>
          <w:szCs w:val="24"/>
          <w:lang w:eastAsia="ru-RU"/>
        </w:rPr>
        <w:t xml:space="preserve"> </w:t>
      </w:r>
      <w:r w:rsidR="00E74E18">
        <w:rPr>
          <w:rFonts w:ascii="Times New Roman" w:eastAsia="Times New Roman" w:hAnsi="Times New Roman" w:cs="Times New Roman"/>
          <w:color w:val="000000"/>
          <w:sz w:val="24"/>
          <w:szCs w:val="24"/>
          <w:lang w:eastAsia="ru-RU"/>
        </w:rPr>
        <w:t xml:space="preserve">или решение об отказе в выдаче разрешения </w:t>
      </w:r>
      <w:r w:rsidR="00E74E18">
        <w:rPr>
          <w:rFonts w:ascii="Times New Roman" w:hAnsi="Times New Roman" w:cs="Times New Roman"/>
          <w:sz w:val="24"/>
          <w:szCs w:val="24"/>
          <w:lang w:eastAsia="ru-RU"/>
        </w:rPr>
        <w:t xml:space="preserve">на использование земель или земельного участка, находящегося в государственной или 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00E74E18">
        <w:rPr>
          <w:rFonts w:ascii="Times New Roman" w:hAnsi="Times New Roman" w:cs="Times New Roman"/>
          <w:iCs/>
          <w:sz w:val="24"/>
          <w:szCs w:val="24"/>
        </w:rPr>
        <w:t>.</w:t>
      </w:r>
    </w:p>
    <w:p w14:paraId="41605B27" w14:textId="5F9F470A" w:rsidR="00D24A91" w:rsidRPr="003A08EC" w:rsidRDefault="00D24A91" w:rsidP="00D24A9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E74E18">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.2.</w:t>
      </w:r>
      <w:r w:rsidR="00E74E18">
        <w:rPr>
          <w:rFonts w:ascii="Times New Roman" w:eastAsia="Times New Roman" w:hAnsi="Times New Roman" w:cs="Times New Roman"/>
          <w:color w:val="000000"/>
          <w:sz w:val="24"/>
          <w:szCs w:val="24"/>
          <w:lang w:eastAsia="ru-RU"/>
        </w:rPr>
        <w:t>10</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Фиксация результата - занесение информации в систему электронного документооборота или в журнал регистрации.</w:t>
      </w:r>
    </w:p>
    <w:p w14:paraId="2895BAF1" w14:textId="77777777" w:rsidR="002900CE" w:rsidRPr="005D5513" w:rsidRDefault="00E74E18" w:rsidP="005B4FE4">
      <w:pPr>
        <w:shd w:val="clear" w:color="auto" w:fill="FFFFFF"/>
        <w:suppressAutoHyphens w:val="0"/>
        <w:spacing w:after="0" w:line="240" w:lineRule="auto"/>
        <w:ind w:firstLine="567"/>
        <w:jc w:val="both"/>
        <w:rPr>
          <w:rFonts w:ascii="Times New Roman" w:hAnsi="Times New Roman" w:cs="Times New Roman"/>
          <w:sz w:val="24"/>
        </w:rPr>
      </w:pPr>
      <w:r w:rsidRPr="005D5513">
        <w:rPr>
          <w:rFonts w:ascii="Times New Roman" w:hAnsi="Times New Roman" w:cs="Times New Roman"/>
          <w:sz w:val="24"/>
          <w:szCs w:val="24"/>
          <w:lang w:eastAsia="ru-RU"/>
        </w:rPr>
        <w:t>3.</w:t>
      </w:r>
      <w:r w:rsidR="000D7F77" w:rsidRPr="005D5513">
        <w:rPr>
          <w:rFonts w:ascii="Times New Roman" w:hAnsi="Times New Roman" w:cs="Times New Roman"/>
          <w:sz w:val="24"/>
          <w:szCs w:val="24"/>
          <w:lang w:eastAsia="ru-RU"/>
        </w:rPr>
        <w:t>2.</w:t>
      </w:r>
      <w:r w:rsidRPr="005D5513">
        <w:rPr>
          <w:rFonts w:ascii="Times New Roman" w:hAnsi="Times New Roman" w:cs="Times New Roman"/>
          <w:sz w:val="24"/>
          <w:szCs w:val="24"/>
          <w:lang w:eastAsia="ru-RU"/>
        </w:rPr>
        <w:t>3. Н</w:t>
      </w:r>
      <w:r w:rsidRPr="005D5513">
        <w:rPr>
          <w:rFonts w:ascii="Times New Roman" w:hAnsi="Times New Roman" w:cs="Times New Roman"/>
          <w:sz w:val="24"/>
        </w:rPr>
        <w:t>аправление результата заявителю.</w:t>
      </w:r>
    </w:p>
    <w:p w14:paraId="133165E0" w14:textId="77777777" w:rsidR="002900CE" w:rsidRDefault="00E74E18" w:rsidP="005B4FE4">
      <w:pPr>
        <w:shd w:val="clear" w:color="auto" w:fill="FFFFFF"/>
        <w:suppressAutoHyphens w:val="0"/>
        <w:spacing w:after="0" w:line="240" w:lineRule="auto"/>
        <w:ind w:firstLine="567"/>
        <w:jc w:val="both"/>
        <w:rPr>
          <w:rFonts w:ascii="Times New Roman" w:hAnsi="Times New Roman" w:cs="Times New Roman"/>
          <w:iCs/>
          <w:sz w:val="24"/>
          <w:szCs w:val="24"/>
        </w:rPr>
      </w:pPr>
      <w:r>
        <w:rPr>
          <w:rFonts w:ascii="Times New Roman" w:hAnsi="Times New Roman" w:cs="Times New Roman"/>
          <w:sz w:val="24"/>
        </w:rPr>
        <w:t>3.</w:t>
      </w:r>
      <w:r w:rsidR="000D7F77">
        <w:rPr>
          <w:rFonts w:ascii="Times New Roman" w:hAnsi="Times New Roman" w:cs="Times New Roman"/>
          <w:sz w:val="24"/>
        </w:rPr>
        <w:t>2.</w:t>
      </w:r>
      <w:r>
        <w:rPr>
          <w:rFonts w:ascii="Times New Roman" w:hAnsi="Times New Roman" w:cs="Times New Roman"/>
          <w:sz w:val="24"/>
        </w:rPr>
        <w:t>3.1. Основанием для начала административного действия "Н</w:t>
      </w:r>
      <w:r w:rsidRPr="00284B6F">
        <w:rPr>
          <w:rFonts w:ascii="Times New Roman" w:hAnsi="Times New Roman" w:cs="Times New Roman"/>
          <w:sz w:val="24"/>
        </w:rPr>
        <w:t>аправление результата заявителю</w:t>
      </w:r>
      <w:r>
        <w:rPr>
          <w:rFonts w:ascii="Times New Roman" w:hAnsi="Times New Roman" w:cs="Times New Roman"/>
          <w:sz w:val="24"/>
        </w:rPr>
        <w:t xml:space="preserve">" </w:t>
      </w:r>
      <w:r w:rsidR="000D7F77">
        <w:rPr>
          <w:rFonts w:ascii="Times New Roman" w:hAnsi="Times New Roman" w:cs="Times New Roman"/>
          <w:sz w:val="24"/>
        </w:rPr>
        <w:t xml:space="preserve">является подписанные и зарегистрированные в установленном порядке </w:t>
      </w:r>
      <w:r w:rsidR="000D7F77">
        <w:rPr>
          <w:rFonts w:ascii="Times New Roman" w:hAnsi="Times New Roman" w:cs="Times New Roman"/>
          <w:sz w:val="24"/>
          <w:szCs w:val="24"/>
          <w:lang w:eastAsia="ru-RU"/>
        </w:rPr>
        <w:t xml:space="preserve">разрешение на использование земель или земельного участка, находящегося в государственной или муниципальной собственности </w:t>
      </w:r>
      <w:r w:rsidR="000D7F77" w:rsidRPr="00284B6F">
        <w:rPr>
          <w:rFonts w:ascii="Times New Roman" w:hAnsi="Times New Roman" w:cs="Times New Roman"/>
          <w:iCs/>
          <w:sz w:val="24"/>
          <w:szCs w:val="24"/>
        </w:rPr>
        <w:t>без предоставления земельных участков и установления сервитута</w:t>
      </w:r>
      <w:r w:rsidR="000D7F77" w:rsidRPr="003A08EC">
        <w:rPr>
          <w:rFonts w:ascii="Times New Roman" w:eastAsia="Times New Roman" w:hAnsi="Times New Roman" w:cs="Times New Roman"/>
          <w:color w:val="000000"/>
          <w:sz w:val="24"/>
          <w:szCs w:val="24"/>
          <w:lang w:eastAsia="ru-RU"/>
        </w:rPr>
        <w:t xml:space="preserve"> </w:t>
      </w:r>
      <w:r w:rsidR="000D7F77">
        <w:rPr>
          <w:rFonts w:ascii="Times New Roman" w:eastAsia="Times New Roman" w:hAnsi="Times New Roman" w:cs="Times New Roman"/>
          <w:color w:val="000000"/>
          <w:sz w:val="24"/>
          <w:szCs w:val="24"/>
          <w:lang w:eastAsia="ru-RU"/>
        </w:rPr>
        <w:t xml:space="preserve">или решение об отказе в выдаче разрешения </w:t>
      </w:r>
      <w:r w:rsidR="000D7F77">
        <w:rPr>
          <w:rFonts w:ascii="Times New Roman" w:hAnsi="Times New Roman" w:cs="Times New Roman"/>
          <w:sz w:val="24"/>
          <w:szCs w:val="24"/>
          <w:lang w:eastAsia="ru-RU"/>
        </w:rPr>
        <w:t xml:space="preserve">на использование земель или земельного участка, находящегося в государственной или муниципальной собственности </w:t>
      </w:r>
      <w:r w:rsidR="000D7F77" w:rsidRPr="00284B6F">
        <w:rPr>
          <w:rFonts w:ascii="Times New Roman" w:hAnsi="Times New Roman" w:cs="Times New Roman"/>
          <w:iCs/>
          <w:sz w:val="24"/>
          <w:szCs w:val="24"/>
        </w:rPr>
        <w:t>без предоставления земельных участков и установления сервитута</w:t>
      </w:r>
      <w:r w:rsidR="000D7F77">
        <w:rPr>
          <w:rFonts w:ascii="Times New Roman" w:hAnsi="Times New Roman" w:cs="Times New Roman"/>
          <w:iCs/>
          <w:sz w:val="24"/>
          <w:szCs w:val="24"/>
        </w:rPr>
        <w:t>.</w:t>
      </w:r>
    </w:p>
    <w:p w14:paraId="691E104C" w14:textId="4D72AFCA" w:rsidR="000D7F77" w:rsidRDefault="000D7F77" w:rsidP="000D7F7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 xml:space="preserve">Специалист </w:t>
      </w:r>
      <w:r w:rsidR="0004711C" w:rsidRPr="0004711C">
        <w:rPr>
          <w:rFonts w:ascii="Times New Roman" w:eastAsia="Times New Roman" w:hAnsi="Times New Roman" w:cs="Times New Roman"/>
          <w:bCs/>
          <w:iCs/>
          <w:sz w:val="24"/>
          <w:szCs w:val="24"/>
          <w:lang w:eastAsia="ru-RU"/>
        </w:rPr>
        <w:t>Комитета по управлению экономикой</w:t>
      </w:r>
      <w:r>
        <w:rPr>
          <w:rFonts w:ascii="Times New Roman" w:eastAsia="Times New Roman" w:hAnsi="Times New Roman" w:cs="Times New Roman"/>
          <w:sz w:val="24"/>
          <w:szCs w:val="24"/>
          <w:lang w:eastAsia="ru-RU"/>
        </w:rPr>
        <w:t xml:space="preserve"> </w:t>
      </w:r>
      <w:r w:rsidRPr="003A08EC">
        <w:rPr>
          <w:rFonts w:ascii="Times New Roman" w:eastAsia="Times New Roman" w:hAnsi="Times New Roman" w:cs="Times New Roman"/>
          <w:sz w:val="24"/>
          <w:szCs w:val="24"/>
          <w:lang w:eastAsia="ru-RU"/>
        </w:rPr>
        <w:t xml:space="preserve">в </w:t>
      </w:r>
      <w:r w:rsidRPr="001F52D5">
        <w:rPr>
          <w:rFonts w:ascii="Times New Roman" w:eastAsia="Times New Roman" w:hAnsi="Times New Roman" w:cs="Times New Roman"/>
          <w:sz w:val="24"/>
          <w:szCs w:val="24"/>
          <w:lang w:eastAsia="ru-RU"/>
        </w:rPr>
        <w:t>течение одного рабочего</w:t>
      </w:r>
      <w:r w:rsidRPr="003A08EC">
        <w:rPr>
          <w:rFonts w:ascii="Times New Roman" w:eastAsia="Times New Roman" w:hAnsi="Times New Roman" w:cs="Times New Roman"/>
          <w:sz w:val="24"/>
          <w:szCs w:val="24"/>
          <w:lang w:eastAsia="ru-RU"/>
        </w:rPr>
        <w:t xml:space="preserve"> дня после подписания  и регистрации </w:t>
      </w:r>
      <w:r>
        <w:rPr>
          <w:rFonts w:ascii="Times New Roman" w:hAnsi="Times New Roman" w:cs="Times New Roman"/>
          <w:sz w:val="24"/>
          <w:szCs w:val="24"/>
          <w:lang w:eastAsia="ru-RU"/>
        </w:rPr>
        <w:t xml:space="preserve">разрешения на использование земель или земельного участка, находящегося в государственной или муниципальной собственности </w:t>
      </w:r>
      <w:r w:rsidRPr="00284B6F">
        <w:rPr>
          <w:rFonts w:ascii="Times New Roman" w:hAnsi="Times New Roman" w:cs="Times New Roman"/>
          <w:iCs/>
          <w:sz w:val="24"/>
          <w:szCs w:val="24"/>
        </w:rPr>
        <w:t>без предоставления земельных участков и установления сервитута</w:t>
      </w:r>
      <w:r w:rsidRPr="003A08E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или решения об отказе в выдаче разрешения </w:t>
      </w:r>
      <w:r>
        <w:rPr>
          <w:rFonts w:ascii="Times New Roman" w:hAnsi="Times New Roman" w:cs="Times New Roman"/>
          <w:sz w:val="24"/>
          <w:szCs w:val="24"/>
          <w:lang w:eastAsia="ru-RU"/>
        </w:rPr>
        <w:t xml:space="preserve">на использование земель или земельного участка, находящегося в государственной или муниципальной собственности </w:t>
      </w:r>
      <w:r w:rsidRPr="00284B6F">
        <w:rPr>
          <w:rFonts w:ascii="Times New Roman" w:hAnsi="Times New Roman" w:cs="Times New Roman"/>
          <w:iCs/>
          <w:sz w:val="24"/>
          <w:szCs w:val="24"/>
        </w:rPr>
        <w:t>без предоставления земельных участков и установления сервитута</w:t>
      </w:r>
      <w:r>
        <w:rPr>
          <w:rFonts w:ascii="Times New Roman" w:hAnsi="Times New Roman" w:cs="Times New Roman"/>
          <w:iCs/>
          <w:sz w:val="24"/>
          <w:szCs w:val="24"/>
        </w:rPr>
        <w:t xml:space="preserve"> </w:t>
      </w:r>
      <w:r>
        <w:rPr>
          <w:rFonts w:ascii="Times New Roman" w:hAnsi="Times New Roman" w:cs="Times New Roman"/>
          <w:sz w:val="24"/>
          <w:szCs w:val="24"/>
          <w:lang w:eastAsia="ru-RU"/>
        </w:rPr>
        <w:t>информирует заявителя о принятом решении.</w:t>
      </w:r>
    </w:p>
    <w:p w14:paraId="41643037" w14:textId="77777777" w:rsidR="000D7F77" w:rsidRDefault="000D7F77" w:rsidP="000D7F7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3B9A8A71" w14:textId="12A96100" w:rsidR="00C606BA" w:rsidRPr="00CB7C8D" w:rsidRDefault="000D7F77" w:rsidP="00C606BA">
      <w:pPr>
        <w:suppressAutoHyphens w:val="0"/>
        <w:autoSpaceDE w:val="0"/>
        <w:autoSpaceDN w:val="0"/>
        <w:adjustRightInd w:val="0"/>
        <w:spacing w:after="0" w:line="240" w:lineRule="auto"/>
        <w:ind w:firstLine="540"/>
        <w:jc w:val="both"/>
        <w:rPr>
          <w:rFonts w:ascii="Times New Roman" w:hAnsi="Times New Roman" w:cs="Times New Roman"/>
          <w:iCs/>
          <w:sz w:val="24"/>
          <w:szCs w:val="28"/>
        </w:rPr>
      </w:pPr>
      <w:r w:rsidRPr="003A08EC">
        <w:rPr>
          <w:rFonts w:ascii="Times New Roman" w:eastAsia="Times New Roman" w:hAnsi="Times New Roman" w:cs="Times New Roman"/>
          <w:sz w:val="24"/>
          <w:szCs w:val="24"/>
          <w:lang w:eastAsia="ru-RU"/>
        </w:rPr>
        <w:lastRenderedPageBreak/>
        <w:t>3.</w:t>
      </w:r>
      <w:r>
        <w:rPr>
          <w:rFonts w:ascii="Times New Roman" w:eastAsia="Times New Roman" w:hAnsi="Times New Roman" w:cs="Times New Roman"/>
          <w:sz w:val="24"/>
          <w:szCs w:val="24"/>
          <w:lang w:eastAsia="ru-RU"/>
        </w:rPr>
        <w:t>2</w:t>
      </w:r>
      <w:r w:rsidRPr="003A08E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 xml:space="preserve">. </w:t>
      </w:r>
      <w:r w:rsidR="00C606BA">
        <w:rPr>
          <w:rFonts w:ascii="Times New Roman" w:hAnsi="Times New Roman" w:cs="Times New Roman"/>
          <w:iCs/>
          <w:sz w:val="24"/>
          <w:szCs w:val="28"/>
        </w:rPr>
        <w:t>Р</w:t>
      </w:r>
      <w:r w:rsidR="00C606BA" w:rsidRPr="00CB7C8D">
        <w:rPr>
          <w:rFonts w:ascii="Times New Roman" w:hAnsi="Times New Roman" w:cs="Times New Roman"/>
          <w:iCs/>
          <w:sz w:val="24"/>
          <w:szCs w:val="28"/>
        </w:rPr>
        <w:t>азрешени</w:t>
      </w:r>
      <w:r w:rsidR="00C606BA">
        <w:rPr>
          <w:rFonts w:ascii="Times New Roman" w:hAnsi="Times New Roman" w:cs="Times New Roman"/>
          <w:iCs/>
          <w:sz w:val="24"/>
          <w:szCs w:val="28"/>
        </w:rPr>
        <w:t xml:space="preserve">е </w:t>
      </w:r>
      <w:r w:rsidR="00C606BA" w:rsidRPr="00CB7C8D">
        <w:rPr>
          <w:rFonts w:ascii="Times New Roman" w:hAnsi="Times New Roman" w:cs="Times New Roman"/>
          <w:iCs/>
          <w:sz w:val="24"/>
          <w:szCs w:val="28"/>
        </w:rPr>
        <w:t xml:space="preserve">или решение об отказе в выдаче разрешения </w:t>
      </w:r>
      <w:r w:rsidR="00C606BA" w:rsidRPr="00CB7C8D">
        <w:rPr>
          <w:rFonts w:ascii="Times New Roman" w:hAnsi="Times New Roman" w:cs="Times New Roman"/>
          <w:iCs/>
          <w:sz w:val="24"/>
          <w:szCs w:val="24"/>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C606BA" w:rsidRPr="00CB7C8D">
        <w:rPr>
          <w:rFonts w:ascii="Times New Roman" w:hAnsi="Times New Roman" w:cs="Times New Roman"/>
          <w:iCs/>
          <w:sz w:val="24"/>
          <w:szCs w:val="28"/>
        </w:rPr>
        <w:t xml:space="preserve"> выдается заявителю в форме документа на бумажном носителе лично (через представителя) в Администрации</w:t>
      </w:r>
      <w:r w:rsidR="001F52D5">
        <w:rPr>
          <w:rFonts w:ascii="Times New Roman" w:hAnsi="Times New Roman" w:cs="Times New Roman"/>
          <w:iCs/>
          <w:sz w:val="24"/>
          <w:szCs w:val="28"/>
        </w:rPr>
        <w:t>,</w:t>
      </w:r>
      <w:r w:rsidR="00C606BA" w:rsidRPr="00CB7C8D">
        <w:rPr>
          <w:rFonts w:ascii="Times New Roman" w:hAnsi="Times New Roman" w:cs="Times New Roman"/>
          <w:iCs/>
          <w:sz w:val="24"/>
          <w:szCs w:val="28"/>
        </w:rPr>
        <w:t xml:space="preserve"> </w:t>
      </w:r>
      <w:r w:rsidR="001F52D5" w:rsidRPr="00AB5374">
        <w:rPr>
          <w:rFonts w:ascii="Times New Roman" w:hAnsi="Times New Roman" w:cs="Times New Roman"/>
          <w:color w:val="000000"/>
          <w:sz w:val="24"/>
          <w:szCs w:val="24"/>
        </w:rPr>
        <w:t>либо</w:t>
      </w:r>
      <w:r w:rsidR="001F52D5">
        <w:rPr>
          <w:rFonts w:ascii="Times New Roman" w:hAnsi="Times New Roman" w:cs="Times New Roman"/>
          <w:color w:val="000000"/>
          <w:sz w:val="24"/>
          <w:szCs w:val="24"/>
        </w:rPr>
        <w:t xml:space="preserve"> в ГБУ НО </w:t>
      </w:r>
      <w:r w:rsidR="00B612D3">
        <w:rPr>
          <w:rFonts w:ascii="Times New Roman" w:hAnsi="Times New Roman" w:cs="Times New Roman"/>
          <w:color w:val="000000"/>
          <w:sz w:val="24"/>
          <w:szCs w:val="24"/>
        </w:rPr>
        <w:t>«</w:t>
      </w:r>
      <w:r w:rsidR="001F52D5">
        <w:rPr>
          <w:rFonts w:ascii="Times New Roman" w:hAnsi="Times New Roman" w:cs="Times New Roman"/>
          <w:color w:val="000000"/>
          <w:sz w:val="24"/>
          <w:szCs w:val="24"/>
        </w:rPr>
        <w:t>УМФЦ</w:t>
      </w:r>
      <w:r w:rsidR="00B612D3">
        <w:rPr>
          <w:rFonts w:ascii="Times New Roman" w:hAnsi="Times New Roman" w:cs="Times New Roman"/>
          <w:color w:val="000000"/>
          <w:sz w:val="24"/>
          <w:szCs w:val="24"/>
        </w:rPr>
        <w:t>»</w:t>
      </w:r>
      <w:r w:rsidR="001F52D5">
        <w:rPr>
          <w:rFonts w:ascii="Times New Roman" w:hAnsi="Times New Roman" w:cs="Times New Roman"/>
          <w:color w:val="000000"/>
          <w:sz w:val="24"/>
          <w:szCs w:val="24"/>
        </w:rPr>
        <w:t xml:space="preserve"> </w:t>
      </w:r>
      <w:r w:rsidR="00C606BA" w:rsidRPr="00CB7C8D">
        <w:rPr>
          <w:rFonts w:ascii="Times New Roman" w:hAnsi="Times New Roman" w:cs="Times New Roman"/>
          <w:iCs/>
          <w:sz w:val="24"/>
          <w:szCs w:val="28"/>
        </w:rPr>
        <w:t xml:space="preserve">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C606BA" w:rsidRPr="00CB7C8D">
        <w:rPr>
          <w:rStyle w:val="a3"/>
          <w:rFonts w:ascii="Times New Roman" w:hAnsi="Times New Roman" w:cs="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00C606BA" w:rsidRPr="00CB7C8D">
        <w:rPr>
          <w:rFonts w:ascii="Times New Roman" w:hAnsi="Times New Roman" w:cs="Times New Roman"/>
          <w:iCs/>
          <w:sz w:val="24"/>
          <w:szCs w:val="28"/>
        </w:rPr>
        <w:t xml:space="preserve">в зависимости от способа, указанного в заявлении о предоставлении муниципальной </w:t>
      </w:r>
      <w:r w:rsidR="00C606BA" w:rsidRPr="00C62E6E">
        <w:rPr>
          <w:rFonts w:ascii="Times New Roman" w:hAnsi="Times New Roman" w:cs="Times New Roman"/>
          <w:iCs/>
          <w:sz w:val="24"/>
          <w:szCs w:val="28"/>
        </w:rPr>
        <w:t>услуги в течение 3 рабочих дней с момента принятия решения.</w:t>
      </w:r>
      <w:r w:rsidR="00C606BA" w:rsidRPr="00CB7C8D">
        <w:rPr>
          <w:rFonts w:ascii="Times New Roman" w:hAnsi="Times New Roman" w:cs="Times New Roman"/>
          <w:iCs/>
          <w:sz w:val="24"/>
          <w:szCs w:val="28"/>
        </w:rPr>
        <w:t xml:space="preserve"> </w:t>
      </w:r>
    </w:p>
    <w:p w14:paraId="32BDF070" w14:textId="77777777" w:rsidR="000D7F77" w:rsidRPr="003A08EC" w:rsidRDefault="000D7F77" w:rsidP="000D7F7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3BBDB4EE" w14:textId="77777777" w:rsidR="000D7F77" w:rsidRPr="003A08EC" w:rsidRDefault="000D7F77" w:rsidP="000D7F7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w:t>
      </w:r>
      <w:r>
        <w:rPr>
          <w:rFonts w:ascii="Times New Roman" w:eastAsia="Times New Roman" w:hAnsi="Times New Roman" w:cs="Times New Roman"/>
          <w:color w:val="000000"/>
          <w:sz w:val="24"/>
          <w:szCs w:val="24"/>
          <w:lang w:eastAsia="ru-RU"/>
        </w:rPr>
        <w:t xml:space="preserve">ции </w:t>
      </w:r>
      <w:r w:rsidRPr="003A08EC">
        <w:rPr>
          <w:rFonts w:ascii="Times New Roman" w:eastAsia="Times New Roman" w:hAnsi="Times New Roman" w:cs="Times New Roman"/>
          <w:color w:val="000000"/>
          <w:sz w:val="24"/>
          <w:szCs w:val="24"/>
          <w:lang w:eastAsia="ru-RU"/>
        </w:rPr>
        <w:t xml:space="preserve">или на расписке о приеме документов. </w:t>
      </w:r>
    </w:p>
    <w:p w14:paraId="77D2E9CC" w14:textId="77777777" w:rsidR="000D7F77" w:rsidRDefault="000D7F77" w:rsidP="000D7F7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w:t>
      </w:r>
      <w:r w:rsidRPr="003A08EC">
        <w:rPr>
          <w:rFonts w:ascii="Times New Roman" w:eastAsia="Times New Roman" w:hAnsi="Times New Roman" w:cs="Times New Roman"/>
          <w:color w:val="000000"/>
          <w:sz w:val="24"/>
          <w:szCs w:val="24"/>
          <w:lang w:eastAsia="ru-RU"/>
        </w:rPr>
        <w:t xml:space="preserve"> если заявитель не явился в назначенное время за результатом в Администрацию, </w:t>
      </w:r>
      <w:r w:rsidRPr="001E5C2D">
        <w:rPr>
          <w:rFonts w:ascii="Times New Roman" w:eastAsia="Times New Roman" w:hAnsi="Times New Roman" w:cs="Times New Roman"/>
          <w:color w:val="000000"/>
          <w:sz w:val="24"/>
          <w:szCs w:val="24"/>
          <w:lang w:eastAsia="ru-RU"/>
        </w:rPr>
        <w:t>специалист,</w:t>
      </w:r>
      <w:r w:rsidRPr="003A08EC">
        <w:rPr>
          <w:rFonts w:ascii="Times New Roman" w:eastAsia="Times New Roman" w:hAnsi="Times New Roman" w:cs="Times New Roman"/>
          <w:color w:val="000000"/>
          <w:sz w:val="24"/>
          <w:szCs w:val="24"/>
          <w:lang w:eastAsia="ru-RU"/>
        </w:rPr>
        <w:t xml:space="preserve"> ответственн</w:t>
      </w:r>
      <w:r>
        <w:rPr>
          <w:rFonts w:ascii="Times New Roman" w:eastAsia="Times New Roman" w:hAnsi="Times New Roman" w:cs="Times New Roman"/>
          <w:color w:val="000000"/>
          <w:sz w:val="24"/>
          <w:szCs w:val="24"/>
          <w:lang w:eastAsia="ru-RU"/>
        </w:rPr>
        <w:t>ый</w:t>
      </w:r>
      <w:r w:rsidRPr="003A08EC">
        <w:rPr>
          <w:rFonts w:ascii="Times New Roman" w:eastAsia="Times New Roman" w:hAnsi="Times New Roman" w:cs="Times New Roman"/>
          <w:color w:val="000000"/>
          <w:sz w:val="24"/>
          <w:szCs w:val="24"/>
          <w:lang w:eastAsia="ru-RU"/>
        </w:rPr>
        <w:t xml:space="preserve"> за направление или вручение результата </w:t>
      </w:r>
      <w:r>
        <w:rPr>
          <w:rFonts w:ascii="Times New Roman" w:eastAsia="Times New Roman" w:hAnsi="Times New Roman" w:cs="Times New Roman"/>
          <w:color w:val="000000"/>
          <w:sz w:val="24"/>
          <w:szCs w:val="24"/>
          <w:lang w:eastAsia="ru-RU"/>
        </w:rPr>
        <w:t xml:space="preserve">муниципальной </w:t>
      </w:r>
      <w:r w:rsidRPr="003A08EC">
        <w:rPr>
          <w:rFonts w:ascii="Times New Roman" w:eastAsia="Times New Roman" w:hAnsi="Times New Roman" w:cs="Times New Roman"/>
          <w:color w:val="000000"/>
          <w:sz w:val="24"/>
          <w:szCs w:val="24"/>
          <w:lang w:eastAsia="ru-RU"/>
        </w:rPr>
        <w:t>услуги, направляет его почтовым отправлением</w:t>
      </w:r>
      <w:r>
        <w:rPr>
          <w:rFonts w:ascii="Times New Roman" w:eastAsia="Times New Roman" w:hAnsi="Times New Roman" w:cs="Times New Roman"/>
          <w:color w:val="000000"/>
          <w:sz w:val="24"/>
          <w:szCs w:val="24"/>
          <w:lang w:eastAsia="ru-RU"/>
        </w:rPr>
        <w:t xml:space="preserve"> с уведомлением о вручении</w:t>
      </w:r>
      <w:r w:rsidRPr="003A08EC">
        <w:rPr>
          <w:rFonts w:ascii="Times New Roman" w:eastAsia="Times New Roman" w:hAnsi="Times New Roman" w:cs="Times New Roman"/>
          <w:color w:val="000000"/>
          <w:sz w:val="24"/>
          <w:szCs w:val="24"/>
          <w:lang w:eastAsia="ru-RU"/>
        </w:rPr>
        <w:t xml:space="preserve">. </w:t>
      </w:r>
    </w:p>
    <w:p w14:paraId="7160210E" w14:textId="77777777" w:rsidR="000D7F77" w:rsidRPr="003A08EC" w:rsidRDefault="000D7F77" w:rsidP="000D7F7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C606BA">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.3.4. </w:t>
      </w:r>
      <w:r w:rsidRPr="003A08EC">
        <w:rPr>
          <w:rFonts w:ascii="Times New Roman" w:eastAsia="Times New Roman" w:hAnsi="Times New Roman" w:cs="Times New Roman"/>
          <w:color w:val="000000"/>
          <w:sz w:val="24"/>
          <w:szCs w:val="24"/>
          <w:lang w:eastAsia="ru-RU"/>
        </w:rPr>
        <w:t xml:space="preserve">Критерии принятия решения по выбору варианта отправки результата предоставления </w:t>
      </w:r>
      <w:r>
        <w:rPr>
          <w:rFonts w:ascii="Times New Roman" w:eastAsia="Times New Roman" w:hAnsi="Times New Roman" w:cs="Times New Roman"/>
          <w:color w:val="000000"/>
          <w:sz w:val="24"/>
          <w:szCs w:val="24"/>
          <w:lang w:eastAsia="ru-RU"/>
        </w:rPr>
        <w:t xml:space="preserve">муниципальной </w:t>
      </w:r>
      <w:r w:rsidRPr="003A08EC">
        <w:rPr>
          <w:rFonts w:ascii="Times New Roman" w:eastAsia="Times New Roman" w:hAnsi="Times New Roman" w:cs="Times New Roman"/>
          <w:color w:val="000000"/>
          <w:sz w:val="24"/>
          <w:szCs w:val="24"/>
          <w:lang w:eastAsia="ru-RU"/>
        </w:rPr>
        <w:t>услуги заявителю - указание заявител</w:t>
      </w:r>
      <w:r>
        <w:rPr>
          <w:rFonts w:ascii="Times New Roman" w:eastAsia="Times New Roman" w:hAnsi="Times New Roman" w:cs="Times New Roman"/>
          <w:color w:val="000000"/>
          <w:sz w:val="24"/>
          <w:szCs w:val="24"/>
          <w:lang w:eastAsia="ru-RU"/>
        </w:rPr>
        <w:t>ем</w:t>
      </w:r>
      <w:r w:rsidRPr="003A08EC">
        <w:rPr>
          <w:rFonts w:ascii="Times New Roman" w:eastAsia="Times New Roman" w:hAnsi="Times New Roman" w:cs="Times New Roman"/>
          <w:color w:val="000000"/>
          <w:sz w:val="24"/>
          <w:szCs w:val="24"/>
          <w:lang w:eastAsia="ru-RU"/>
        </w:rPr>
        <w:t xml:space="preserve"> в</w:t>
      </w:r>
      <w:r>
        <w:rPr>
          <w:rFonts w:ascii="Times New Roman" w:eastAsia="Times New Roman" w:hAnsi="Times New Roman" w:cs="Times New Roman"/>
          <w:color w:val="000000"/>
          <w:sz w:val="24"/>
          <w:szCs w:val="24"/>
          <w:lang w:eastAsia="ru-RU"/>
        </w:rPr>
        <w:t xml:space="preserve"> заявлении или в расписке о приеме документов способа отправки результата предоставления услуги.</w:t>
      </w:r>
    </w:p>
    <w:p w14:paraId="0FE1104C" w14:textId="77777777" w:rsidR="000D7F77" w:rsidRPr="003A08EC" w:rsidRDefault="000D7F77" w:rsidP="000D7F7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C606BA">
        <w:rPr>
          <w:rFonts w:ascii="Times New Roman" w:eastAsia="Times New Roman" w:hAnsi="Times New Roman" w:cs="Times New Roman"/>
          <w:sz w:val="24"/>
          <w:szCs w:val="24"/>
          <w:lang w:eastAsia="ru-RU"/>
        </w:rPr>
        <w:t>2</w:t>
      </w:r>
      <w:r w:rsidRPr="003A08E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3A08EC">
        <w:rPr>
          <w:rFonts w:ascii="Times New Roman" w:eastAsia="Times New Roman" w:hAnsi="Times New Roman" w:cs="Times New Roman"/>
          <w:sz w:val="24"/>
          <w:szCs w:val="24"/>
          <w:lang w:eastAsia="ru-RU"/>
        </w:rPr>
        <w:t xml:space="preserve">. Результатом является выданные (направленные) </w:t>
      </w:r>
      <w:r w:rsidR="00C606BA">
        <w:rPr>
          <w:rFonts w:ascii="Times New Roman" w:hAnsi="Times New Roman" w:cs="Times New Roman"/>
          <w:sz w:val="24"/>
          <w:szCs w:val="24"/>
          <w:lang w:eastAsia="ru-RU"/>
        </w:rPr>
        <w:t xml:space="preserve">разрешение на использование земель или земельного участка, находящегося в государственной или муниципальной собственности </w:t>
      </w:r>
      <w:r w:rsidR="00C606BA" w:rsidRPr="00284B6F">
        <w:rPr>
          <w:rFonts w:ascii="Times New Roman" w:hAnsi="Times New Roman" w:cs="Times New Roman"/>
          <w:iCs/>
          <w:sz w:val="24"/>
          <w:szCs w:val="24"/>
        </w:rPr>
        <w:t>без предоставления земельных участков и установления сервитута</w:t>
      </w:r>
      <w:r w:rsidR="00C606BA" w:rsidRPr="003A08EC">
        <w:rPr>
          <w:rFonts w:ascii="Times New Roman" w:eastAsia="Times New Roman" w:hAnsi="Times New Roman" w:cs="Times New Roman"/>
          <w:color w:val="000000"/>
          <w:sz w:val="24"/>
          <w:szCs w:val="24"/>
          <w:lang w:eastAsia="ru-RU"/>
        </w:rPr>
        <w:t xml:space="preserve"> </w:t>
      </w:r>
      <w:r w:rsidR="00C606BA">
        <w:rPr>
          <w:rFonts w:ascii="Times New Roman" w:eastAsia="Times New Roman" w:hAnsi="Times New Roman" w:cs="Times New Roman"/>
          <w:color w:val="000000"/>
          <w:sz w:val="24"/>
          <w:szCs w:val="24"/>
          <w:lang w:eastAsia="ru-RU"/>
        </w:rPr>
        <w:t xml:space="preserve">или решение об отказе в выдаче разрешения </w:t>
      </w:r>
      <w:r w:rsidR="00C606BA">
        <w:rPr>
          <w:rFonts w:ascii="Times New Roman" w:hAnsi="Times New Roman" w:cs="Times New Roman"/>
          <w:sz w:val="24"/>
          <w:szCs w:val="24"/>
          <w:lang w:eastAsia="ru-RU"/>
        </w:rPr>
        <w:t xml:space="preserve">на использование земель или земельного участка, находящегося в государственной или муниципальной собственности </w:t>
      </w:r>
      <w:r w:rsidR="00C606BA" w:rsidRPr="00284B6F">
        <w:rPr>
          <w:rFonts w:ascii="Times New Roman" w:hAnsi="Times New Roman" w:cs="Times New Roman"/>
          <w:iCs/>
          <w:sz w:val="24"/>
          <w:szCs w:val="24"/>
        </w:rPr>
        <w:t>без предоставления земельных участков и установления сервитута</w:t>
      </w:r>
      <w:r>
        <w:rPr>
          <w:rFonts w:ascii="Times New Roman" w:eastAsia="Times New Roman" w:hAnsi="Times New Roman" w:cs="Times New Roman"/>
          <w:sz w:val="24"/>
          <w:szCs w:val="24"/>
          <w:lang w:eastAsia="ru-RU"/>
        </w:rPr>
        <w:t xml:space="preserve">. </w:t>
      </w:r>
    </w:p>
    <w:p w14:paraId="483AF0FA" w14:textId="77777777" w:rsidR="000D7F77" w:rsidRPr="003A08EC" w:rsidRDefault="000D7F77" w:rsidP="000D7F7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C606BA">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6</w:t>
      </w:r>
      <w:r w:rsidRPr="003A08EC">
        <w:rPr>
          <w:rFonts w:ascii="Times New Roman" w:eastAsia="Times New Roman" w:hAnsi="Times New Roman" w:cs="Times New Roman"/>
          <w:color w:val="000000"/>
          <w:sz w:val="24"/>
          <w:szCs w:val="24"/>
          <w:lang w:eastAsia="ru-RU"/>
        </w:rPr>
        <w:t>. Фиксация факта</w:t>
      </w:r>
      <w:r>
        <w:rPr>
          <w:rFonts w:ascii="Times New Roman" w:eastAsia="Times New Roman" w:hAnsi="Times New Roman" w:cs="Times New Roman"/>
          <w:color w:val="000000"/>
          <w:sz w:val="24"/>
          <w:szCs w:val="24"/>
          <w:lang w:eastAsia="ru-RU"/>
        </w:rPr>
        <w:t xml:space="preserve"> направления (выдачи)</w:t>
      </w:r>
      <w:r w:rsidRPr="003A08EC">
        <w:rPr>
          <w:rFonts w:ascii="Times New Roman" w:eastAsia="Times New Roman" w:hAnsi="Times New Roman" w:cs="Times New Roman"/>
          <w:color w:val="000000"/>
          <w:sz w:val="24"/>
          <w:szCs w:val="24"/>
          <w:lang w:eastAsia="ru-RU"/>
        </w:rPr>
        <w:t xml:space="preserve"> отправки результата предоставления муниципальной услуги  - отметка в системе электронного документооборота, журнале регистрации.</w:t>
      </w:r>
    </w:p>
    <w:p w14:paraId="183B7799" w14:textId="77777777" w:rsidR="000D7F77" w:rsidRPr="003A08EC" w:rsidRDefault="000D7F77" w:rsidP="000D7F7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C606BA">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7</w:t>
      </w:r>
      <w:r w:rsidRPr="003A08EC">
        <w:rPr>
          <w:rFonts w:ascii="Times New Roman" w:eastAsia="Times New Roman" w:hAnsi="Times New Roman" w:cs="Times New Roman"/>
          <w:color w:val="000000"/>
          <w:sz w:val="24"/>
          <w:szCs w:val="24"/>
          <w:lang w:eastAsia="ru-RU"/>
        </w:rPr>
        <w:t>.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14:paraId="3C67D4B7" w14:textId="519BA8F5" w:rsidR="000D7F77" w:rsidRDefault="000D7F77" w:rsidP="000D7F7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C606BA">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8</w:t>
      </w:r>
      <w:r w:rsidRPr="003A08EC">
        <w:rPr>
          <w:rFonts w:ascii="Times New Roman" w:eastAsia="Times New Roman" w:hAnsi="Times New Roman" w:cs="Times New Roman"/>
          <w:color w:val="000000"/>
          <w:sz w:val="24"/>
          <w:szCs w:val="24"/>
          <w:lang w:eastAsia="ru-RU"/>
        </w:rPr>
        <w:t xml:space="preserve">. Срок направления результата – </w:t>
      </w:r>
      <w:r w:rsidR="00C606BA">
        <w:rPr>
          <w:rFonts w:ascii="Times New Roman" w:eastAsia="Times New Roman" w:hAnsi="Times New Roman" w:cs="Times New Roman"/>
          <w:color w:val="000000"/>
          <w:sz w:val="24"/>
          <w:szCs w:val="24"/>
          <w:lang w:eastAsia="ru-RU"/>
        </w:rPr>
        <w:t xml:space="preserve">три </w:t>
      </w:r>
      <w:r w:rsidRPr="003A08EC">
        <w:rPr>
          <w:rFonts w:ascii="Times New Roman" w:eastAsia="Times New Roman" w:hAnsi="Times New Roman" w:cs="Times New Roman"/>
          <w:color w:val="000000"/>
          <w:sz w:val="24"/>
          <w:szCs w:val="24"/>
          <w:lang w:eastAsia="ru-RU"/>
        </w:rPr>
        <w:t>рабочи</w:t>
      </w:r>
      <w:r w:rsidR="00D55680">
        <w:rPr>
          <w:rFonts w:ascii="Times New Roman" w:eastAsia="Times New Roman" w:hAnsi="Times New Roman" w:cs="Times New Roman"/>
          <w:color w:val="000000"/>
          <w:sz w:val="24"/>
          <w:szCs w:val="24"/>
          <w:lang w:eastAsia="ru-RU"/>
        </w:rPr>
        <w:t>х</w:t>
      </w:r>
      <w:r w:rsidRPr="003A08EC">
        <w:rPr>
          <w:rFonts w:ascii="Times New Roman" w:eastAsia="Times New Roman" w:hAnsi="Times New Roman" w:cs="Times New Roman"/>
          <w:color w:val="000000"/>
          <w:sz w:val="24"/>
          <w:szCs w:val="24"/>
          <w:lang w:eastAsia="ru-RU"/>
        </w:rPr>
        <w:t xml:space="preserve"> д</w:t>
      </w:r>
      <w:r w:rsidR="00D55680">
        <w:rPr>
          <w:rFonts w:ascii="Times New Roman" w:eastAsia="Times New Roman" w:hAnsi="Times New Roman" w:cs="Times New Roman"/>
          <w:color w:val="000000"/>
          <w:sz w:val="24"/>
          <w:szCs w:val="24"/>
          <w:lang w:eastAsia="ru-RU"/>
        </w:rPr>
        <w:t>ня</w:t>
      </w:r>
      <w:r w:rsidRPr="003A08E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w:t>
      </w:r>
      <w:r w:rsidRPr="003A08EC">
        <w:rPr>
          <w:rFonts w:ascii="Times New Roman" w:eastAsia="Times New Roman" w:hAnsi="Times New Roman" w:cs="Times New Roman"/>
          <w:color w:val="000000"/>
          <w:sz w:val="24"/>
          <w:szCs w:val="24"/>
          <w:lang w:eastAsia="ru-RU"/>
        </w:rPr>
        <w:t xml:space="preserve"> момента </w:t>
      </w:r>
      <w:r>
        <w:rPr>
          <w:rFonts w:ascii="Times New Roman" w:eastAsia="Times New Roman" w:hAnsi="Times New Roman" w:cs="Times New Roman"/>
          <w:color w:val="000000"/>
          <w:sz w:val="24"/>
          <w:szCs w:val="24"/>
          <w:lang w:eastAsia="ru-RU"/>
        </w:rPr>
        <w:t xml:space="preserve">подписания и регистрации </w:t>
      </w:r>
      <w:r w:rsidR="00C606BA">
        <w:rPr>
          <w:rFonts w:ascii="Times New Roman" w:hAnsi="Times New Roman" w:cs="Times New Roman"/>
          <w:sz w:val="24"/>
          <w:szCs w:val="24"/>
          <w:lang w:eastAsia="ru-RU"/>
        </w:rPr>
        <w:t xml:space="preserve">разрешения на использование земель или земельного участка, находящегося в государственной или муниципальной собственности </w:t>
      </w:r>
      <w:r w:rsidR="00C606BA" w:rsidRPr="00284B6F">
        <w:rPr>
          <w:rFonts w:ascii="Times New Roman" w:hAnsi="Times New Roman" w:cs="Times New Roman"/>
          <w:iCs/>
          <w:sz w:val="24"/>
          <w:szCs w:val="24"/>
        </w:rPr>
        <w:t>без предоставления земельных участков и установления сервитута</w:t>
      </w:r>
      <w:r w:rsidR="00C606BA" w:rsidRPr="003A08EC">
        <w:rPr>
          <w:rFonts w:ascii="Times New Roman" w:eastAsia="Times New Roman" w:hAnsi="Times New Roman" w:cs="Times New Roman"/>
          <w:color w:val="000000"/>
          <w:sz w:val="24"/>
          <w:szCs w:val="24"/>
          <w:lang w:eastAsia="ru-RU"/>
        </w:rPr>
        <w:t xml:space="preserve"> </w:t>
      </w:r>
      <w:r w:rsidR="00C606BA">
        <w:rPr>
          <w:rFonts w:ascii="Times New Roman" w:eastAsia="Times New Roman" w:hAnsi="Times New Roman" w:cs="Times New Roman"/>
          <w:color w:val="000000"/>
          <w:sz w:val="24"/>
          <w:szCs w:val="24"/>
          <w:lang w:eastAsia="ru-RU"/>
        </w:rPr>
        <w:t xml:space="preserve">или решения об отказе в выдаче разрешения </w:t>
      </w:r>
      <w:r w:rsidR="00C606BA">
        <w:rPr>
          <w:rFonts w:ascii="Times New Roman" w:hAnsi="Times New Roman" w:cs="Times New Roman"/>
          <w:sz w:val="24"/>
          <w:szCs w:val="24"/>
          <w:lang w:eastAsia="ru-RU"/>
        </w:rPr>
        <w:t xml:space="preserve">на использование земель или земельного участка, находящегося в государственной или муниципальной собственности </w:t>
      </w:r>
      <w:r w:rsidR="00C606BA" w:rsidRPr="00284B6F">
        <w:rPr>
          <w:rFonts w:ascii="Times New Roman" w:hAnsi="Times New Roman" w:cs="Times New Roman"/>
          <w:iCs/>
          <w:sz w:val="24"/>
          <w:szCs w:val="24"/>
        </w:rPr>
        <w:t>без предоставления земельных участков и установления сервитута</w:t>
      </w:r>
      <w:r>
        <w:rPr>
          <w:rFonts w:ascii="Times New Roman" w:eastAsia="Times New Roman" w:hAnsi="Times New Roman" w:cs="Times New Roman"/>
          <w:color w:val="000000"/>
          <w:sz w:val="24"/>
          <w:szCs w:val="24"/>
          <w:lang w:eastAsia="ru-RU"/>
        </w:rPr>
        <w:t>.</w:t>
      </w:r>
    </w:p>
    <w:p w14:paraId="765849CB" w14:textId="35FBA90A" w:rsidR="00AA2FAF" w:rsidRDefault="00AA2FAF" w:rsidP="00AA2FA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3.2.3.9. </w:t>
      </w:r>
      <w:r>
        <w:rPr>
          <w:rFonts w:ascii="Times New Roman" w:hAnsi="Times New Roman" w:cs="Times New Roman"/>
          <w:sz w:val="24"/>
          <w:szCs w:val="24"/>
          <w:lang w:eastAsia="ru-RU"/>
        </w:rPr>
        <w:t>В течение 10 рабочих дней со дня выдачи разрешения Администрация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Управление Федеральной службы государственной регистрации, кадастра и картографии по Нижегородской области.</w:t>
      </w:r>
    </w:p>
    <w:p w14:paraId="53A134A6" w14:textId="44A1428C" w:rsidR="001F52D5" w:rsidRDefault="001F52D5" w:rsidP="001F52D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009D7838">
        <w:rPr>
          <w:rFonts w:ascii="Times New Roman" w:hAnsi="Times New Roman"/>
          <w:sz w:val="24"/>
          <w:szCs w:val="24"/>
        </w:rPr>
        <w:t>2</w:t>
      </w:r>
      <w:r>
        <w:rPr>
          <w:rFonts w:ascii="Times New Roman" w:hAnsi="Times New Roman"/>
          <w:sz w:val="24"/>
          <w:szCs w:val="24"/>
        </w:rPr>
        <w:t xml:space="preserve">.3.10. </w:t>
      </w:r>
      <w:r w:rsidRPr="001F52D5">
        <w:rPr>
          <w:rFonts w:ascii="Times New Roman" w:hAnsi="Times New Roman"/>
          <w:sz w:val="24"/>
          <w:szCs w:val="24"/>
        </w:rPr>
        <w:t>При наличии технической возможности, если заявление и прилагаемые документы были  представлены лично и  направлены специалистом Администрации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14:paraId="3413DE5E" w14:textId="3E40B65F" w:rsidR="001211DB" w:rsidRPr="005D5513" w:rsidRDefault="001211DB" w:rsidP="005D5513">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5D5513">
        <w:rPr>
          <w:rFonts w:ascii="Times New Roman" w:hAnsi="Times New Roman" w:cs="Times New Roman"/>
          <w:bCs/>
          <w:sz w:val="24"/>
          <w:szCs w:val="24"/>
        </w:rPr>
        <w:lastRenderedPageBreak/>
        <w:t>3.</w:t>
      </w:r>
      <w:r w:rsidR="004E1DE0" w:rsidRPr="005D5513">
        <w:rPr>
          <w:rFonts w:ascii="Times New Roman" w:hAnsi="Times New Roman" w:cs="Times New Roman"/>
          <w:bCs/>
          <w:sz w:val="24"/>
          <w:szCs w:val="24"/>
        </w:rPr>
        <w:t>3</w:t>
      </w:r>
      <w:r w:rsidRPr="005D5513">
        <w:rPr>
          <w:rFonts w:ascii="Times New Roman" w:hAnsi="Times New Roman" w:cs="Times New Roman"/>
          <w:bCs/>
          <w:sz w:val="24"/>
          <w:szCs w:val="24"/>
        </w:rPr>
        <w:t xml:space="preserve">. </w:t>
      </w:r>
      <w:r w:rsidR="00F01137" w:rsidRPr="005D5513">
        <w:rPr>
          <w:rFonts w:ascii="Times New Roman" w:hAnsi="Times New Roman" w:cs="Times New Roman"/>
          <w:bCs/>
          <w:sz w:val="24"/>
          <w:szCs w:val="24"/>
        </w:rPr>
        <w:t>Исправление опечаток или ошибок в решении о выдаче разрешения или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Pr="005D5513">
        <w:rPr>
          <w:rFonts w:ascii="Times New Roman" w:eastAsia="Times New Roman" w:hAnsi="Times New Roman" w:cs="Times New Roman"/>
          <w:bCs/>
          <w:color w:val="000000"/>
          <w:sz w:val="24"/>
          <w:szCs w:val="24"/>
        </w:rPr>
        <w:t>.</w:t>
      </w:r>
    </w:p>
    <w:p w14:paraId="79468C18" w14:textId="77777777" w:rsidR="001211DB" w:rsidRPr="005D5513"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bCs/>
          <w:color w:val="000000"/>
          <w:sz w:val="24"/>
          <w:szCs w:val="24"/>
          <w:lang w:eastAsia="ru-RU"/>
        </w:rPr>
      </w:pPr>
      <w:r w:rsidRPr="005D5513">
        <w:rPr>
          <w:rFonts w:ascii="Times New Roman" w:eastAsia="Times New Roman" w:hAnsi="Times New Roman" w:cs="Times New Roman"/>
          <w:bCs/>
          <w:color w:val="000000"/>
          <w:sz w:val="24"/>
          <w:szCs w:val="24"/>
          <w:lang w:eastAsia="ru-RU"/>
        </w:rPr>
        <w:t>3.</w:t>
      </w:r>
      <w:r w:rsidR="004E1DE0" w:rsidRPr="005D5513">
        <w:rPr>
          <w:rFonts w:ascii="Times New Roman" w:eastAsia="Times New Roman" w:hAnsi="Times New Roman" w:cs="Times New Roman"/>
          <w:bCs/>
          <w:color w:val="000000"/>
          <w:sz w:val="24"/>
          <w:szCs w:val="24"/>
          <w:lang w:eastAsia="ru-RU"/>
        </w:rPr>
        <w:t>3</w:t>
      </w:r>
      <w:r w:rsidRPr="005D5513">
        <w:rPr>
          <w:rFonts w:ascii="Times New Roman" w:eastAsia="Times New Roman" w:hAnsi="Times New Roman" w:cs="Times New Roman"/>
          <w:bCs/>
          <w:color w:val="000000"/>
          <w:sz w:val="24"/>
          <w:szCs w:val="24"/>
          <w:lang w:eastAsia="ru-RU"/>
        </w:rPr>
        <w:t xml:space="preserve">.1. Прием и регистрация заявления об исправлении опечаток или ошибок и прилагаемых к нему документов. </w:t>
      </w:r>
    </w:p>
    <w:p w14:paraId="22796DA8" w14:textId="360E282F" w:rsidR="00F01137"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.1.1. Основанием для начала административного действия </w:t>
      </w:r>
      <w:r w:rsidR="00B612D3">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 xml:space="preserve">Прием и регистрация заявления об исправлении </w:t>
      </w:r>
      <w:r>
        <w:rPr>
          <w:rFonts w:ascii="Times New Roman" w:eastAsia="Times New Roman" w:hAnsi="Times New Roman" w:cs="Times New Roman"/>
          <w:color w:val="000000"/>
          <w:sz w:val="24"/>
          <w:szCs w:val="24"/>
          <w:lang w:eastAsia="ru-RU"/>
        </w:rPr>
        <w:t>опечаток или ошибок</w:t>
      </w:r>
      <w:r w:rsidR="00B9740E" w:rsidRPr="00B9740E">
        <w:rPr>
          <w:rFonts w:ascii="Times New Roman" w:eastAsia="Times New Roman" w:hAnsi="Times New Roman" w:cs="Times New Roman"/>
          <w:color w:val="000000"/>
          <w:sz w:val="24"/>
          <w:szCs w:val="24"/>
          <w:lang w:eastAsia="ru-RU"/>
        </w:rPr>
        <w:t xml:space="preserve"> </w:t>
      </w:r>
      <w:r w:rsidR="00B9740E">
        <w:rPr>
          <w:rFonts w:ascii="Times New Roman" w:eastAsia="Times New Roman" w:hAnsi="Times New Roman" w:cs="Times New Roman"/>
          <w:color w:val="000000"/>
          <w:sz w:val="24"/>
          <w:szCs w:val="24"/>
          <w:lang w:eastAsia="ru-RU"/>
        </w:rPr>
        <w:t>и прилагаемых к нему документов</w:t>
      </w:r>
      <w:r w:rsidR="00B612D3">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 xml:space="preserve"> является</w:t>
      </w:r>
      <w:r w:rsidR="004E1DE0">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поступившее заявление об исправлении опечаток или ошибок по форме согласно приложению </w:t>
      </w:r>
      <w:r w:rsidR="004E1DE0">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 xml:space="preserve"> к настоящему Регламенту</w:t>
      </w:r>
      <w:r>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 xml:space="preserve"> </w:t>
      </w:r>
      <w:r w:rsidR="004E1DE0">
        <w:rPr>
          <w:rFonts w:ascii="Times New Roman" w:eastAsia="Times New Roman" w:hAnsi="Times New Roman" w:cs="Times New Roman"/>
          <w:color w:val="000000"/>
          <w:sz w:val="24"/>
          <w:szCs w:val="24"/>
          <w:lang w:eastAsia="ru-RU"/>
        </w:rPr>
        <w:t xml:space="preserve">направленное </w:t>
      </w:r>
      <w:r w:rsidR="004E1DE0" w:rsidRPr="003A08EC">
        <w:rPr>
          <w:rFonts w:ascii="Times New Roman" w:eastAsia="Times New Roman" w:hAnsi="Times New Roman" w:cs="Times New Roman"/>
          <w:color w:val="000000"/>
          <w:sz w:val="24"/>
          <w:szCs w:val="24"/>
          <w:lang w:eastAsia="ru-RU"/>
        </w:rPr>
        <w:t>по</w:t>
      </w:r>
      <w:r w:rsidR="004E1DE0">
        <w:rPr>
          <w:rFonts w:ascii="Times New Roman" w:eastAsia="Times New Roman" w:hAnsi="Times New Roman" w:cs="Times New Roman"/>
          <w:color w:val="000000"/>
          <w:sz w:val="24"/>
          <w:szCs w:val="24"/>
          <w:lang w:eastAsia="ru-RU"/>
        </w:rPr>
        <w:t>чтовым уведомлением с вручением, в форме электронного документа через личный кабинет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r w:rsidR="004E1DE0" w:rsidRPr="003A08EC">
        <w:rPr>
          <w:rFonts w:ascii="Times New Roman" w:eastAsia="Times New Roman" w:hAnsi="Times New Roman" w:cs="Times New Roman"/>
          <w:color w:val="000000"/>
          <w:sz w:val="24"/>
          <w:szCs w:val="24"/>
          <w:lang w:eastAsia="ru-RU"/>
        </w:rPr>
        <w:t xml:space="preserve"> </w:t>
      </w:r>
      <w:r w:rsidR="004043DE">
        <w:rPr>
          <w:rFonts w:ascii="Times New Roman" w:hAnsi="Times New Roman" w:cs="Times New Roman"/>
          <w:color w:val="000000"/>
          <w:sz w:val="24"/>
          <w:szCs w:val="24"/>
        </w:rPr>
        <w:t xml:space="preserve">через ГБУ НО </w:t>
      </w:r>
      <w:r w:rsidR="00B612D3">
        <w:rPr>
          <w:rFonts w:ascii="Times New Roman" w:hAnsi="Times New Roman" w:cs="Times New Roman"/>
          <w:color w:val="000000"/>
          <w:sz w:val="24"/>
          <w:szCs w:val="24"/>
        </w:rPr>
        <w:t>«</w:t>
      </w:r>
      <w:r w:rsidR="004043DE">
        <w:rPr>
          <w:rFonts w:ascii="Times New Roman" w:hAnsi="Times New Roman" w:cs="Times New Roman"/>
          <w:color w:val="000000"/>
          <w:sz w:val="24"/>
          <w:szCs w:val="24"/>
        </w:rPr>
        <w:t>УМФЦ</w:t>
      </w:r>
      <w:r w:rsidR="00B612D3">
        <w:rPr>
          <w:rFonts w:ascii="Times New Roman" w:hAnsi="Times New Roman" w:cs="Times New Roman"/>
          <w:color w:val="000000"/>
          <w:sz w:val="24"/>
          <w:szCs w:val="24"/>
        </w:rPr>
        <w:t>»</w:t>
      </w:r>
      <w:r w:rsidR="004043DE">
        <w:rPr>
          <w:rFonts w:ascii="Times New Roman" w:hAnsi="Times New Roman" w:cs="Times New Roman"/>
          <w:color w:val="000000"/>
          <w:sz w:val="24"/>
          <w:szCs w:val="24"/>
        </w:rPr>
        <w:t xml:space="preserve">, </w:t>
      </w:r>
      <w:r w:rsidR="004E1DE0" w:rsidRPr="003A08EC">
        <w:rPr>
          <w:rFonts w:ascii="Times New Roman" w:eastAsia="Times New Roman" w:hAnsi="Times New Roman" w:cs="Times New Roman"/>
          <w:color w:val="000000"/>
          <w:sz w:val="24"/>
          <w:szCs w:val="24"/>
          <w:lang w:eastAsia="ru-RU"/>
        </w:rPr>
        <w:t xml:space="preserve">а также  </w:t>
      </w:r>
      <w:r w:rsidR="004E1DE0">
        <w:rPr>
          <w:rFonts w:ascii="Times New Roman" w:eastAsia="Times New Roman" w:hAnsi="Times New Roman" w:cs="Times New Roman"/>
          <w:color w:val="000000"/>
          <w:sz w:val="24"/>
          <w:szCs w:val="24"/>
          <w:lang w:eastAsia="ru-RU"/>
        </w:rPr>
        <w:t xml:space="preserve">посредством </w:t>
      </w:r>
      <w:r w:rsidR="004E1DE0" w:rsidRPr="003A08EC">
        <w:rPr>
          <w:rFonts w:ascii="Times New Roman" w:eastAsia="Times New Roman" w:hAnsi="Times New Roman" w:cs="Times New Roman"/>
          <w:color w:val="000000"/>
          <w:sz w:val="24"/>
          <w:szCs w:val="24"/>
          <w:lang w:eastAsia="ru-RU"/>
        </w:rPr>
        <w:t>лично</w:t>
      </w:r>
      <w:r w:rsidR="004E1DE0">
        <w:rPr>
          <w:rFonts w:ascii="Times New Roman" w:eastAsia="Times New Roman" w:hAnsi="Times New Roman" w:cs="Times New Roman"/>
          <w:color w:val="000000"/>
          <w:sz w:val="24"/>
          <w:szCs w:val="24"/>
          <w:lang w:eastAsia="ru-RU"/>
        </w:rPr>
        <w:t>го</w:t>
      </w:r>
      <w:r w:rsidR="004E1DE0" w:rsidRPr="003A08EC">
        <w:rPr>
          <w:rFonts w:ascii="Times New Roman" w:eastAsia="Times New Roman" w:hAnsi="Times New Roman" w:cs="Times New Roman"/>
          <w:color w:val="000000"/>
          <w:sz w:val="24"/>
          <w:szCs w:val="24"/>
          <w:lang w:eastAsia="ru-RU"/>
        </w:rPr>
        <w:t xml:space="preserve"> обращени</w:t>
      </w:r>
      <w:r w:rsidR="004E1DE0">
        <w:rPr>
          <w:rFonts w:ascii="Times New Roman" w:eastAsia="Times New Roman" w:hAnsi="Times New Roman" w:cs="Times New Roman"/>
          <w:color w:val="000000"/>
          <w:sz w:val="24"/>
          <w:szCs w:val="24"/>
          <w:lang w:eastAsia="ru-RU"/>
        </w:rPr>
        <w:t>я</w:t>
      </w:r>
      <w:r w:rsidR="004E1DE0" w:rsidRPr="003A08EC">
        <w:rPr>
          <w:rFonts w:ascii="Times New Roman" w:eastAsia="Times New Roman" w:hAnsi="Times New Roman" w:cs="Times New Roman"/>
          <w:color w:val="000000"/>
          <w:sz w:val="24"/>
          <w:szCs w:val="24"/>
          <w:lang w:eastAsia="ru-RU"/>
        </w:rPr>
        <w:t xml:space="preserve"> в Администрацию.</w:t>
      </w:r>
    </w:p>
    <w:p w14:paraId="2770801A"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Днем обращения за предоставлением муниципальной услуги считается день приема (регистрации) Администрацией заявления </w:t>
      </w:r>
      <w:r>
        <w:rPr>
          <w:rFonts w:ascii="Times New Roman" w:eastAsia="Times New Roman" w:hAnsi="Times New Roman" w:cs="Times New Roman"/>
          <w:color w:val="000000"/>
          <w:sz w:val="24"/>
          <w:szCs w:val="24"/>
          <w:lang w:eastAsia="ru-RU"/>
        </w:rPr>
        <w:t xml:space="preserve">об исправлении опечаток или ошибок </w:t>
      </w:r>
      <w:r w:rsidRPr="003A08EC">
        <w:rPr>
          <w:rFonts w:ascii="Times New Roman" w:eastAsia="Times New Roman" w:hAnsi="Times New Roman" w:cs="Times New Roman"/>
          <w:color w:val="000000"/>
          <w:sz w:val="24"/>
          <w:szCs w:val="24"/>
          <w:lang w:eastAsia="ru-RU"/>
        </w:rPr>
        <w:t>и прилагаемых  документов.</w:t>
      </w:r>
    </w:p>
    <w:p w14:paraId="21EF3685" w14:textId="40497354"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.1.2. Прием и регистрация заявления 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 xml:space="preserve">и прилагаемых документов осуществляются </w:t>
      </w:r>
      <w:r w:rsidRPr="001E5C2D">
        <w:rPr>
          <w:rFonts w:ascii="Times New Roman" w:eastAsia="Times New Roman" w:hAnsi="Times New Roman" w:cs="Times New Roman"/>
          <w:color w:val="000000"/>
          <w:sz w:val="24"/>
          <w:szCs w:val="24"/>
          <w:lang w:eastAsia="ru-RU"/>
        </w:rPr>
        <w:t>специалистом</w:t>
      </w:r>
      <w:r w:rsidR="00D55680">
        <w:rPr>
          <w:rFonts w:ascii="Times New Roman" w:eastAsia="Times New Roman" w:hAnsi="Times New Roman" w:cs="Times New Roman"/>
          <w:color w:val="000000"/>
          <w:sz w:val="24"/>
          <w:szCs w:val="24"/>
          <w:lang w:eastAsia="ru-RU"/>
        </w:rPr>
        <w:t xml:space="preserve"> Комитета по управлению экономикой</w:t>
      </w:r>
      <w:r w:rsidRPr="001E5C2D">
        <w:rPr>
          <w:rFonts w:ascii="Times New Roman" w:eastAsia="Times New Roman" w:hAnsi="Times New Roman" w:cs="Times New Roman"/>
          <w:color w:val="000000"/>
          <w:sz w:val="24"/>
          <w:szCs w:val="24"/>
          <w:lang w:eastAsia="ru-RU"/>
        </w:rPr>
        <w:t>.</w:t>
      </w:r>
    </w:p>
    <w:p w14:paraId="710B5452" w14:textId="1B1604D1"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.1.3. При направлении документов посредством почтовых отправлений,  </w:t>
      </w:r>
      <w:r w:rsidRPr="001E5C2D">
        <w:rPr>
          <w:rFonts w:ascii="Times New Roman" w:eastAsia="Times New Roman" w:hAnsi="Times New Roman" w:cs="Times New Roman"/>
          <w:color w:val="000000"/>
          <w:sz w:val="24"/>
          <w:szCs w:val="24"/>
          <w:lang w:eastAsia="ru-RU"/>
        </w:rPr>
        <w:t>специалист</w:t>
      </w:r>
      <w:r w:rsidR="00D55680">
        <w:rPr>
          <w:rFonts w:ascii="Times New Roman" w:eastAsia="Times New Roman" w:hAnsi="Times New Roman" w:cs="Times New Roman"/>
          <w:color w:val="000000"/>
          <w:sz w:val="24"/>
          <w:szCs w:val="24"/>
          <w:lang w:eastAsia="ru-RU"/>
        </w:rPr>
        <w:t xml:space="preserve"> Комитета по управлению экономикой </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вскрывает конверт и осуществляет регистрацию  заявления 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 xml:space="preserve">и прилагаемых документов </w:t>
      </w:r>
      <w:r>
        <w:rPr>
          <w:rFonts w:ascii="Times New Roman" w:eastAsia="Times New Roman" w:hAnsi="Times New Roman" w:cs="Times New Roman"/>
          <w:color w:val="000000"/>
          <w:sz w:val="24"/>
          <w:szCs w:val="24"/>
          <w:lang w:eastAsia="ru-RU"/>
        </w:rPr>
        <w:t>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eastAsia="Times New Roman" w:hAnsi="Times New Roman" w:cs="Times New Roman"/>
          <w:color w:val="000000"/>
          <w:sz w:val="24"/>
          <w:szCs w:val="24"/>
          <w:lang w:eastAsia="ru-RU"/>
        </w:rPr>
        <w:t>.</w:t>
      </w:r>
    </w:p>
    <w:p w14:paraId="5AAEBCFB"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.1.4.</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При обращении на личном приеме заявление 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 xml:space="preserve">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14:paraId="753AEA1F" w14:textId="2713BC08"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При обращении письменно в Администрацию, в том числе на личном приеме, </w:t>
      </w:r>
      <w:r w:rsidRPr="00E41D69">
        <w:rPr>
          <w:rFonts w:ascii="Times New Roman" w:eastAsia="Times New Roman" w:hAnsi="Times New Roman" w:cs="Times New Roman"/>
          <w:color w:val="000000"/>
          <w:sz w:val="24"/>
          <w:szCs w:val="24"/>
          <w:lang w:eastAsia="ru-RU"/>
        </w:rPr>
        <w:t>специалистом</w:t>
      </w:r>
      <w:r w:rsidR="00D55680">
        <w:rPr>
          <w:rFonts w:ascii="Times New Roman" w:eastAsia="Times New Roman" w:hAnsi="Times New Roman" w:cs="Times New Roman"/>
          <w:color w:val="000000"/>
          <w:sz w:val="24"/>
          <w:szCs w:val="24"/>
          <w:lang w:eastAsia="ru-RU"/>
        </w:rPr>
        <w:t xml:space="preserve"> Комитета пор управлению экономикой</w:t>
      </w:r>
      <w:r w:rsidRPr="009F5947">
        <w:rPr>
          <w:rFonts w:ascii="Times New Roman" w:eastAsia="Times New Roman" w:hAnsi="Times New Roman" w:cs="Times New Roman"/>
          <w:i/>
          <w:color w:val="000000"/>
          <w:sz w:val="24"/>
          <w:szCs w:val="24"/>
          <w:lang w:eastAsia="ru-RU"/>
        </w:rPr>
        <w:t>:</w:t>
      </w:r>
    </w:p>
    <w:p w14:paraId="703493AE"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2C12741F"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б) информирует при личном приеме заявителя о порядке и сроках предоставления муниципальной услуги;</w:t>
      </w:r>
    </w:p>
    <w:p w14:paraId="5AFD911E"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в) проверяет правильность заполнения заявления</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об исправлении </w:t>
      </w:r>
      <w:r>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в том числе полноту внесенных данных, наличие документов, которые должны прилагаться к заявлению</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об исправлении </w:t>
      </w:r>
      <w:r>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соответствие представленных документов установленным требованиям;</w:t>
      </w:r>
    </w:p>
    <w:p w14:paraId="4CB50D28" w14:textId="77777777" w:rsidR="001211DB" w:rsidRPr="003A08EC" w:rsidRDefault="001211DB" w:rsidP="001211DB">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color w:val="000000"/>
          <w:sz w:val="24"/>
          <w:szCs w:val="24"/>
          <w:lang w:eastAsia="ru-RU"/>
        </w:rPr>
        <w:t xml:space="preserve">г) </w:t>
      </w:r>
      <w:r w:rsidRPr="003A08EC">
        <w:rPr>
          <w:rFonts w:ascii="Times New Roman" w:eastAsia="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14:paraId="58C68887"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 д) проставляет штамп Администрации с указанием фамилии, инициалов и должности, даты приема и затем регистрирует заявление 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и прилагаемые</w:t>
      </w:r>
      <w:r>
        <w:rPr>
          <w:rFonts w:ascii="Times New Roman" w:eastAsia="Times New Roman" w:hAnsi="Times New Roman" w:cs="Times New Roman"/>
          <w:color w:val="000000"/>
          <w:sz w:val="24"/>
          <w:szCs w:val="24"/>
          <w:lang w:eastAsia="ru-RU"/>
        </w:rPr>
        <w:t xml:space="preserve"> к нему</w:t>
      </w:r>
      <w:r w:rsidRPr="003A08EC">
        <w:rPr>
          <w:rFonts w:ascii="Times New Roman" w:eastAsia="Times New Roman" w:hAnsi="Times New Roman" w:cs="Times New Roman"/>
          <w:color w:val="000000"/>
          <w:sz w:val="24"/>
          <w:szCs w:val="24"/>
          <w:lang w:eastAsia="ru-RU"/>
        </w:rPr>
        <w:t xml:space="preserve"> документы</w:t>
      </w:r>
      <w:r>
        <w:rPr>
          <w:rFonts w:ascii="Times New Roman" w:eastAsia="Times New Roman" w:hAnsi="Times New Roman" w:cs="Times New Roman"/>
          <w:color w:val="000000"/>
          <w:sz w:val="24"/>
          <w:szCs w:val="24"/>
          <w:lang w:eastAsia="ru-RU"/>
        </w:rPr>
        <w:t xml:space="preserve">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eastAsia="Times New Roman" w:hAnsi="Times New Roman" w:cs="Times New Roman"/>
          <w:color w:val="000000"/>
          <w:sz w:val="24"/>
          <w:szCs w:val="24"/>
          <w:lang w:eastAsia="ru-RU"/>
        </w:rPr>
        <w:t xml:space="preserve">. </w:t>
      </w:r>
    </w:p>
    <w:p w14:paraId="53708A71"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.1.6. При приеме заявления 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и документов, направленных по почте, заявителю направляется расписка о приеме заявления и документов почтовым отправлением</w:t>
      </w:r>
      <w:r>
        <w:rPr>
          <w:rFonts w:ascii="Times New Roman" w:eastAsia="Times New Roman" w:hAnsi="Times New Roman" w:cs="Times New Roman"/>
          <w:color w:val="000000"/>
          <w:sz w:val="24"/>
          <w:szCs w:val="24"/>
          <w:lang w:eastAsia="ru-RU"/>
        </w:rPr>
        <w:t xml:space="preserve"> с уведомлением о вручении</w:t>
      </w:r>
      <w:r w:rsidR="00F01137">
        <w:rPr>
          <w:rFonts w:ascii="Times New Roman" w:eastAsia="Times New Roman" w:hAnsi="Times New Roman" w:cs="Times New Roman"/>
          <w:color w:val="000000"/>
          <w:sz w:val="24"/>
          <w:szCs w:val="24"/>
          <w:lang w:eastAsia="ru-RU"/>
        </w:rPr>
        <w:t>, если иное не указано в заявлении об исправлении опечаток или ошибок</w:t>
      </w:r>
      <w:r>
        <w:rPr>
          <w:rFonts w:ascii="Times New Roman" w:eastAsia="Times New Roman" w:hAnsi="Times New Roman" w:cs="Times New Roman"/>
          <w:color w:val="000000"/>
          <w:sz w:val="24"/>
          <w:szCs w:val="24"/>
          <w:lang w:eastAsia="ru-RU"/>
        </w:rPr>
        <w:t xml:space="preserve">. </w:t>
      </w:r>
    </w:p>
    <w:p w14:paraId="1F7C045E"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lastRenderedPageBreak/>
        <w:t xml:space="preserve">При приеме документов при непосредственном обращении в Администрацию заявителю (представителю заявителя) выдается расписка  о приеме и регистрации заявления 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 xml:space="preserve">и документов. </w:t>
      </w:r>
    </w:p>
    <w:p w14:paraId="73C05287" w14:textId="13DDFED1"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.1.7. </w:t>
      </w:r>
      <w:r w:rsidR="00F41994">
        <w:rPr>
          <w:rFonts w:ascii="Times New Roman" w:eastAsia="Times New Roman" w:hAnsi="Times New Roman" w:cs="Times New Roman"/>
          <w:color w:val="000000"/>
          <w:sz w:val="24"/>
          <w:szCs w:val="24"/>
          <w:lang w:eastAsia="ru-RU"/>
        </w:rPr>
        <w:t>З</w:t>
      </w:r>
      <w:r w:rsidR="00F01137">
        <w:rPr>
          <w:rFonts w:ascii="Times New Roman" w:eastAsia="Times New Roman" w:hAnsi="Times New Roman" w:cs="Times New Roman"/>
          <w:color w:val="000000"/>
          <w:sz w:val="24"/>
          <w:szCs w:val="24"/>
          <w:lang w:eastAsia="ru-RU"/>
        </w:rPr>
        <w:t xml:space="preserve">арегистрированные документы </w:t>
      </w:r>
      <w:r>
        <w:rPr>
          <w:rFonts w:ascii="Times New Roman" w:eastAsia="Times New Roman" w:hAnsi="Times New Roman" w:cs="Times New Roman"/>
          <w:color w:val="000000"/>
          <w:sz w:val="24"/>
          <w:szCs w:val="24"/>
          <w:lang w:eastAsia="ru-RU"/>
        </w:rPr>
        <w:t xml:space="preserve">в </w:t>
      </w:r>
      <w:r w:rsidRPr="003A08EC">
        <w:rPr>
          <w:rFonts w:ascii="Times New Roman" w:eastAsia="Times New Roman" w:hAnsi="Times New Roman" w:cs="Times New Roman"/>
          <w:color w:val="000000"/>
          <w:sz w:val="24"/>
          <w:szCs w:val="24"/>
          <w:lang w:eastAsia="ru-RU"/>
        </w:rPr>
        <w:t xml:space="preserve">этот же день передаются  </w:t>
      </w:r>
      <w:r w:rsidR="00D55680">
        <w:rPr>
          <w:rFonts w:ascii="Times New Roman" w:eastAsia="Times New Roman" w:hAnsi="Times New Roman" w:cs="Times New Roman"/>
          <w:color w:val="000000"/>
          <w:sz w:val="24"/>
          <w:szCs w:val="24"/>
          <w:lang w:eastAsia="ru-RU"/>
        </w:rPr>
        <w:t>Председателю Комитета по управлению экономикой</w:t>
      </w:r>
      <w:r w:rsidRPr="009F5947">
        <w:rPr>
          <w:rFonts w:ascii="Times New Roman" w:eastAsia="Times New Roman" w:hAnsi="Times New Roman" w:cs="Times New Roman"/>
          <w:i/>
          <w:color w:val="000000"/>
          <w:sz w:val="24"/>
          <w:szCs w:val="24"/>
          <w:lang w:eastAsia="ru-RU"/>
        </w:rPr>
        <w:t xml:space="preserve">. </w:t>
      </w:r>
      <w:r w:rsidR="00D55680">
        <w:rPr>
          <w:rFonts w:ascii="Times New Roman" w:eastAsia="Times New Roman" w:hAnsi="Times New Roman" w:cs="Times New Roman"/>
          <w:color w:val="000000"/>
          <w:sz w:val="24"/>
          <w:szCs w:val="24"/>
          <w:lang w:eastAsia="ru-RU"/>
        </w:rPr>
        <w:t xml:space="preserve">Председатель  Комитета по управлению экономикой </w:t>
      </w:r>
      <w:r w:rsidR="00F41994">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в течение одного дня со дня регистрации документов определяет </w:t>
      </w:r>
      <w:r w:rsidRPr="0011722F">
        <w:rPr>
          <w:rFonts w:ascii="Times New Roman" w:eastAsia="Times New Roman" w:hAnsi="Times New Roman" w:cs="Times New Roman"/>
          <w:color w:val="000000"/>
          <w:sz w:val="24"/>
          <w:szCs w:val="24"/>
          <w:lang w:eastAsia="ru-RU"/>
        </w:rPr>
        <w:t>специалиста,</w:t>
      </w:r>
      <w:r>
        <w:rPr>
          <w:rFonts w:ascii="Times New Roman" w:eastAsia="Times New Roman" w:hAnsi="Times New Roman" w:cs="Times New Roman"/>
          <w:color w:val="000000"/>
          <w:sz w:val="24"/>
          <w:szCs w:val="24"/>
          <w:lang w:eastAsia="ru-RU"/>
        </w:rPr>
        <w:t xml:space="preserve"> ответственного за</w:t>
      </w:r>
      <w:r w:rsidRPr="003A08EC">
        <w:rPr>
          <w:rFonts w:ascii="Times New Roman" w:eastAsia="Times New Roman" w:hAnsi="Times New Roman" w:cs="Times New Roman"/>
          <w:color w:val="000000"/>
          <w:sz w:val="24"/>
          <w:szCs w:val="24"/>
          <w:lang w:eastAsia="ru-RU"/>
        </w:rPr>
        <w:t xml:space="preserve"> рассмотрение заявления</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об исправлении </w:t>
      </w:r>
      <w:r>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xml:space="preserve"> и прилагаемых к нему документов.     </w:t>
      </w:r>
    </w:p>
    <w:p w14:paraId="342AF0B7"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.1.</w:t>
      </w:r>
      <w:r w:rsidR="004E1DE0">
        <w:rPr>
          <w:rFonts w:ascii="Times New Roman" w:eastAsia="Times New Roman" w:hAnsi="Times New Roman" w:cs="Times New Roman"/>
          <w:color w:val="000000"/>
          <w:sz w:val="24"/>
          <w:szCs w:val="24"/>
          <w:lang w:eastAsia="ru-RU"/>
        </w:rPr>
        <w:t>8</w:t>
      </w:r>
      <w:r w:rsidRPr="003A08EC">
        <w:rPr>
          <w:rFonts w:ascii="Times New Roman" w:eastAsia="Times New Roman" w:hAnsi="Times New Roman" w:cs="Times New Roman"/>
          <w:color w:val="000000"/>
          <w:sz w:val="24"/>
          <w:szCs w:val="24"/>
          <w:lang w:eastAsia="ru-RU"/>
        </w:rPr>
        <w:t>. Срок осуществления действий по регистрации документов - 15 минут в течение одного рабочего дня.</w:t>
      </w:r>
    </w:p>
    <w:p w14:paraId="6E617711"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Срок определения </w:t>
      </w:r>
      <w:r>
        <w:rPr>
          <w:rFonts w:ascii="Times New Roman" w:eastAsia="Times New Roman" w:hAnsi="Times New Roman" w:cs="Times New Roman"/>
          <w:color w:val="000000"/>
          <w:sz w:val="24"/>
          <w:szCs w:val="24"/>
          <w:lang w:eastAsia="ru-RU"/>
        </w:rPr>
        <w:t>специалиста, ответственного за</w:t>
      </w:r>
      <w:r w:rsidRPr="003A08EC">
        <w:rPr>
          <w:rFonts w:ascii="Times New Roman" w:eastAsia="Times New Roman" w:hAnsi="Times New Roman" w:cs="Times New Roman"/>
          <w:color w:val="000000"/>
          <w:sz w:val="24"/>
          <w:szCs w:val="24"/>
          <w:lang w:eastAsia="ru-RU"/>
        </w:rPr>
        <w:t xml:space="preserve"> рассмотрение заявления 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и прилагаемых к нему документов – один рабочий день со дня регистрации документов.</w:t>
      </w:r>
    </w:p>
    <w:p w14:paraId="2C21B82B"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.1.</w:t>
      </w:r>
      <w:r w:rsidR="004E1DE0">
        <w:rPr>
          <w:rFonts w:ascii="Times New Roman" w:eastAsia="Times New Roman" w:hAnsi="Times New Roman" w:cs="Times New Roman"/>
          <w:color w:val="000000"/>
          <w:sz w:val="24"/>
          <w:szCs w:val="24"/>
          <w:lang w:eastAsia="ru-RU"/>
        </w:rPr>
        <w:t>9</w:t>
      </w:r>
      <w:r w:rsidRPr="003A08EC">
        <w:rPr>
          <w:rFonts w:ascii="Times New Roman" w:eastAsia="Times New Roman" w:hAnsi="Times New Roman" w:cs="Times New Roman"/>
          <w:color w:val="000000"/>
          <w:sz w:val="24"/>
          <w:szCs w:val="24"/>
          <w:lang w:eastAsia="ru-RU"/>
        </w:rPr>
        <w:t>. Критерий принятия решения</w:t>
      </w:r>
      <w:r>
        <w:rPr>
          <w:rFonts w:ascii="Times New Roman" w:eastAsia="Times New Roman" w:hAnsi="Times New Roman" w:cs="Times New Roman"/>
          <w:color w:val="000000"/>
          <w:sz w:val="24"/>
          <w:szCs w:val="24"/>
          <w:lang w:eastAsia="ru-RU"/>
        </w:rPr>
        <w:t xml:space="preserve"> о</w:t>
      </w:r>
      <w:r w:rsidRPr="003A08EC">
        <w:rPr>
          <w:rFonts w:ascii="Times New Roman" w:eastAsia="Times New Roman" w:hAnsi="Times New Roman" w:cs="Times New Roman"/>
          <w:color w:val="000000"/>
          <w:sz w:val="24"/>
          <w:szCs w:val="24"/>
          <w:lang w:eastAsia="ru-RU"/>
        </w:rPr>
        <w:t xml:space="preserve"> регистрации документов  – поступление заявления 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 xml:space="preserve">и прилагаемых  </w:t>
      </w:r>
      <w:r>
        <w:rPr>
          <w:rFonts w:ascii="Times New Roman" w:eastAsia="Times New Roman" w:hAnsi="Times New Roman" w:cs="Times New Roman"/>
          <w:color w:val="000000"/>
          <w:sz w:val="24"/>
          <w:szCs w:val="24"/>
          <w:lang w:eastAsia="ru-RU"/>
        </w:rPr>
        <w:t xml:space="preserve">к нему </w:t>
      </w:r>
      <w:r w:rsidRPr="003A08EC">
        <w:rPr>
          <w:rFonts w:ascii="Times New Roman" w:eastAsia="Times New Roman" w:hAnsi="Times New Roman" w:cs="Times New Roman"/>
          <w:color w:val="000000"/>
          <w:sz w:val="24"/>
          <w:szCs w:val="24"/>
          <w:lang w:eastAsia="ru-RU"/>
        </w:rPr>
        <w:t>документов</w:t>
      </w:r>
      <w:r w:rsidR="00F41994">
        <w:rPr>
          <w:rFonts w:ascii="Times New Roman" w:eastAsia="Times New Roman" w:hAnsi="Times New Roman" w:cs="Times New Roman"/>
          <w:color w:val="000000"/>
          <w:sz w:val="24"/>
          <w:szCs w:val="24"/>
          <w:lang w:eastAsia="ru-RU"/>
        </w:rPr>
        <w:t xml:space="preserve">. </w:t>
      </w:r>
    </w:p>
    <w:p w14:paraId="24A3202A"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r w:rsidR="004E1DE0">
        <w:rPr>
          <w:rFonts w:ascii="Times New Roman" w:eastAsia="Times New Roman" w:hAnsi="Times New Roman" w:cs="Times New Roman"/>
          <w:color w:val="000000"/>
          <w:sz w:val="24"/>
          <w:szCs w:val="24"/>
          <w:lang w:eastAsia="ru-RU"/>
        </w:rPr>
        <w:t>0</w:t>
      </w:r>
      <w:r w:rsidRPr="003A08EC">
        <w:rPr>
          <w:rFonts w:ascii="Times New Roman" w:eastAsia="Times New Roman" w:hAnsi="Times New Roman" w:cs="Times New Roman"/>
          <w:color w:val="000000"/>
          <w:sz w:val="24"/>
          <w:szCs w:val="24"/>
          <w:lang w:eastAsia="ru-RU"/>
        </w:rPr>
        <w:t>. Результатом административно</w:t>
      </w:r>
      <w:r>
        <w:rPr>
          <w:rFonts w:ascii="Times New Roman" w:eastAsia="Times New Roman" w:hAnsi="Times New Roman" w:cs="Times New Roman"/>
          <w:color w:val="000000"/>
          <w:sz w:val="24"/>
          <w:szCs w:val="24"/>
          <w:lang w:eastAsia="ru-RU"/>
        </w:rPr>
        <w:t>го действия</w:t>
      </w:r>
      <w:r w:rsidRPr="003A08EC">
        <w:rPr>
          <w:rFonts w:ascii="Times New Roman" w:eastAsia="Times New Roman" w:hAnsi="Times New Roman" w:cs="Times New Roman"/>
          <w:color w:val="000000"/>
          <w:sz w:val="24"/>
          <w:szCs w:val="24"/>
          <w:lang w:eastAsia="ru-RU"/>
        </w:rPr>
        <w:t xml:space="preserve"> является прием и регистраци</w:t>
      </w:r>
      <w:r>
        <w:rPr>
          <w:rFonts w:ascii="Times New Roman" w:eastAsia="Times New Roman" w:hAnsi="Times New Roman" w:cs="Times New Roman"/>
          <w:color w:val="000000"/>
          <w:sz w:val="24"/>
          <w:szCs w:val="24"/>
          <w:lang w:eastAsia="ru-RU"/>
        </w:rPr>
        <w:t>я</w:t>
      </w:r>
      <w:r w:rsidRPr="003A08EC">
        <w:rPr>
          <w:rFonts w:ascii="Times New Roman" w:eastAsia="Times New Roman" w:hAnsi="Times New Roman" w:cs="Times New Roman"/>
          <w:color w:val="000000"/>
          <w:sz w:val="24"/>
          <w:szCs w:val="24"/>
          <w:lang w:eastAsia="ru-RU"/>
        </w:rPr>
        <w:t xml:space="preserve"> заявления</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об исправлении </w:t>
      </w:r>
      <w:r>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xml:space="preserve"> и прилагаемых </w:t>
      </w:r>
      <w:r>
        <w:rPr>
          <w:rFonts w:ascii="Times New Roman" w:eastAsia="Times New Roman" w:hAnsi="Times New Roman" w:cs="Times New Roman"/>
          <w:color w:val="000000"/>
          <w:sz w:val="24"/>
          <w:szCs w:val="24"/>
          <w:lang w:eastAsia="ru-RU"/>
        </w:rPr>
        <w:t xml:space="preserve">к нему </w:t>
      </w:r>
      <w:r w:rsidRPr="003A08EC">
        <w:rPr>
          <w:rFonts w:ascii="Times New Roman" w:eastAsia="Times New Roman" w:hAnsi="Times New Roman" w:cs="Times New Roman"/>
          <w:color w:val="000000"/>
          <w:sz w:val="24"/>
          <w:szCs w:val="24"/>
          <w:lang w:eastAsia="ru-RU"/>
        </w:rPr>
        <w:t>документов</w:t>
      </w:r>
      <w:r>
        <w:rPr>
          <w:rFonts w:ascii="Times New Roman" w:eastAsia="Times New Roman" w:hAnsi="Times New Roman" w:cs="Times New Roman"/>
          <w:color w:val="000000"/>
          <w:sz w:val="24"/>
          <w:szCs w:val="24"/>
          <w:lang w:eastAsia="ru-RU"/>
        </w:rPr>
        <w:t xml:space="preserve">, назначение </w:t>
      </w:r>
      <w:r w:rsidRPr="0011722F">
        <w:rPr>
          <w:rFonts w:ascii="Times New Roman" w:eastAsia="Times New Roman" w:hAnsi="Times New Roman" w:cs="Times New Roman"/>
          <w:color w:val="000000"/>
          <w:sz w:val="24"/>
          <w:szCs w:val="24"/>
          <w:lang w:eastAsia="ru-RU"/>
        </w:rPr>
        <w:t>специалиста</w:t>
      </w:r>
      <w:r>
        <w:rPr>
          <w:rFonts w:ascii="Times New Roman" w:eastAsia="Times New Roman" w:hAnsi="Times New Roman" w:cs="Times New Roman"/>
          <w:color w:val="000000"/>
          <w:sz w:val="24"/>
          <w:szCs w:val="24"/>
          <w:lang w:eastAsia="ru-RU"/>
        </w:rPr>
        <w:t>, ответственного за рассмотрение заявления об исправлении опечаток или ошибок и прилагаемых к нему документов</w:t>
      </w:r>
      <w:r w:rsidRPr="003A08EC">
        <w:rPr>
          <w:rFonts w:ascii="Times New Roman" w:eastAsia="Times New Roman" w:hAnsi="Times New Roman" w:cs="Times New Roman"/>
          <w:color w:val="000000"/>
          <w:sz w:val="24"/>
          <w:szCs w:val="24"/>
          <w:lang w:eastAsia="ru-RU"/>
        </w:rPr>
        <w:t>.</w:t>
      </w:r>
    </w:p>
    <w:p w14:paraId="2115BD3B"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.1.1</w:t>
      </w:r>
      <w:r w:rsidR="004E1DE0">
        <w:rPr>
          <w:rFonts w:ascii="Times New Roman" w:eastAsia="Times New Roman" w:hAnsi="Times New Roman" w:cs="Times New Roman"/>
          <w:color w:val="000000"/>
          <w:sz w:val="24"/>
          <w:szCs w:val="24"/>
          <w:lang w:eastAsia="ru-RU"/>
        </w:rPr>
        <w:t>1</w:t>
      </w:r>
      <w:r w:rsidRPr="003A08EC">
        <w:rPr>
          <w:rFonts w:ascii="Times New Roman" w:eastAsia="Times New Roman" w:hAnsi="Times New Roman" w:cs="Times New Roman"/>
          <w:color w:val="000000"/>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14:paraId="5A094F55" w14:textId="77777777" w:rsidR="001211DB" w:rsidRPr="005D5513"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5D5513">
        <w:rPr>
          <w:rFonts w:ascii="Times New Roman" w:eastAsia="Times New Roman" w:hAnsi="Times New Roman" w:cs="Times New Roman"/>
          <w:color w:val="000000"/>
          <w:sz w:val="24"/>
          <w:szCs w:val="24"/>
          <w:lang w:eastAsia="ru-RU"/>
        </w:rPr>
        <w:t>3.</w:t>
      </w:r>
      <w:r w:rsidR="004E1DE0" w:rsidRPr="005D5513">
        <w:rPr>
          <w:rFonts w:ascii="Times New Roman" w:eastAsia="Times New Roman" w:hAnsi="Times New Roman" w:cs="Times New Roman"/>
          <w:color w:val="000000"/>
          <w:sz w:val="24"/>
          <w:szCs w:val="24"/>
          <w:lang w:eastAsia="ru-RU"/>
        </w:rPr>
        <w:t>3</w:t>
      </w:r>
      <w:r w:rsidRPr="005D5513">
        <w:rPr>
          <w:rFonts w:ascii="Times New Roman" w:eastAsia="Times New Roman" w:hAnsi="Times New Roman" w:cs="Times New Roman"/>
          <w:color w:val="000000"/>
          <w:sz w:val="24"/>
          <w:szCs w:val="24"/>
          <w:lang w:eastAsia="ru-RU"/>
        </w:rPr>
        <w:t xml:space="preserve">.2. Рассмотрение  и принятие решения по заявлению об установлении опечаток или ошибок. </w:t>
      </w:r>
    </w:p>
    <w:p w14:paraId="323553FC"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.2.1. Основанием для начала административного действия </w:t>
      </w:r>
      <w:r w:rsidRPr="009743C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"Рассмотрение  и принятие решения по заявлению об установлении опечаток или ошибок"</w:t>
      </w:r>
      <w:r w:rsidRPr="003A08EC">
        <w:rPr>
          <w:rFonts w:ascii="Times New Roman" w:eastAsia="Times New Roman" w:hAnsi="Times New Roman" w:cs="Times New Roman"/>
          <w:color w:val="000000"/>
          <w:sz w:val="24"/>
          <w:szCs w:val="24"/>
          <w:lang w:eastAsia="ru-RU"/>
        </w:rPr>
        <w:t xml:space="preserve"> является зарегистрированное заявление 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 xml:space="preserve">и прилагаемые  </w:t>
      </w:r>
      <w:r>
        <w:rPr>
          <w:rFonts w:ascii="Times New Roman" w:eastAsia="Times New Roman" w:hAnsi="Times New Roman" w:cs="Times New Roman"/>
          <w:color w:val="000000"/>
          <w:sz w:val="24"/>
          <w:szCs w:val="24"/>
          <w:lang w:eastAsia="ru-RU"/>
        </w:rPr>
        <w:t xml:space="preserve">к нему </w:t>
      </w:r>
      <w:r w:rsidRPr="003A08EC">
        <w:rPr>
          <w:rFonts w:ascii="Times New Roman" w:eastAsia="Times New Roman" w:hAnsi="Times New Roman" w:cs="Times New Roman"/>
          <w:color w:val="000000"/>
          <w:sz w:val="24"/>
          <w:szCs w:val="24"/>
          <w:lang w:eastAsia="ru-RU"/>
        </w:rPr>
        <w:t>документы</w:t>
      </w:r>
      <w:r>
        <w:rPr>
          <w:rFonts w:ascii="Times New Roman" w:eastAsia="Times New Roman" w:hAnsi="Times New Roman" w:cs="Times New Roman"/>
          <w:color w:val="000000"/>
          <w:sz w:val="24"/>
          <w:szCs w:val="24"/>
          <w:lang w:eastAsia="ru-RU"/>
        </w:rPr>
        <w:t xml:space="preserve"> с указанием исполнителя</w:t>
      </w:r>
      <w:r w:rsidRPr="003A08EC">
        <w:rPr>
          <w:rFonts w:ascii="Times New Roman" w:eastAsia="Times New Roman" w:hAnsi="Times New Roman" w:cs="Times New Roman"/>
          <w:color w:val="000000"/>
          <w:sz w:val="24"/>
          <w:szCs w:val="24"/>
          <w:lang w:eastAsia="ru-RU"/>
        </w:rPr>
        <w:t>.</w:t>
      </w:r>
    </w:p>
    <w:p w14:paraId="42E3B7CC" w14:textId="32AD5920" w:rsidR="001211DB" w:rsidRPr="003A08EC" w:rsidRDefault="001211DB" w:rsidP="001211DB">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4E1DE0">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 xml:space="preserve">.2.2. </w:t>
      </w:r>
      <w:r w:rsidRPr="0011722F">
        <w:rPr>
          <w:rFonts w:ascii="Times New Roman" w:eastAsia="Times New Roman" w:hAnsi="Times New Roman" w:cs="Times New Roman"/>
          <w:sz w:val="24"/>
          <w:szCs w:val="24"/>
          <w:lang w:eastAsia="ru-RU"/>
        </w:rPr>
        <w:t xml:space="preserve">Специалист </w:t>
      </w:r>
      <w:r w:rsidR="00D55680">
        <w:rPr>
          <w:rFonts w:ascii="Times New Roman" w:eastAsia="Times New Roman" w:hAnsi="Times New Roman" w:cs="Times New Roman"/>
          <w:color w:val="000000"/>
          <w:sz w:val="24"/>
          <w:szCs w:val="24"/>
          <w:lang w:eastAsia="ru-RU"/>
        </w:rPr>
        <w:t>Комитета по управлению экономикой</w:t>
      </w:r>
      <w:r>
        <w:rPr>
          <w:rFonts w:ascii="Times New Roman" w:eastAsia="Times New Roman" w:hAnsi="Times New Roman" w:cs="Times New Roman"/>
          <w:sz w:val="24"/>
          <w:szCs w:val="24"/>
          <w:lang w:eastAsia="ru-RU"/>
        </w:rPr>
        <w:t xml:space="preserve"> ответственный за </w:t>
      </w:r>
      <w:r w:rsidRPr="003A08EC">
        <w:rPr>
          <w:rFonts w:ascii="Times New Roman" w:eastAsia="Times New Roman" w:hAnsi="Times New Roman" w:cs="Times New Roman"/>
          <w:sz w:val="24"/>
          <w:szCs w:val="24"/>
          <w:lang w:eastAsia="ru-RU"/>
        </w:rPr>
        <w:t xml:space="preserve">рассмотрение заявления </w:t>
      </w:r>
      <w:r>
        <w:rPr>
          <w:rFonts w:ascii="Times New Roman" w:eastAsia="Times New Roman" w:hAnsi="Times New Roman" w:cs="Times New Roman"/>
          <w:sz w:val="24"/>
          <w:szCs w:val="24"/>
          <w:lang w:eastAsia="ru-RU"/>
        </w:rPr>
        <w:t xml:space="preserve">об исправлении опечаток или ошибок </w:t>
      </w:r>
      <w:r w:rsidRPr="003A08EC">
        <w:rPr>
          <w:rFonts w:ascii="Times New Roman" w:eastAsia="Times New Roman" w:hAnsi="Times New Roman" w:cs="Times New Roman"/>
          <w:sz w:val="24"/>
          <w:szCs w:val="24"/>
          <w:lang w:eastAsia="ru-RU"/>
        </w:rPr>
        <w:t xml:space="preserve">и прилагаемых </w:t>
      </w:r>
      <w:r>
        <w:rPr>
          <w:rFonts w:ascii="Times New Roman" w:eastAsia="Times New Roman" w:hAnsi="Times New Roman" w:cs="Times New Roman"/>
          <w:sz w:val="24"/>
          <w:szCs w:val="24"/>
          <w:lang w:eastAsia="ru-RU"/>
        </w:rPr>
        <w:t xml:space="preserve">к нему </w:t>
      </w:r>
      <w:r w:rsidRPr="003A08EC">
        <w:rPr>
          <w:rFonts w:ascii="Times New Roman" w:eastAsia="Times New Roman" w:hAnsi="Times New Roman" w:cs="Times New Roman"/>
          <w:sz w:val="24"/>
          <w:szCs w:val="24"/>
          <w:lang w:eastAsia="ru-RU"/>
        </w:rPr>
        <w:t>документов:</w:t>
      </w:r>
    </w:p>
    <w:p w14:paraId="350EF15D" w14:textId="77777777" w:rsidR="001211DB" w:rsidRPr="003A08EC" w:rsidRDefault="001211DB" w:rsidP="001211DB">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 xml:space="preserve">а) осуществляет анализ заявления </w:t>
      </w:r>
      <w:r>
        <w:rPr>
          <w:rFonts w:ascii="Times New Roman" w:eastAsia="Times New Roman" w:hAnsi="Times New Roman" w:cs="Times New Roman"/>
          <w:sz w:val="24"/>
          <w:szCs w:val="24"/>
          <w:lang w:eastAsia="ru-RU"/>
        </w:rPr>
        <w:t xml:space="preserve">об исправлении опечаток или ошибок </w:t>
      </w:r>
      <w:r w:rsidRPr="003A08EC">
        <w:rPr>
          <w:rFonts w:ascii="Times New Roman" w:eastAsia="Times New Roman" w:hAnsi="Times New Roman" w:cs="Times New Roman"/>
          <w:sz w:val="24"/>
          <w:szCs w:val="24"/>
          <w:lang w:eastAsia="ru-RU"/>
        </w:rPr>
        <w:t>и представленных документов;</w:t>
      </w:r>
    </w:p>
    <w:p w14:paraId="194E57FA" w14:textId="77777777" w:rsidR="001211DB" w:rsidRPr="003A08EC" w:rsidRDefault="001211DB" w:rsidP="00D2074E">
      <w:pPr>
        <w:pStyle w:val="ConsPlusNormal"/>
        <w:ind w:firstLine="540"/>
        <w:jc w:val="both"/>
        <w:rPr>
          <w:rFonts w:eastAsia="Times New Roman"/>
          <w:sz w:val="24"/>
          <w:szCs w:val="24"/>
        </w:rPr>
      </w:pPr>
      <w:r w:rsidRPr="003A08EC">
        <w:rPr>
          <w:rFonts w:eastAsia="Times New Roman"/>
          <w:sz w:val="24"/>
          <w:szCs w:val="24"/>
        </w:rPr>
        <w:t>б) осуществляет поиск документов, на основании которых о</w:t>
      </w:r>
      <w:r w:rsidR="00F41994">
        <w:rPr>
          <w:rFonts w:eastAsia="Times New Roman"/>
          <w:sz w:val="24"/>
          <w:szCs w:val="24"/>
        </w:rPr>
        <w:t xml:space="preserve">существлялась подготовка </w:t>
      </w:r>
      <w:r w:rsidR="00F41994" w:rsidRPr="0073466B">
        <w:rPr>
          <w:iCs/>
          <w:sz w:val="24"/>
          <w:szCs w:val="24"/>
          <w:lang w:eastAsia="ar-SA"/>
        </w:rPr>
        <w:t>разрешени</w:t>
      </w:r>
      <w:r w:rsidR="00D2074E">
        <w:rPr>
          <w:iCs/>
          <w:sz w:val="24"/>
          <w:szCs w:val="24"/>
          <w:lang w:eastAsia="ar-SA"/>
        </w:rPr>
        <w:t>я</w:t>
      </w:r>
      <w:r w:rsidR="00F41994" w:rsidRPr="0073466B">
        <w:rPr>
          <w:iCs/>
          <w:sz w:val="24"/>
          <w:szCs w:val="24"/>
          <w:lang w:eastAsia="ar-SA"/>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D2074E">
        <w:rPr>
          <w:iCs/>
          <w:sz w:val="24"/>
          <w:szCs w:val="24"/>
          <w:lang w:eastAsia="ar-SA"/>
        </w:rPr>
        <w:t xml:space="preserve">, </w:t>
      </w:r>
      <w:r w:rsidR="00F41994">
        <w:rPr>
          <w:rFonts w:cs="Calibri"/>
          <w:sz w:val="24"/>
          <w:szCs w:val="22"/>
          <w:lang w:eastAsia="ar-SA"/>
        </w:rPr>
        <w:t>решени</w:t>
      </w:r>
      <w:r w:rsidR="00D2074E">
        <w:rPr>
          <w:rFonts w:cs="Calibri"/>
          <w:sz w:val="24"/>
          <w:szCs w:val="22"/>
          <w:lang w:eastAsia="ar-SA"/>
        </w:rPr>
        <w:t>я</w:t>
      </w:r>
      <w:r w:rsidR="00F41994">
        <w:rPr>
          <w:rFonts w:cs="Calibri"/>
          <w:sz w:val="24"/>
          <w:szCs w:val="22"/>
          <w:lang w:eastAsia="ar-SA"/>
        </w:rPr>
        <w:t xml:space="preserve"> об отказе в выдаче разрешения </w:t>
      </w:r>
      <w:r w:rsidR="00F41994" w:rsidRPr="0073466B">
        <w:rPr>
          <w:rFonts w:cs="Calibri"/>
          <w:sz w:val="24"/>
          <w:szCs w:val="22"/>
          <w:lang w:eastAsia="ar-SA"/>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D2074E">
        <w:rPr>
          <w:sz w:val="24"/>
          <w:szCs w:val="24"/>
        </w:rPr>
        <w:t>;</w:t>
      </w:r>
    </w:p>
    <w:p w14:paraId="6D91C777" w14:textId="77777777" w:rsidR="001211DB" w:rsidRDefault="001211DB" w:rsidP="001211DB">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 xml:space="preserve">в) сличает представленные заявителем документы и документы, которые </w:t>
      </w:r>
      <w:r>
        <w:rPr>
          <w:rFonts w:ascii="Times New Roman" w:eastAsia="Times New Roman" w:hAnsi="Times New Roman" w:cs="Times New Roman"/>
          <w:sz w:val="24"/>
          <w:szCs w:val="24"/>
          <w:lang w:eastAsia="ru-RU"/>
        </w:rPr>
        <w:t xml:space="preserve">имеются </w:t>
      </w:r>
      <w:r w:rsidRPr="003A08EC">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 xml:space="preserve"> распоряжении А</w:t>
      </w:r>
      <w:r w:rsidRPr="003A08EC">
        <w:rPr>
          <w:rFonts w:ascii="Times New Roman" w:eastAsia="Times New Roman" w:hAnsi="Times New Roman" w:cs="Times New Roman"/>
          <w:sz w:val="24"/>
          <w:szCs w:val="24"/>
          <w:lang w:eastAsia="ru-RU"/>
        </w:rPr>
        <w:t>дминистрации на предмет их тождественности</w:t>
      </w:r>
      <w:r>
        <w:rPr>
          <w:rFonts w:ascii="Times New Roman" w:eastAsia="Times New Roman" w:hAnsi="Times New Roman" w:cs="Times New Roman"/>
          <w:sz w:val="24"/>
          <w:szCs w:val="24"/>
          <w:lang w:eastAsia="ru-RU"/>
        </w:rPr>
        <w:t xml:space="preserve"> либо делает межведомственные запросы, если заявитель не </w:t>
      </w:r>
      <w:proofErr w:type="gramStart"/>
      <w:r>
        <w:rPr>
          <w:rFonts w:ascii="Times New Roman" w:eastAsia="Times New Roman" w:hAnsi="Times New Roman" w:cs="Times New Roman"/>
          <w:sz w:val="24"/>
          <w:szCs w:val="24"/>
          <w:lang w:eastAsia="ru-RU"/>
        </w:rPr>
        <w:t>предоставил документы</w:t>
      </w:r>
      <w:proofErr w:type="gramEnd"/>
      <w:r>
        <w:rPr>
          <w:rFonts w:ascii="Times New Roman" w:eastAsia="Times New Roman" w:hAnsi="Times New Roman" w:cs="Times New Roman"/>
          <w:sz w:val="24"/>
          <w:szCs w:val="24"/>
          <w:lang w:eastAsia="ru-RU"/>
        </w:rPr>
        <w:t xml:space="preserve">, указанные  в пункте </w:t>
      </w:r>
      <w:r w:rsidRPr="00753140">
        <w:rPr>
          <w:rFonts w:ascii="Times New Roman" w:eastAsia="Times New Roman" w:hAnsi="Times New Roman" w:cs="Times New Roman"/>
          <w:sz w:val="24"/>
          <w:szCs w:val="24"/>
          <w:lang w:eastAsia="ru-RU"/>
        </w:rPr>
        <w:t>2.</w:t>
      </w:r>
      <w:r w:rsidR="004E1DE0">
        <w:rPr>
          <w:rFonts w:ascii="Times New Roman" w:eastAsia="Times New Roman" w:hAnsi="Times New Roman" w:cs="Times New Roman"/>
          <w:sz w:val="24"/>
          <w:szCs w:val="24"/>
          <w:lang w:eastAsia="ru-RU"/>
        </w:rPr>
        <w:t>9</w:t>
      </w:r>
      <w:r w:rsidRPr="00753140">
        <w:rPr>
          <w:rFonts w:ascii="Times New Roman" w:eastAsia="Times New Roman" w:hAnsi="Times New Roman" w:cs="Times New Roman"/>
          <w:sz w:val="24"/>
          <w:szCs w:val="24"/>
          <w:lang w:eastAsia="ru-RU"/>
        </w:rPr>
        <w:t>.2 настоящего Регламента.</w:t>
      </w:r>
    </w:p>
    <w:p w14:paraId="0C9E2289" w14:textId="77777777" w:rsidR="001211DB" w:rsidRDefault="001211DB" w:rsidP="001211D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14:paraId="299F9074" w14:textId="77777777" w:rsidR="001211DB" w:rsidRDefault="001211DB" w:rsidP="001211D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должностного лица, уполномоченного на рассмотрение заявления и прилагаемых документов. </w:t>
      </w:r>
    </w:p>
    <w:p w14:paraId="69756BD5" w14:textId="356756DD" w:rsidR="001211DB" w:rsidRDefault="001211DB" w:rsidP="001211D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w:t>
      </w:r>
      <w:r w:rsidR="00B612D3">
        <w:rPr>
          <w:rFonts w:ascii="Times New Roman" w:hAnsi="Times New Roman" w:cs="Times New Roman"/>
          <w:sz w:val="24"/>
          <w:szCs w:val="24"/>
          <w:lang w:eastAsia="ru-RU"/>
        </w:rPr>
        <w:t>«</w:t>
      </w:r>
      <w:r>
        <w:rPr>
          <w:rFonts w:ascii="Times New Roman" w:hAnsi="Times New Roman" w:cs="Times New Roman"/>
          <w:sz w:val="24"/>
          <w:szCs w:val="24"/>
          <w:lang w:eastAsia="ru-RU"/>
        </w:rPr>
        <w:t>Об организации   предоставления государственных и муниципальных услуг</w:t>
      </w:r>
      <w:r w:rsidR="00B612D3">
        <w:rPr>
          <w:rFonts w:ascii="Times New Roman" w:hAnsi="Times New Roman" w:cs="Times New Roman"/>
          <w:sz w:val="24"/>
          <w:szCs w:val="24"/>
          <w:lang w:eastAsia="ru-RU"/>
        </w:rPr>
        <w:t>»</w:t>
      </w:r>
      <w:r>
        <w:rPr>
          <w:rFonts w:ascii="Times New Roman" w:hAnsi="Times New Roman" w:cs="Times New Roman"/>
          <w:sz w:val="24"/>
          <w:szCs w:val="24"/>
          <w:lang w:eastAsia="ru-RU"/>
        </w:rPr>
        <w:t>,  оформлен на бланке  Администрации и подписан подписью уполномоченного должностного лица</w:t>
      </w:r>
      <w:r w:rsidR="00D55680">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p>
    <w:p w14:paraId="57D3A884" w14:textId="77777777" w:rsidR="001211DB" w:rsidRPr="00D2074E" w:rsidRDefault="001211DB" w:rsidP="001211DB">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 xml:space="preserve">г) </w:t>
      </w:r>
      <w:r w:rsidRPr="00D2074E">
        <w:rPr>
          <w:rFonts w:ascii="Times New Roman" w:eastAsia="Times New Roman" w:hAnsi="Times New Roman" w:cs="Times New Roman"/>
          <w:sz w:val="24"/>
          <w:szCs w:val="24"/>
          <w:lang w:eastAsia="ru-RU"/>
        </w:rPr>
        <w:t xml:space="preserve">в случае, если при выявлении в предоставленных документах заявителем в    </w:t>
      </w:r>
      <w:r w:rsidR="00D2074E" w:rsidRPr="00D2074E">
        <w:rPr>
          <w:rFonts w:ascii="Times New Roman" w:hAnsi="Times New Roman" w:cs="Times New Roman"/>
          <w:iCs/>
          <w:sz w:val="24"/>
          <w:szCs w:val="24"/>
        </w:rPr>
        <w:t xml:space="preserve">разрешении на использование земель или земельных участков, находящихся в государственной или </w:t>
      </w:r>
      <w:r w:rsidR="00D2074E" w:rsidRPr="00D2074E">
        <w:rPr>
          <w:rFonts w:ascii="Times New Roman" w:hAnsi="Times New Roman" w:cs="Times New Roman"/>
          <w:iCs/>
          <w:sz w:val="24"/>
          <w:szCs w:val="24"/>
        </w:rPr>
        <w:lastRenderedPageBreak/>
        <w:t xml:space="preserve">муниципальной собственности, без предоставления земельных участков и установления сервитута, </w:t>
      </w:r>
      <w:r w:rsidR="00D2074E" w:rsidRPr="00D2074E">
        <w:rPr>
          <w:rFonts w:ascii="Times New Roman" w:hAnsi="Times New Roman" w:cs="Times New Roman"/>
          <w:sz w:val="24"/>
        </w:rPr>
        <w:t xml:space="preserve">решении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801959">
        <w:rPr>
          <w:rFonts w:ascii="Times New Roman" w:hAnsi="Times New Roman" w:cs="Times New Roman"/>
          <w:sz w:val="24"/>
          <w:szCs w:val="24"/>
        </w:rPr>
        <w:t>обнаружены опечатки или ошибки</w:t>
      </w:r>
      <w:r w:rsidRPr="00D2074E">
        <w:rPr>
          <w:rFonts w:ascii="Times New Roman" w:eastAsia="Times New Roman" w:hAnsi="Times New Roman" w:cs="Times New Roman"/>
          <w:sz w:val="24"/>
          <w:szCs w:val="24"/>
          <w:lang w:eastAsia="ru-RU"/>
        </w:rPr>
        <w:t xml:space="preserve">, подготавливает новую редакцию </w:t>
      </w:r>
      <w:r w:rsidR="00D2074E">
        <w:rPr>
          <w:rFonts w:ascii="Times New Roman" w:eastAsia="Times New Roman" w:hAnsi="Times New Roman" w:cs="Times New Roman"/>
          <w:sz w:val="24"/>
          <w:szCs w:val="24"/>
          <w:lang w:eastAsia="ru-RU"/>
        </w:rPr>
        <w:t>соответствующих документов</w:t>
      </w:r>
      <w:r w:rsidRPr="00D2074E">
        <w:rPr>
          <w:rFonts w:ascii="Times New Roman" w:eastAsia="Times New Roman" w:hAnsi="Times New Roman" w:cs="Times New Roman"/>
          <w:sz w:val="24"/>
          <w:szCs w:val="24"/>
          <w:lang w:eastAsia="ru-RU"/>
        </w:rPr>
        <w:t>, согласовывает их в установленном порядке и передает на подпись уполномоченному должностному лицу;</w:t>
      </w:r>
    </w:p>
    <w:p w14:paraId="6DF4AA64" w14:textId="77777777" w:rsidR="001211DB" w:rsidRPr="003A08EC" w:rsidRDefault="001211DB" w:rsidP="001211DB">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 xml:space="preserve">д) в случае, если в представленных документах заявителем отсутствуют расхождения с данными, указанными в </w:t>
      </w:r>
      <w:r w:rsidR="00D2074E" w:rsidRPr="00D2074E">
        <w:rPr>
          <w:rFonts w:ascii="Times New Roman" w:hAnsi="Times New Roman" w:cs="Times New Roman"/>
          <w:iCs/>
          <w:sz w:val="24"/>
          <w:szCs w:val="24"/>
        </w:rPr>
        <w:t xml:space="preserve">разрешении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D2074E" w:rsidRPr="00D2074E">
        <w:rPr>
          <w:rFonts w:ascii="Times New Roman" w:hAnsi="Times New Roman" w:cs="Times New Roman"/>
          <w:sz w:val="24"/>
        </w:rPr>
        <w:t xml:space="preserve">решении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Pr="003A08EC">
        <w:rPr>
          <w:rFonts w:ascii="Times New Roman" w:eastAsia="Times New Roman" w:hAnsi="Times New Roman" w:cs="Times New Roman"/>
          <w:sz w:val="24"/>
          <w:szCs w:val="24"/>
          <w:lang w:eastAsia="ru-RU"/>
        </w:rPr>
        <w:t>либо заявитель не представил подтверждающие документы, подготавливает проект уведомления о</w:t>
      </w:r>
      <w:r>
        <w:rPr>
          <w:rFonts w:ascii="Times New Roman" w:eastAsia="Times New Roman" w:hAnsi="Times New Roman" w:cs="Times New Roman"/>
          <w:sz w:val="24"/>
          <w:szCs w:val="24"/>
          <w:lang w:eastAsia="ru-RU"/>
        </w:rPr>
        <w:t xml:space="preserve">б отказе в исправлении опечаток или ошибок </w:t>
      </w:r>
      <w:r w:rsidRPr="003A08EC">
        <w:rPr>
          <w:rFonts w:ascii="Times New Roman" w:eastAsia="Times New Roman" w:hAnsi="Times New Roman" w:cs="Times New Roman"/>
          <w:sz w:val="24"/>
          <w:szCs w:val="24"/>
          <w:lang w:eastAsia="ru-RU"/>
        </w:rPr>
        <w:t xml:space="preserve">согласно приложению  </w:t>
      </w:r>
      <w:r w:rsidR="00801959">
        <w:rPr>
          <w:rFonts w:ascii="Times New Roman" w:eastAsia="Times New Roman" w:hAnsi="Times New Roman" w:cs="Times New Roman"/>
          <w:sz w:val="24"/>
          <w:szCs w:val="24"/>
          <w:lang w:eastAsia="ru-RU"/>
        </w:rPr>
        <w:t>5</w:t>
      </w:r>
      <w:r w:rsidRPr="003A08EC">
        <w:rPr>
          <w:rFonts w:ascii="Times New Roman" w:eastAsia="Times New Roman" w:hAnsi="Times New Roman" w:cs="Times New Roman"/>
          <w:sz w:val="24"/>
          <w:szCs w:val="24"/>
          <w:lang w:eastAsia="ru-RU"/>
        </w:rPr>
        <w:t xml:space="preserve"> к настоящему Регламенту</w:t>
      </w:r>
      <w:r>
        <w:rPr>
          <w:rFonts w:ascii="Times New Roman" w:eastAsia="Times New Roman" w:hAnsi="Times New Roman" w:cs="Times New Roman"/>
          <w:sz w:val="24"/>
          <w:szCs w:val="24"/>
          <w:lang w:eastAsia="ru-RU"/>
        </w:rPr>
        <w:t xml:space="preserve">, согласовывает его в установленном порядке </w:t>
      </w:r>
      <w:r w:rsidRPr="003A08EC">
        <w:rPr>
          <w:rFonts w:ascii="Times New Roman" w:eastAsia="Times New Roman" w:hAnsi="Times New Roman" w:cs="Times New Roman"/>
          <w:sz w:val="24"/>
          <w:szCs w:val="24"/>
          <w:lang w:eastAsia="ru-RU"/>
        </w:rPr>
        <w:t xml:space="preserve"> и передает его на подпись </w:t>
      </w:r>
      <w:r>
        <w:rPr>
          <w:rFonts w:ascii="Times New Roman" w:eastAsia="Times New Roman" w:hAnsi="Times New Roman" w:cs="Times New Roman"/>
          <w:sz w:val="24"/>
          <w:szCs w:val="24"/>
          <w:lang w:eastAsia="ru-RU"/>
        </w:rPr>
        <w:t>уполномоченному должностному лицу</w:t>
      </w:r>
      <w:r w:rsidRPr="003A08EC">
        <w:rPr>
          <w:rFonts w:ascii="Times New Roman" w:eastAsia="Times New Roman" w:hAnsi="Times New Roman" w:cs="Times New Roman"/>
          <w:sz w:val="24"/>
          <w:szCs w:val="24"/>
          <w:lang w:eastAsia="ru-RU"/>
        </w:rPr>
        <w:t>.</w:t>
      </w:r>
    </w:p>
    <w:p w14:paraId="5E39A162"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После подписания уведомлени</w:t>
      </w:r>
      <w:r>
        <w:rPr>
          <w:rFonts w:ascii="Times New Roman" w:eastAsia="Times New Roman" w:hAnsi="Times New Roman" w:cs="Times New Roman"/>
          <w:sz w:val="24"/>
          <w:szCs w:val="24"/>
          <w:lang w:eastAsia="ru-RU"/>
        </w:rPr>
        <w:t>я</w:t>
      </w:r>
      <w:r w:rsidRPr="003A08EC">
        <w:rPr>
          <w:rFonts w:ascii="Times New Roman" w:eastAsia="Times New Roman" w:hAnsi="Times New Roman" w:cs="Times New Roman"/>
          <w:sz w:val="24"/>
          <w:szCs w:val="24"/>
          <w:lang w:eastAsia="ru-RU"/>
        </w:rPr>
        <w:t xml:space="preserve"> об </w:t>
      </w:r>
      <w:r>
        <w:rPr>
          <w:rFonts w:ascii="Times New Roman" w:eastAsia="Times New Roman" w:hAnsi="Times New Roman" w:cs="Times New Roman"/>
          <w:sz w:val="24"/>
          <w:szCs w:val="24"/>
          <w:lang w:eastAsia="ru-RU"/>
        </w:rPr>
        <w:t>отказе в исправлении</w:t>
      </w:r>
      <w:r w:rsidRPr="003A08EC">
        <w:rPr>
          <w:rFonts w:ascii="Times New Roman" w:eastAsia="Times New Roman" w:hAnsi="Times New Roman" w:cs="Times New Roman"/>
          <w:sz w:val="24"/>
          <w:szCs w:val="24"/>
          <w:lang w:eastAsia="ru-RU"/>
        </w:rPr>
        <w:t xml:space="preserve"> опечаток или ошибок  или </w:t>
      </w:r>
      <w:r w:rsidR="00D2074E" w:rsidRPr="00D2074E">
        <w:rPr>
          <w:rFonts w:ascii="Times New Roman" w:hAnsi="Times New Roman" w:cs="Times New Roman"/>
          <w:iCs/>
          <w:sz w:val="24"/>
          <w:szCs w:val="24"/>
        </w:rPr>
        <w:t>разрешени</w:t>
      </w:r>
      <w:r w:rsidR="00D2074E">
        <w:rPr>
          <w:rFonts w:ascii="Times New Roman" w:hAnsi="Times New Roman" w:cs="Times New Roman"/>
          <w:iCs/>
          <w:sz w:val="24"/>
          <w:szCs w:val="24"/>
        </w:rPr>
        <w:t>я</w:t>
      </w:r>
      <w:r w:rsidR="00D2074E" w:rsidRPr="00D2074E">
        <w:rPr>
          <w:rFonts w:ascii="Times New Roman" w:hAnsi="Times New Roman" w:cs="Times New Roman"/>
          <w:iCs/>
          <w:sz w:val="24"/>
          <w:szCs w:val="24"/>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D2074E" w:rsidRPr="00D2074E">
        <w:rPr>
          <w:rFonts w:ascii="Times New Roman" w:hAnsi="Times New Roman" w:cs="Times New Roman"/>
          <w:sz w:val="24"/>
        </w:rPr>
        <w:t>решени</w:t>
      </w:r>
      <w:r w:rsidR="00D2074E">
        <w:rPr>
          <w:rFonts w:ascii="Times New Roman" w:hAnsi="Times New Roman" w:cs="Times New Roman"/>
          <w:sz w:val="24"/>
        </w:rPr>
        <w:t>я</w:t>
      </w:r>
      <w:r w:rsidR="00D2074E" w:rsidRPr="00D2074E">
        <w:rPr>
          <w:rFonts w:ascii="Times New Roman" w:hAnsi="Times New Roman" w:cs="Times New Roman"/>
          <w:sz w:val="24"/>
        </w:rPr>
        <w:t xml:space="preserve">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Pr>
          <w:rFonts w:ascii="Times New Roman" w:eastAsia="Times New Roman" w:hAnsi="Times New Roman" w:cs="Times New Roman"/>
          <w:sz w:val="24"/>
          <w:szCs w:val="24"/>
          <w:lang w:eastAsia="ru-RU"/>
        </w:rPr>
        <w:t xml:space="preserve">в новой редакции </w:t>
      </w:r>
      <w:r w:rsidRPr="003A08EC">
        <w:rPr>
          <w:rFonts w:ascii="Times New Roman" w:eastAsia="Times New Roman" w:hAnsi="Times New Roman" w:cs="Times New Roman"/>
          <w:sz w:val="24"/>
          <w:szCs w:val="24"/>
          <w:lang w:eastAsia="ru-RU"/>
        </w:rPr>
        <w:t xml:space="preserve"> передаются на регистрацию.  </w:t>
      </w:r>
    </w:p>
    <w:p w14:paraId="63F10B89" w14:textId="77777777" w:rsidR="001211DB" w:rsidRDefault="001211DB" w:rsidP="001211DB">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 xml:space="preserve">.2.3. </w:t>
      </w:r>
      <w:r w:rsidRPr="008F1BA5">
        <w:rPr>
          <w:rFonts w:ascii="Times New Roman" w:eastAsia="Times New Roman" w:hAnsi="Times New Roman" w:cs="Times New Roman"/>
          <w:sz w:val="24"/>
          <w:szCs w:val="24"/>
          <w:lang w:eastAsia="ru-RU"/>
        </w:rPr>
        <w:t>Специалист,</w:t>
      </w:r>
      <w:r w:rsidRPr="003A08EC">
        <w:rPr>
          <w:rFonts w:ascii="Times New Roman" w:eastAsia="Times New Roman" w:hAnsi="Times New Roman" w:cs="Times New Roman"/>
          <w:sz w:val="24"/>
          <w:szCs w:val="24"/>
          <w:lang w:eastAsia="ru-RU"/>
        </w:rPr>
        <w:t xml:space="preserve"> ответственн</w:t>
      </w:r>
      <w:r>
        <w:rPr>
          <w:rFonts w:ascii="Times New Roman" w:eastAsia="Times New Roman" w:hAnsi="Times New Roman" w:cs="Times New Roman"/>
          <w:sz w:val="24"/>
          <w:szCs w:val="24"/>
          <w:lang w:eastAsia="ru-RU"/>
        </w:rPr>
        <w:t>ый</w:t>
      </w:r>
      <w:r w:rsidRPr="003A08EC">
        <w:rPr>
          <w:rFonts w:ascii="Times New Roman" w:eastAsia="Times New Roman" w:hAnsi="Times New Roman" w:cs="Times New Roman"/>
          <w:sz w:val="24"/>
          <w:szCs w:val="24"/>
          <w:lang w:eastAsia="ru-RU"/>
        </w:rPr>
        <w:t xml:space="preserve"> за регистрацию документов, после подписания в течение одного рабочего дня осуществляет регистрацию </w:t>
      </w:r>
      <w:r w:rsidR="00D2074E" w:rsidRPr="00D2074E">
        <w:rPr>
          <w:rFonts w:ascii="Times New Roman" w:hAnsi="Times New Roman" w:cs="Times New Roman"/>
          <w:iCs/>
          <w:sz w:val="24"/>
          <w:szCs w:val="24"/>
        </w:rPr>
        <w:t>разрешени</w:t>
      </w:r>
      <w:r w:rsidR="00D2074E">
        <w:rPr>
          <w:rFonts w:ascii="Times New Roman" w:hAnsi="Times New Roman" w:cs="Times New Roman"/>
          <w:iCs/>
          <w:sz w:val="24"/>
          <w:szCs w:val="24"/>
        </w:rPr>
        <w:t>я</w:t>
      </w:r>
      <w:r w:rsidR="00D2074E" w:rsidRPr="00D2074E">
        <w:rPr>
          <w:rFonts w:ascii="Times New Roman" w:hAnsi="Times New Roman" w:cs="Times New Roman"/>
          <w:iCs/>
          <w:sz w:val="24"/>
          <w:szCs w:val="24"/>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D2074E" w:rsidRPr="00D2074E">
        <w:rPr>
          <w:rFonts w:ascii="Times New Roman" w:hAnsi="Times New Roman" w:cs="Times New Roman"/>
          <w:sz w:val="24"/>
        </w:rPr>
        <w:t>решени</w:t>
      </w:r>
      <w:r w:rsidR="00D2074E">
        <w:rPr>
          <w:rFonts w:ascii="Times New Roman" w:hAnsi="Times New Roman" w:cs="Times New Roman"/>
          <w:sz w:val="24"/>
        </w:rPr>
        <w:t>я</w:t>
      </w:r>
      <w:r w:rsidR="00D2074E" w:rsidRPr="00D2074E">
        <w:rPr>
          <w:rFonts w:ascii="Times New Roman" w:hAnsi="Times New Roman" w:cs="Times New Roman"/>
          <w:sz w:val="24"/>
        </w:rPr>
        <w:t xml:space="preserve">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D2074E">
        <w:rPr>
          <w:rFonts w:ascii="Times New Roman" w:eastAsia="Times New Roman" w:hAnsi="Times New Roman" w:cs="Times New Roman"/>
          <w:sz w:val="24"/>
          <w:szCs w:val="24"/>
          <w:lang w:eastAsia="ru-RU"/>
        </w:rPr>
        <w:t>в новой редакции</w:t>
      </w:r>
      <w:r>
        <w:rPr>
          <w:rFonts w:ascii="Times New Roman" w:eastAsia="Times New Roman" w:hAnsi="Times New Roman" w:cs="Times New Roman"/>
          <w:sz w:val="24"/>
          <w:szCs w:val="24"/>
          <w:lang w:eastAsia="ru-RU"/>
        </w:rPr>
        <w:t xml:space="preserve"> или уведомление</w:t>
      </w:r>
      <w:r w:rsidRPr="003A08EC">
        <w:rPr>
          <w:rFonts w:ascii="Times New Roman" w:eastAsia="Times New Roman" w:hAnsi="Times New Roman" w:cs="Times New Roman"/>
          <w:sz w:val="24"/>
          <w:szCs w:val="24"/>
          <w:lang w:eastAsia="ru-RU"/>
        </w:rPr>
        <w:t xml:space="preserve"> об </w:t>
      </w:r>
      <w:r>
        <w:rPr>
          <w:rFonts w:ascii="Times New Roman" w:eastAsia="Times New Roman" w:hAnsi="Times New Roman" w:cs="Times New Roman"/>
          <w:sz w:val="24"/>
          <w:szCs w:val="24"/>
          <w:lang w:eastAsia="ru-RU"/>
        </w:rPr>
        <w:t>отказе в исправлении</w:t>
      </w:r>
      <w:r w:rsidRPr="003A08EC">
        <w:rPr>
          <w:rFonts w:ascii="Times New Roman" w:eastAsia="Times New Roman" w:hAnsi="Times New Roman" w:cs="Times New Roman"/>
          <w:sz w:val="24"/>
          <w:szCs w:val="24"/>
          <w:lang w:eastAsia="ru-RU"/>
        </w:rPr>
        <w:t xml:space="preserve"> опечаток или ошибок  путем занесения данных в систему электронного документооборота или в журнал регистрации. </w:t>
      </w:r>
    </w:p>
    <w:p w14:paraId="315465EE"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 xml:space="preserve">.2.4.  </w:t>
      </w:r>
      <w:r w:rsidRPr="003A08EC">
        <w:rPr>
          <w:rFonts w:ascii="Times New Roman" w:eastAsia="Times New Roman" w:hAnsi="Times New Roman" w:cs="Times New Roman"/>
          <w:color w:val="000000"/>
          <w:sz w:val="24"/>
          <w:szCs w:val="24"/>
          <w:lang w:eastAsia="ru-RU"/>
        </w:rPr>
        <w:t xml:space="preserve">Срок осуществления действий </w:t>
      </w:r>
      <w:r w:rsidRPr="009D7838">
        <w:rPr>
          <w:rFonts w:ascii="Times New Roman" w:eastAsia="Times New Roman" w:hAnsi="Times New Roman" w:cs="Times New Roman"/>
          <w:color w:val="000000"/>
          <w:sz w:val="24"/>
          <w:szCs w:val="24"/>
          <w:lang w:eastAsia="ru-RU"/>
        </w:rPr>
        <w:t>- 4 рабочих</w:t>
      </w:r>
      <w:r w:rsidRPr="003A08EC">
        <w:rPr>
          <w:rFonts w:ascii="Times New Roman" w:eastAsia="Times New Roman" w:hAnsi="Times New Roman" w:cs="Times New Roman"/>
          <w:color w:val="000000"/>
          <w:sz w:val="24"/>
          <w:szCs w:val="24"/>
          <w:lang w:eastAsia="ru-RU"/>
        </w:rPr>
        <w:t xml:space="preserve">  дня.</w:t>
      </w:r>
    </w:p>
    <w:p w14:paraId="0DD7292A" w14:textId="77777777" w:rsidR="001211DB" w:rsidRPr="003A08EC" w:rsidRDefault="001211DB" w:rsidP="001211DB">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3A08EC">
        <w:rPr>
          <w:rFonts w:ascii="Times New Roman" w:eastAsia="Times New Roman" w:hAnsi="Times New Roman" w:cs="Times New Roman"/>
          <w:bCs/>
          <w:sz w:val="24"/>
          <w:szCs w:val="24"/>
          <w:lang w:eastAsia="ru-RU"/>
        </w:rPr>
        <w:t>3.</w:t>
      </w:r>
      <w:r w:rsidR="00801959">
        <w:rPr>
          <w:rFonts w:ascii="Times New Roman" w:eastAsia="Times New Roman" w:hAnsi="Times New Roman" w:cs="Times New Roman"/>
          <w:bCs/>
          <w:sz w:val="24"/>
          <w:szCs w:val="24"/>
          <w:lang w:eastAsia="ru-RU"/>
        </w:rPr>
        <w:t>3</w:t>
      </w:r>
      <w:r w:rsidRPr="003A08EC">
        <w:rPr>
          <w:rFonts w:ascii="Times New Roman" w:eastAsia="Times New Roman" w:hAnsi="Times New Roman" w:cs="Times New Roman"/>
          <w:bCs/>
          <w:sz w:val="24"/>
          <w:szCs w:val="24"/>
          <w:lang w:eastAsia="ru-RU"/>
        </w:rPr>
        <w:t>.2.5.  Критерием принятия решения об исправлении  опечаток или ошибок является наличие допущенных опечаток или ошибок.</w:t>
      </w:r>
    </w:p>
    <w:p w14:paraId="1252F199" w14:textId="77777777" w:rsidR="001211DB" w:rsidRPr="003A08EC" w:rsidRDefault="001211DB" w:rsidP="001211DB">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3A08EC">
        <w:rPr>
          <w:rFonts w:ascii="Times New Roman" w:eastAsia="Times New Roman" w:hAnsi="Times New Roman" w:cs="Times New Roman"/>
          <w:bCs/>
          <w:sz w:val="24"/>
          <w:szCs w:val="24"/>
          <w:lang w:eastAsia="ru-RU"/>
        </w:rPr>
        <w:t>3.</w:t>
      </w:r>
      <w:r w:rsidR="00801959">
        <w:rPr>
          <w:rFonts w:ascii="Times New Roman" w:eastAsia="Times New Roman" w:hAnsi="Times New Roman" w:cs="Times New Roman"/>
          <w:bCs/>
          <w:sz w:val="24"/>
          <w:szCs w:val="24"/>
          <w:lang w:eastAsia="ru-RU"/>
        </w:rPr>
        <w:t>3</w:t>
      </w:r>
      <w:r w:rsidRPr="003A08EC">
        <w:rPr>
          <w:rFonts w:ascii="Times New Roman" w:eastAsia="Times New Roman" w:hAnsi="Times New Roman" w:cs="Times New Roman"/>
          <w:bCs/>
          <w:sz w:val="24"/>
          <w:szCs w:val="24"/>
          <w:lang w:eastAsia="ru-RU"/>
        </w:rPr>
        <w:t xml:space="preserve">.2.6.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w:t>
      </w:r>
      <w:r>
        <w:rPr>
          <w:rFonts w:ascii="Times New Roman" w:eastAsia="Times New Roman" w:hAnsi="Times New Roman" w:cs="Times New Roman"/>
          <w:bCs/>
          <w:sz w:val="24"/>
          <w:szCs w:val="24"/>
          <w:lang w:eastAsia="ru-RU"/>
        </w:rPr>
        <w:t>опечаток или ошибок</w:t>
      </w:r>
      <w:r w:rsidRPr="003A08EC">
        <w:rPr>
          <w:rFonts w:ascii="Times New Roman" w:eastAsia="Times New Roman" w:hAnsi="Times New Roman" w:cs="Times New Roman"/>
          <w:bCs/>
          <w:sz w:val="24"/>
          <w:szCs w:val="24"/>
          <w:lang w:eastAsia="ru-RU"/>
        </w:rPr>
        <w:t>.</w:t>
      </w:r>
    </w:p>
    <w:p w14:paraId="130B3D0C" w14:textId="77777777" w:rsidR="001211DB" w:rsidRPr="003A08EC" w:rsidRDefault="001211DB" w:rsidP="001211DB">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3A08EC">
        <w:rPr>
          <w:rFonts w:ascii="Times New Roman" w:eastAsia="Times New Roman" w:hAnsi="Times New Roman" w:cs="Times New Roman"/>
          <w:bCs/>
          <w:sz w:val="24"/>
          <w:szCs w:val="24"/>
          <w:lang w:eastAsia="ru-RU"/>
        </w:rPr>
        <w:t>3.</w:t>
      </w:r>
      <w:r w:rsidR="00801959">
        <w:rPr>
          <w:rFonts w:ascii="Times New Roman" w:eastAsia="Times New Roman" w:hAnsi="Times New Roman" w:cs="Times New Roman"/>
          <w:bCs/>
          <w:sz w:val="24"/>
          <w:szCs w:val="24"/>
          <w:lang w:eastAsia="ru-RU"/>
        </w:rPr>
        <w:t>3</w:t>
      </w:r>
      <w:r w:rsidRPr="003A08EC">
        <w:rPr>
          <w:rFonts w:ascii="Times New Roman" w:eastAsia="Times New Roman" w:hAnsi="Times New Roman" w:cs="Times New Roman"/>
          <w:bCs/>
          <w:sz w:val="24"/>
          <w:szCs w:val="24"/>
          <w:lang w:eastAsia="ru-RU"/>
        </w:rPr>
        <w:t xml:space="preserve">.2.7. Результатом рассмотрения обращения об исправлении допущенных опечаток и ошибок являются </w:t>
      </w:r>
      <w:r>
        <w:rPr>
          <w:rFonts w:ascii="Times New Roman" w:eastAsia="Times New Roman" w:hAnsi="Times New Roman" w:cs="Times New Roman"/>
          <w:bCs/>
          <w:sz w:val="24"/>
          <w:szCs w:val="24"/>
          <w:lang w:eastAsia="ru-RU"/>
        </w:rPr>
        <w:t>подписанн</w:t>
      </w:r>
      <w:r w:rsidR="00D2074E">
        <w:rPr>
          <w:rFonts w:ascii="Times New Roman" w:eastAsia="Times New Roman" w:hAnsi="Times New Roman" w:cs="Times New Roman"/>
          <w:bCs/>
          <w:sz w:val="24"/>
          <w:szCs w:val="24"/>
          <w:lang w:eastAsia="ru-RU"/>
        </w:rPr>
        <w:t>ое</w:t>
      </w:r>
      <w:r>
        <w:rPr>
          <w:rFonts w:ascii="Times New Roman" w:eastAsia="Times New Roman" w:hAnsi="Times New Roman" w:cs="Times New Roman"/>
          <w:bCs/>
          <w:sz w:val="24"/>
          <w:szCs w:val="24"/>
          <w:lang w:eastAsia="ru-RU"/>
        </w:rPr>
        <w:t xml:space="preserve"> </w:t>
      </w:r>
      <w:r w:rsidR="00D2074E" w:rsidRPr="00D2074E">
        <w:rPr>
          <w:rFonts w:ascii="Times New Roman" w:hAnsi="Times New Roman" w:cs="Times New Roman"/>
          <w:iCs/>
          <w:sz w:val="24"/>
          <w:szCs w:val="24"/>
        </w:rPr>
        <w:t>разрешени</w:t>
      </w:r>
      <w:r w:rsidR="00D2074E">
        <w:rPr>
          <w:rFonts w:ascii="Times New Roman" w:hAnsi="Times New Roman" w:cs="Times New Roman"/>
          <w:iCs/>
          <w:sz w:val="24"/>
          <w:szCs w:val="24"/>
        </w:rPr>
        <w:t>е</w:t>
      </w:r>
      <w:r w:rsidR="00D2074E" w:rsidRPr="00D2074E">
        <w:rPr>
          <w:rFonts w:ascii="Times New Roman" w:hAnsi="Times New Roman" w:cs="Times New Roman"/>
          <w:iCs/>
          <w:sz w:val="24"/>
          <w:szCs w:val="24"/>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D2074E" w:rsidRPr="00D2074E">
        <w:rPr>
          <w:rFonts w:ascii="Times New Roman" w:hAnsi="Times New Roman" w:cs="Times New Roman"/>
          <w:sz w:val="24"/>
        </w:rPr>
        <w:t>решени</w:t>
      </w:r>
      <w:r w:rsidR="00D2074E">
        <w:rPr>
          <w:rFonts w:ascii="Times New Roman" w:hAnsi="Times New Roman" w:cs="Times New Roman"/>
          <w:sz w:val="24"/>
        </w:rPr>
        <w:t>е</w:t>
      </w:r>
      <w:r w:rsidR="00D2074E" w:rsidRPr="00D2074E">
        <w:rPr>
          <w:rFonts w:ascii="Times New Roman" w:hAnsi="Times New Roman" w:cs="Times New Roman"/>
          <w:sz w:val="24"/>
        </w:rPr>
        <w:t xml:space="preserve">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Pr>
          <w:rFonts w:ascii="Times New Roman" w:eastAsia="Times New Roman" w:hAnsi="Times New Roman" w:cs="Times New Roman"/>
          <w:bCs/>
          <w:sz w:val="24"/>
          <w:szCs w:val="24"/>
          <w:lang w:eastAsia="ru-RU"/>
        </w:rPr>
        <w:t>в новой редакции</w:t>
      </w:r>
      <w:r w:rsidR="00D2074E">
        <w:rPr>
          <w:rFonts w:ascii="Times New Roman" w:eastAsia="Times New Roman" w:hAnsi="Times New Roman" w:cs="Times New Roman"/>
          <w:bCs/>
          <w:sz w:val="24"/>
          <w:szCs w:val="24"/>
          <w:lang w:eastAsia="ru-RU"/>
        </w:rPr>
        <w:t xml:space="preserve"> </w:t>
      </w:r>
      <w:r w:rsidRPr="003A08EC">
        <w:rPr>
          <w:rFonts w:ascii="Times New Roman" w:eastAsia="Times New Roman" w:hAnsi="Times New Roman" w:cs="Times New Roman"/>
          <w:bCs/>
          <w:sz w:val="24"/>
          <w:szCs w:val="24"/>
          <w:lang w:eastAsia="ru-RU"/>
        </w:rPr>
        <w:t xml:space="preserve">либо уведомление об </w:t>
      </w:r>
      <w:r>
        <w:rPr>
          <w:rFonts w:ascii="Times New Roman" w:eastAsia="Times New Roman" w:hAnsi="Times New Roman" w:cs="Times New Roman"/>
          <w:bCs/>
          <w:sz w:val="24"/>
          <w:szCs w:val="24"/>
          <w:lang w:eastAsia="ru-RU"/>
        </w:rPr>
        <w:t xml:space="preserve">отказе в исправлении </w:t>
      </w:r>
      <w:r w:rsidRPr="003A08EC">
        <w:rPr>
          <w:rFonts w:ascii="Times New Roman" w:eastAsia="Times New Roman" w:hAnsi="Times New Roman" w:cs="Times New Roman"/>
          <w:bCs/>
          <w:sz w:val="24"/>
          <w:szCs w:val="24"/>
          <w:lang w:eastAsia="ru-RU"/>
        </w:rPr>
        <w:t xml:space="preserve"> печаток или ошибок.</w:t>
      </w:r>
    </w:p>
    <w:p w14:paraId="3131AD42" w14:textId="77777777" w:rsidR="001211DB" w:rsidRPr="003A08EC" w:rsidRDefault="001211DB" w:rsidP="001211DB">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3A08EC">
        <w:rPr>
          <w:rFonts w:ascii="Times New Roman" w:eastAsia="Times New Roman" w:hAnsi="Times New Roman" w:cs="Times New Roman"/>
          <w:bCs/>
          <w:sz w:val="24"/>
          <w:szCs w:val="24"/>
          <w:lang w:eastAsia="ru-RU"/>
        </w:rPr>
        <w:t>3.</w:t>
      </w:r>
      <w:r w:rsidR="00801959">
        <w:rPr>
          <w:rFonts w:ascii="Times New Roman" w:eastAsia="Times New Roman" w:hAnsi="Times New Roman" w:cs="Times New Roman"/>
          <w:bCs/>
          <w:sz w:val="24"/>
          <w:szCs w:val="24"/>
          <w:lang w:eastAsia="ru-RU"/>
        </w:rPr>
        <w:t>3</w:t>
      </w:r>
      <w:r w:rsidRPr="003A08EC">
        <w:rPr>
          <w:rFonts w:ascii="Times New Roman" w:eastAsia="Times New Roman" w:hAnsi="Times New Roman" w:cs="Times New Roman"/>
          <w:bCs/>
          <w:sz w:val="24"/>
          <w:szCs w:val="24"/>
          <w:lang w:eastAsia="ru-RU"/>
        </w:rPr>
        <w:t>.2.8. Фиксация результата – в системе электронного документооборота или в журнале регистрации.</w:t>
      </w:r>
    </w:p>
    <w:p w14:paraId="59D083C8" w14:textId="77777777" w:rsidR="001211DB" w:rsidRPr="005D5513"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5D5513">
        <w:rPr>
          <w:rFonts w:ascii="Times New Roman" w:eastAsia="Times New Roman" w:hAnsi="Times New Roman" w:cs="Times New Roman"/>
          <w:color w:val="000000"/>
          <w:sz w:val="24"/>
          <w:szCs w:val="24"/>
          <w:lang w:eastAsia="ru-RU"/>
        </w:rPr>
        <w:t>3.</w:t>
      </w:r>
      <w:r w:rsidR="00801959" w:rsidRPr="005D5513">
        <w:rPr>
          <w:rFonts w:ascii="Times New Roman" w:eastAsia="Times New Roman" w:hAnsi="Times New Roman" w:cs="Times New Roman"/>
          <w:color w:val="000000"/>
          <w:sz w:val="24"/>
          <w:szCs w:val="24"/>
          <w:lang w:eastAsia="ru-RU"/>
        </w:rPr>
        <w:t>3</w:t>
      </w:r>
      <w:r w:rsidRPr="005D5513">
        <w:rPr>
          <w:rFonts w:ascii="Times New Roman" w:eastAsia="Times New Roman" w:hAnsi="Times New Roman" w:cs="Times New Roman"/>
          <w:color w:val="000000"/>
          <w:sz w:val="24"/>
          <w:szCs w:val="24"/>
          <w:lang w:eastAsia="ru-RU"/>
        </w:rPr>
        <w:t xml:space="preserve">.3. </w:t>
      </w:r>
      <w:r w:rsidR="00D2074E" w:rsidRPr="005D5513">
        <w:rPr>
          <w:rFonts w:ascii="Times New Roman" w:eastAsia="Times New Roman" w:hAnsi="Times New Roman" w:cs="Times New Roman"/>
          <w:color w:val="000000"/>
          <w:sz w:val="24"/>
          <w:szCs w:val="24"/>
          <w:lang w:eastAsia="ru-RU"/>
        </w:rPr>
        <w:t xml:space="preserve">Направление заявителю результата. </w:t>
      </w:r>
    </w:p>
    <w:p w14:paraId="2F5C8273" w14:textId="0C56E443"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20644D">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3</w:t>
      </w:r>
      <w:r w:rsidRPr="0020644D">
        <w:rPr>
          <w:rFonts w:ascii="Times New Roman" w:eastAsia="Times New Roman" w:hAnsi="Times New Roman" w:cs="Times New Roman"/>
          <w:sz w:val="24"/>
          <w:szCs w:val="24"/>
          <w:lang w:eastAsia="ru-RU"/>
        </w:rPr>
        <w:t xml:space="preserve">.3.1. Основанием для начала административного действия  </w:t>
      </w:r>
      <w:r w:rsidR="00B612D3">
        <w:rPr>
          <w:rFonts w:ascii="Times New Roman" w:eastAsia="Times New Roman" w:hAnsi="Times New Roman" w:cs="Times New Roman"/>
          <w:sz w:val="24"/>
          <w:szCs w:val="24"/>
          <w:lang w:eastAsia="ru-RU"/>
        </w:rPr>
        <w:t>«</w:t>
      </w:r>
      <w:r w:rsidR="00D2074E">
        <w:rPr>
          <w:rFonts w:ascii="Times New Roman" w:eastAsia="Times New Roman" w:hAnsi="Times New Roman" w:cs="Times New Roman"/>
          <w:sz w:val="24"/>
          <w:szCs w:val="24"/>
          <w:lang w:eastAsia="ru-RU"/>
        </w:rPr>
        <w:t>Н</w:t>
      </w:r>
      <w:r w:rsidRPr="0020644D">
        <w:rPr>
          <w:rFonts w:ascii="Times New Roman" w:hAnsi="Times New Roman" w:cs="Times New Roman"/>
          <w:sz w:val="24"/>
        </w:rPr>
        <w:t>аправление</w:t>
      </w:r>
      <w:r w:rsidR="00D2074E">
        <w:rPr>
          <w:rFonts w:ascii="Times New Roman" w:hAnsi="Times New Roman" w:cs="Times New Roman"/>
          <w:sz w:val="24"/>
        </w:rPr>
        <w:t xml:space="preserve"> заявителю </w:t>
      </w:r>
      <w:r w:rsidRPr="0020644D">
        <w:rPr>
          <w:rFonts w:ascii="Times New Roman" w:hAnsi="Times New Roman" w:cs="Times New Roman"/>
          <w:sz w:val="24"/>
        </w:rPr>
        <w:t xml:space="preserve"> результата</w:t>
      </w:r>
      <w:r w:rsidR="00B612D3">
        <w:rPr>
          <w:rFonts w:ascii="Times New Roman" w:hAnsi="Times New Roman" w:cs="Times New Roman"/>
          <w:sz w:val="24"/>
        </w:rPr>
        <w:t>»</w:t>
      </w:r>
      <w:r w:rsidRPr="003A08EC">
        <w:rPr>
          <w:rFonts w:ascii="Times New Roman" w:eastAsia="Times New Roman" w:hAnsi="Times New Roman" w:cs="Times New Roman"/>
          <w:sz w:val="24"/>
          <w:szCs w:val="24"/>
          <w:lang w:eastAsia="ru-RU"/>
        </w:rPr>
        <w:t xml:space="preserve"> является </w:t>
      </w:r>
      <w:r w:rsidR="00D2074E">
        <w:rPr>
          <w:rFonts w:ascii="Times New Roman" w:eastAsia="Times New Roman" w:hAnsi="Times New Roman" w:cs="Times New Roman"/>
          <w:bCs/>
          <w:sz w:val="24"/>
          <w:szCs w:val="24"/>
          <w:lang w:eastAsia="ru-RU"/>
        </w:rPr>
        <w:t xml:space="preserve">подписанное </w:t>
      </w:r>
      <w:r w:rsidR="00D2074E" w:rsidRPr="00D2074E">
        <w:rPr>
          <w:rFonts w:ascii="Times New Roman" w:hAnsi="Times New Roman" w:cs="Times New Roman"/>
          <w:iCs/>
          <w:sz w:val="24"/>
          <w:szCs w:val="24"/>
        </w:rPr>
        <w:t>разрешени</w:t>
      </w:r>
      <w:r w:rsidR="00D2074E">
        <w:rPr>
          <w:rFonts w:ascii="Times New Roman" w:hAnsi="Times New Roman" w:cs="Times New Roman"/>
          <w:iCs/>
          <w:sz w:val="24"/>
          <w:szCs w:val="24"/>
        </w:rPr>
        <w:t>е</w:t>
      </w:r>
      <w:r w:rsidR="00D2074E" w:rsidRPr="00D2074E">
        <w:rPr>
          <w:rFonts w:ascii="Times New Roman" w:hAnsi="Times New Roman" w:cs="Times New Roman"/>
          <w:iCs/>
          <w:sz w:val="24"/>
          <w:szCs w:val="24"/>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D2074E" w:rsidRPr="00D2074E">
        <w:rPr>
          <w:rFonts w:ascii="Times New Roman" w:hAnsi="Times New Roman" w:cs="Times New Roman"/>
          <w:sz w:val="24"/>
        </w:rPr>
        <w:t>решени</w:t>
      </w:r>
      <w:r w:rsidR="00D2074E">
        <w:rPr>
          <w:rFonts w:ascii="Times New Roman" w:hAnsi="Times New Roman" w:cs="Times New Roman"/>
          <w:sz w:val="24"/>
        </w:rPr>
        <w:t>е</w:t>
      </w:r>
      <w:r w:rsidR="00D2074E" w:rsidRPr="00D2074E">
        <w:rPr>
          <w:rFonts w:ascii="Times New Roman" w:hAnsi="Times New Roman" w:cs="Times New Roman"/>
          <w:sz w:val="24"/>
        </w:rPr>
        <w:t xml:space="preserve"> об отказе в выдаче разрешения на использование земель или земельных участков, находящихся в государственной или </w:t>
      </w:r>
      <w:r w:rsidR="00D2074E" w:rsidRPr="00D2074E">
        <w:rPr>
          <w:rFonts w:ascii="Times New Roman" w:hAnsi="Times New Roman" w:cs="Times New Roman"/>
          <w:sz w:val="24"/>
        </w:rPr>
        <w:lastRenderedPageBreak/>
        <w:t>муниципальной собственности, без предоставления земельных уча</w:t>
      </w:r>
      <w:r w:rsidR="00801959">
        <w:rPr>
          <w:rFonts w:ascii="Times New Roman" w:hAnsi="Times New Roman" w:cs="Times New Roman"/>
          <w:sz w:val="24"/>
        </w:rPr>
        <w:t xml:space="preserve">стков и установления сервитута </w:t>
      </w:r>
      <w:r w:rsidR="00D2074E">
        <w:rPr>
          <w:rFonts w:ascii="Times New Roman" w:eastAsia="Times New Roman" w:hAnsi="Times New Roman" w:cs="Times New Roman"/>
          <w:bCs/>
          <w:sz w:val="24"/>
          <w:szCs w:val="24"/>
          <w:lang w:eastAsia="ru-RU"/>
        </w:rPr>
        <w:t>в новой редакции</w:t>
      </w:r>
      <w:r w:rsidRPr="003A08EC">
        <w:rPr>
          <w:rFonts w:ascii="Times New Roman" w:eastAsia="Times New Roman" w:hAnsi="Times New Roman" w:cs="Times New Roman"/>
          <w:color w:val="000000"/>
          <w:sz w:val="24"/>
          <w:szCs w:val="24"/>
          <w:lang w:eastAsia="ru-RU"/>
        </w:rPr>
        <w:t xml:space="preserve"> либо уведомление об </w:t>
      </w:r>
      <w:r>
        <w:rPr>
          <w:rFonts w:ascii="Times New Roman" w:eastAsia="Times New Roman" w:hAnsi="Times New Roman" w:cs="Times New Roman"/>
          <w:color w:val="000000"/>
          <w:sz w:val="24"/>
          <w:szCs w:val="24"/>
          <w:lang w:eastAsia="ru-RU"/>
        </w:rPr>
        <w:t>отказе в исправлении о</w:t>
      </w:r>
      <w:r w:rsidRPr="003A08EC">
        <w:rPr>
          <w:rFonts w:ascii="Times New Roman" w:eastAsia="Times New Roman" w:hAnsi="Times New Roman" w:cs="Times New Roman"/>
          <w:color w:val="000000"/>
          <w:sz w:val="24"/>
          <w:szCs w:val="24"/>
          <w:lang w:eastAsia="ru-RU"/>
        </w:rPr>
        <w:t xml:space="preserve">печаток или ошибок. </w:t>
      </w:r>
    </w:p>
    <w:p w14:paraId="0B0533BF" w14:textId="3A6642AA"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 xml:space="preserve">.3.2. </w:t>
      </w:r>
      <w:r w:rsidRPr="00530348">
        <w:rPr>
          <w:rFonts w:ascii="Times New Roman" w:eastAsia="Times New Roman" w:hAnsi="Times New Roman" w:cs="Times New Roman"/>
          <w:sz w:val="24"/>
          <w:szCs w:val="24"/>
          <w:lang w:eastAsia="ru-RU"/>
        </w:rPr>
        <w:t>С</w:t>
      </w:r>
      <w:r w:rsidRPr="00530348">
        <w:rPr>
          <w:rFonts w:ascii="Times New Roman" w:eastAsia="Times New Roman" w:hAnsi="Times New Roman" w:cs="Times New Roman"/>
          <w:color w:val="000000"/>
          <w:sz w:val="24"/>
          <w:szCs w:val="24"/>
          <w:lang w:eastAsia="ru-RU"/>
        </w:rPr>
        <w:t xml:space="preserve">пециалист </w:t>
      </w:r>
      <w:r w:rsidR="00D55680" w:rsidRPr="00D55680">
        <w:rPr>
          <w:rFonts w:ascii="Times New Roman" w:eastAsia="Times New Roman" w:hAnsi="Times New Roman" w:cs="Times New Roman"/>
          <w:iCs/>
          <w:color w:val="000000"/>
          <w:sz w:val="24"/>
          <w:szCs w:val="24"/>
          <w:lang w:eastAsia="ru-RU"/>
        </w:rPr>
        <w:t>Комитета по управлению экономикой</w:t>
      </w:r>
      <w:r w:rsidRPr="003A08EC">
        <w:rPr>
          <w:rFonts w:ascii="Times New Roman" w:eastAsia="Times New Roman" w:hAnsi="Times New Roman" w:cs="Times New Roman"/>
          <w:sz w:val="24"/>
          <w:szCs w:val="24"/>
          <w:lang w:eastAsia="ru-RU"/>
        </w:rPr>
        <w:t xml:space="preserve"> в течение одного рабочего дня после подписания  и регистрации </w:t>
      </w:r>
      <w:r w:rsidR="00D2074E">
        <w:rPr>
          <w:rFonts w:ascii="Times New Roman" w:eastAsia="Times New Roman" w:hAnsi="Times New Roman" w:cs="Times New Roman"/>
          <w:sz w:val="24"/>
          <w:szCs w:val="24"/>
          <w:lang w:eastAsia="ru-RU"/>
        </w:rPr>
        <w:t xml:space="preserve">документов </w:t>
      </w:r>
      <w:r w:rsidRPr="003A08EC">
        <w:rPr>
          <w:rFonts w:ascii="Times New Roman" w:eastAsia="Times New Roman" w:hAnsi="Times New Roman" w:cs="Times New Roman"/>
          <w:color w:val="000000"/>
          <w:sz w:val="24"/>
          <w:szCs w:val="24"/>
          <w:lang w:eastAsia="ru-RU"/>
        </w:rPr>
        <w:t xml:space="preserve"> либо уведомления об </w:t>
      </w:r>
      <w:r>
        <w:rPr>
          <w:rFonts w:ascii="Times New Roman" w:eastAsia="Times New Roman" w:hAnsi="Times New Roman" w:cs="Times New Roman"/>
          <w:color w:val="000000"/>
          <w:sz w:val="24"/>
          <w:szCs w:val="24"/>
          <w:lang w:eastAsia="ru-RU"/>
        </w:rPr>
        <w:t>отказе в исправлении опеча</w:t>
      </w:r>
      <w:r w:rsidRPr="003A08EC">
        <w:rPr>
          <w:rFonts w:ascii="Times New Roman" w:eastAsia="Times New Roman" w:hAnsi="Times New Roman" w:cs="Times New Roman"/>
          <w:color w:val="000000"/>
          <w:sz w:val="24"/>
          <w:szCs w:val="24"/>
          <w:lang w:eastAsia="ru-RU"/>
        </w:rPr>
        <w:t>ток или ошибок</w:t>
      </w:r>
      <w:r w:rsidRPr="003A08EC">
        <w:rPr>
          <w:rFonts w:ascii="Times New Roman" w:eastAsia="Times New Roman" w:hAnsi="Times New Roman" w:cs="Times New Roman"/>
          <w:sz w:val="24"/>
          <w:szCs w:val="24"/>
          <w:lang w:eastAsia="ru-RU"/>
        </w:rPr>
        <w:t>, информирует заявителя о принятом решении.</w:t>
      </w:r>
    </w:p>
    <w:p w14:paraId="619EE22E" w14:textId="77777777" w:rsidR="001211DB" w:rsidRPr="003A08EC" w:rsidRDefault="001211DB" w:rsidP="001211DB">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2757D69B" w14:textId="19280EB0" w:rsidR="001211DB"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 xml:space="preserve">.3.3. </w:t>
      </w:r>
      <w:r w:rsidRPr="003A08EC">
        <w:rPr>
          <w:rFonts w:ascii="Times New Roman" w:eastAsia="Times New Roman" w:hAnsi="Times New Roman" w:cs="Times New Roman"/>
          <w:color w:val="000000"/>
          <w:sz w:val="24"/>
          <w:szCs w:val="24"/>
          <w:lang w:eastAsia="ru-RU"/>
        </w:rPr>
        <w:t xml:space="preserve">Результат услуги по желанию заявителя вручается ему лично </w:t>
      </w:r>
      <w:r>
        <w:rPr>
          <w:rFonts w:ascii="Times New Roman" w:eastAsia="Times New Roman" w:hAnsi="Times New Roman" w:cs="Times New Roman"/>
          <w:color w:val="000000"/>
          <w:sz w:val="24"/>
          <w:szCs w:val="24"/>
          <w:lang w:eastAsia="ru-RU"/>
        </w:rPr>
        <w:t xml:space="preserve">(представителю) </w:t>
      </w:r>
      <w:r w:rsidRPr="003A08EC">
        <w:rPr>
          <w:rFonts w:ascii="Times New Roman" w:eastAsia="Times New Roman" w:hAnsi="Times New Roman" w:cs="Times New Roman"/>
          <w:color w:val="000000"/>
          <w:sz w:val="24"/>
          <w:szCs w:val="24"/>
          <w:lang w:eastAsia="ru-RU"/>
        </w:rPr>
        <w:t xml:space="preserve">по месту нахождения Администрации </w:t>
      </w:r>
      <w:r w:rsidRPr="00753140">
        <w:rPr>
          <w:rFonts w:ascii="Times New Roman" w:eastAsia="Times New Roman" w:hAnsi="Times New Roman" w:cs="Times New Roman"/>
          <w:i/>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в согласованное время</w:t>
      </w:r>
      <w:r w:rsidR="004043DE">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 xml:space="preserve"> </w:t>
      </w:r>
      <w:r w:rsidR="004043DE" w:rsidRPr="00AB5374">
        <w:rPr>
          <w:rFonts w:ascii="Times New Roman" w:hAnsi="Times New Roman" w:cs="Times New Roman"/>
          <w:color w:val="000000"/>
          <w:sz w:val="24"/>
          <w:szCs w:val="24"/>
        </w:rPr>
        <w:t>либо</w:t>
      </w:r>
      <w:r w:rsidR="004043DE">
        <w:rPr>
          <w:rFonts w:ascii="Times New Roman" w:hAnsi="Times New Roman" w:cs="Times New Roman"/>
          <w:color w:val="000000"/>
          <w:sz w:val="24"/>
          <w:szCs w:val="24"/>
        </w:rPr>
        <w:t xml:space="preserve"> в ГБУ НО </w:t>
      </w:r>
      <w:r w:rsidR="00B612D3">
        <w:rPr>
          <w:rFonts w:ascii="Times New Roman" w:hAnsi="Times New Roman" w:cs="Times New Roman"/>
          <w:color w:val="000000"/>
          <w:sz w:val="24"/>
          <w:szCs w:val="24"/>
        </w:rPr>
        <w:t>«</w:t>
      </w:r>
      <w:r w:rsidR="004043DE">
        <w:rPr>
          <w:rFonts w:ascii="Times New Roman" w:hAnsi="Times New Roman" w:cs="Times New Roman"/>
          <w:color w:val="000000"/>
          <w:sz w:val="24"/>
          <w:szCs w:val="24"/>
        </w:rPr>
        <w:t>УМФЦ</w:t>
      </w:r>
      <w:r w:rsidR="00B612D3">
        <w:rPr>
          <w:rFonts w:ascii="Times New Roman" w:hAnsi="Times New Roman" w:cs="Times New Roman"/>
          <w:color w:val="000000"/>
          <w:sz w:val="24"/>
          <w:szCs w:val="24"/>
        </w:rPr>
        <w:t>»</w:t>
      </w:r>
      <w:r w:rsidR="004043DE">
        <w:rPr>
          <w:rFonts w:ascii="Times New Roman" w:hAnsi="Times New Roman" w:cs="Times New Roman"/>
          <w:color w:val="000000"/>
          <w:sz w:val="24"/>
          <w:szCs w:val="24"/>
        </w:rPr>
        <w:t xml:space="preserve">,  </w:t>
      </w:r>
      <w:r w:rsidRPr="003A08EC">
        <w:rPr>
          <w:rFonts w:ascii="Times New Roman" w:eastAsia="Times New Roman" w:hAnsi="Times New Roman" w:cs="Times New Roman"/>
          <w:color w:val="000000"/>
          <w:sz w:val="24"/>
          <w:szCs w:val="24"/>
          <w:lang w:eastAsia="ru-RU"/>
        </w:rPr>
        <w:t xml:space="preserve"> либо </w:t>
      </w:r>
      <w:r w:rsidRPr="003A08EC">
        <w:rPr>
          <w:rFonts w:ascii="Times New Roman" w:eastAsia="Times New Roman" w:hAnsi="Times New Roman" w:cs="Times New Roman"/>
          <w:iCs/>
          <w:sz w:val="24"/>
          <w:szCs w:val="24"/>
          <w:lang w:eastAsia="ru-RU"/>
        </w:rPr>
        <w:t xml:space="preserve">направляется </w:t>
      </w:r>
      <w:r w:rsidR="003E3315">
        <w:rPr>
          <w:rFonts w:ascii="Times New Roman" w:eastAsia="Times New Roman" w:hAnsi="Times New Roman" w:cs="Times New Roman"/>
          <w:iCs/>
          <w:sz w:val="24"/>
          <w:szCs w:val="24"/>
          <w:lang w:eastAsia="ru-RU"/>
        </w:rPr>
        <w:t xml:space="preserve">по почте с уведомлением о вручении, </w:t>
      </w:r>
      <w:r>
        <w:rPr>
          <w:rFonts w:ascii="Times New Roman" w:eastAsia="Times New Roman" w:hAnsi="Times New Roman" w:cs="Times New Roman"/>
          <w:sz w:val="24"/>
          <w:szCs w:val="24"/>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3A08EC">
        <w:rPr>
          <w:rFonts w:ascii="Times New Roman" w:eastAsia="Times New Roman" w:hAnsi="Times New Roman" w:cs="Times New Roman"/>
          <w:color w:val="000000"/>
          <w:sz w:val="24"/>
          <w:szCs w:val="24"/>
          <w:lang w:eastAsia="ru-RU"/>
        </w:rPr>
        <w:t xml:space="preserve">но не позднее одного рабочего дня, следующего после  подписания и регистрации </w:t>
      </w:r>
      <w:r w:rsidR="003E3315" w:rsidRPr="00D2074E">
        <w:rPr>
          <w:rFonts w:ascii="Times New Roman" w:hAnsi="Times New Roman" w:cs="Times New Roman"/>
          <w:iCs/>
          <w:sz w:val="24"/>
          <w:szCs w:val="24"/>
        </w:rPr>
        <w:t>разрешени</w:t>
      </w:r>
      <w:r w:rsidR="003E3315">
        <w:rPr>
          <w:rFonts w:ascii="Times New Roman" w:hAnsi="Times New Roman" w:cs="Times New Roman"/>
          <w:iCs/>
          <w:sz w:val="24"/>
          <w:szCs w:val="24"/>
        </w:rPr>
        <w:t>я</w:t>
      </w:r>
      <w:r w:rsidR="003E3315" w:rsidRPr="00D2074E">
        <w:rPr>
          <w:rFonts w:ascii="Times New Roman" w:hAnsi="Times New Roman" w:cs="Times New Roman"/>
          <w:iCs/>
          <w:sz w:val="24"/>
          <w:szCs w:val="24"/>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3E3315" w:rsidRPr="00D2074E">
        <w:rPr>
          <w:rFonts w:ascii="Times New Roman" w:hAnsi="Times New Roman" w:cs="Times New Roman"/>
          <w:sz w:val="24"/>
        </w:rPr>
        <w:t>решени</w:t>
      </w:r>
      <w:r w:rsidR="003E3315">
        <w:rPr>
          <w:rFonts w:ascii="Times New Roman" w:hAnsi="Times New Roman" w:cs="Times New Roman"/>
          <w:sz w:val="24"/>
        </w:rPr>
        <w:t>е</w:t>
      </w:r>
      <w:r w:rsidR="003E3315" w:rsidRPr="00D2074E">
        <w:rPr>
          <w:rFonts w:ascii="Times New Roman" w:hAnsi="Times New Roman" w:cs="Times New Roman"/>
          <w:sz w:val="24"/>
        </w:rPr>
        <w:t xml:space="preserve">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3E3315">
        <w:rPr>
          <w:rFonts w:ascii="Times New Roman" w:hAnsi="Times New Roman" w:cs="Times New Roman"/>
          <w:sz w:val="24"/>
          <w:szCs w:val="24"/>
        </w:rPr>
        <w:t xml:space="preserve"> или</w:t>
      </w:r>
      <w:r w:rsidR="003E3315" w:rsidRPr="003A08EC">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уведомления об </w:t>
      </w:r>
      <w:r>
        <w:rPr>
          <w:rFonts w:ascii="Times New Roman" w:eastAsia="Times New Roman" w:hAnsi="Times New Roman" w:cs="Times New Roman"/>
          <w:color w:val="000000"/>
          <w:sz w:val="24"/>
          <w:szCs w:val="24"/>
          <w:lang w:eastAsia="ru-RU"/>
        </w:rPr>
        <w:t xml:space="preserve">отказе в исправлении </w:t>
      </w:r>
      <w:r w:rsidRPr="003A08EC">
        <w:rPr>
          <w:rFonts w:ascii="Times New Roman" w:eastAsia="Times New Roman" w:hAnsi="Times New Roman" w:cs="Times New Roman"/>
          <w:color w:val="000000"/>
          <w:sz w:val="24"/>
          <w:szCs w:val="24"/>
          <w:lang w:eastAsia="ru-RU"/>
        </w:rPr>
        <w:t xml:space="preserve"> опечаток или ошибок.</w:t>
      </w:r>
    </w:p>
    <w:p w14:paraId="6FD0AE41"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33B9EB6D"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14:paraId="7E897927" w14:textId="77777777" w:rsidR="001211DB"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w:t>
      </w:r>
      <w:r>
        <w:rPr>
          <w:rFonts w:ascii="Times New Roman" w:eastAsia="Times New Roman" w:hAnsi="Times New Roman" w:cs="Times New Roman"/>
          <w:color w:val="000000"/>
          <w:sz w:val="24"/>
          <w:szCs w:val="24"/>
          <w:lang w:eastAsia="ru-RU"/>
        </w:rPr>
        <w:t>специалист</w:t>
      </w:r>
      <w:r w:rsidRPr="003A08EC">
        <w:rPr>
          <w:rFonts w:ascii="Times New Roman" w:eastAsia="Times New Roman" w:hAnsi="Times New Roman" w:cs="Times New Roman"/>
          <w:color w:val="000000"/>
          <w:sz w:val="24"/>
          <w:szCs w:val="24"/>
          <w:lang w:eastAsia="ru-RU"/>
        </w:rPr>
        <w:t>, ответственн</w:t>
      </w:r>
      <w:r>
        <w:rPr>
          <w:rFonts w:ascii="Times New Roman" w:eastAsia="Times New Roman" w:hAnsi="Times New Roman" w:cs="Times New Roman"/>
          <w:color w:val="000000"/>
          <w:sz w:val="24"/>
          <w:szCs w:val="24"/>
          <w:lang w:eastAsia="ru-RU"/>
        </w:rPr>
        <w:t>ый</w:t>
      </w:r>
      <w:r w:rsidRPr="003A08EC">
        <w:rPr>
          <w:rFonts w:ascii="Times New Roman" w:eastAsia="Times New Roman" w:hAnsi="Times New Roman" w:cs="Times New Roman"/>
          <w:color w:val="000000"/>
          <w:sz w:val="24"/>
          <w:szCs w:val="24"/>
          <w:lang w:eastAsia="ru-RU"/>
        </w:rPr>
        <w:t xml:space="preserve"> за направление или вручение результата </w:t>
      </w:r>
      <w:r>
        <w:rPr>
          <w:rFonts w:ascii="Times New Roman" w:eastAsia="Times New Roman" w:hAnsi="Times New Roman" w:cs="Times New Roman"/>
          <w:color w:val="000000"/>
          <w:sz w:val="24"/>
          <w:szCs w:val="24"/>
          <w:lang w:eastAsia="ru-RU"/>
        </w:rPr>
        <w:t xml:space="preserve">муниципальной </w:t>
      </w:r>
      <w:r w:rsidRPr="003A08EC">
        <w:rPr>
          <w:rFonts w:ascii="Times New Roman" w:eastAsia="Times New Roman" w:hAnsi="Times New Roman" w:cs="Times New Roman"/>
          <w:color w:val="000000"/>
          <w:sz w:val="24"/>
          <w:szCs w:val="24"/>
          <w:lang w:eastAsia="ru-RU"/>
        </w:rPr>
        <w:t>услуги, направляет его почтовым отправлением</w:t>
      </w:r>
      <w:r>
        <w:rPr>
          <w:rFonts w:ascii="Times New Roman" w:eastAsia="Times New Roman" w:hAnsi="Times New Roman" w:cs="Times New Roman"/>
          <w:color w:val="000000"/>
          <w:sz w:val="24"/>
          <w:szCs w:val="24"/>
          <w:lang w:eastAsia="ru-RU"/>
        </w:rPr>
        <w:t xml:space="preserve"> с уведомлением о вручении</w:t>
      </w:r>
      <w:r w:rsidRPr="003A08EC">
        <w:rPr>
          <w:rFonts w:ascii="Times New Roman" w:eastAsia="Times New Roman" w:hAnsi="Times New Roman" w:cs="Times New Roman"/>
          <w:color w:val="000000"/>
          <w:sz w:val="24"/>
          <w:szCs w:val="24"/>
          <w:lang w:eastAsia="ru-RU"/>
        </w:rPr>
        <w:t xml:space="preserve">. </w:t>
      </w:r>
    </w:p>
    <w:p w14:paraId="7AF9D516"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.3.4. Критери</w:t>
      </w:r>
      <w:r>
        <w:rPr>
          <w:rFonts w:ascii="Times New Roman" w:eastAsia="Times New Roman" w:hAnsi="Times New Roman" w:cs="Times New Roman"/>
          <w:color w:val="000000"/>
          <w:sz w:val="24"/>
          <w:szCs w:val="24"/>
          <w:lang w:eastAsia="ru-RU"/>
        </w:rPr>
        <w:t>й</w:t>
      </w:r>
      <w:r w:rsidRPr="003A08EC">
        <w:rPr>
          <w:rFonts w:ascii="Times New Roman" w:eastAsia="Times New Roman" w:hAnsi="Times New Roman" w:cs="Times New Roman"/>
          <w:color w:val="000000"/>
          <w:sz w:val="24"/>
          <w:szCs w:val="24"/>
          <w:lang w:eastAsia="ru-RU"/>
        </w:rPr>
        <w:t xml:space="preserve"> принятия решения по выбору варианта отправки результата предоставления услуги заявителю - указание заявител</w:t>
      </w:r>
      <w:r w:rsidR="00B9120C">
        <w:rPr>
          <w:rFonts w:ascii="Times New Roman" w:eastAsia="Times New Roman" w:hAnsi="Times New Roman" w:cs="Times New Roman"/>
          <w:color w:val="000000"/>
          <w:sz w:val="24"/>
          <w:szCs w:val="24"/>
          <w:lang w:eastAsia="ru-RU"/>
        </w:rPr>
        <w:t>ем</w:t>
      </w:r>
      <w:r w:rsidRPr="003A08EC">
        <w:rPr>
          <w:rFonts w:ascii="Times New Roman" w:eastAsia="Times New Roman" w:hAnsi="Times New Roman" w:cs="Times New Roman"/>
          <w:color w:val="000000"/>
          <w:sz w:val="24"/>
          <w:szCs w:val="24"/>
          <w:lang w:eastAsia="ru-RU"/>
        </w:rPr>
        <w:t xml:space="preserve"> в расписке о приеме документов</w:t>
      </w:r>
      <w:r>
        <w:rPr>
          <w:rFonts w:ascii="Times New Roman" w:eastAsia="Times New Roman" w:hAnsi="Times New Roman" w:cs="Times New Roman"/>
          <w:color w:val="000000"/>
          <w:sz w:val="24"/>
          <w:szCs w:val="24"/>
          <w:lang w:eastAsia="ru-RU"/>
        </w:rPr>
        <w:t xml:space="preserve"> либо в заявлении </w:t>
      </w:r>
      <w:r w:rsidRPr="003A08EC">
        <w:rPr>
          <w:rFonts w:ascii="Times New Roman" w:eastAsia="Times New Roman" w:hAnsi="Times New Roman" w:cs="Times New Roman"/>
          <w:color w:val="000000"/>
          <w:sz w:val="24"/>
          <w:szCs w:val="24"/>
          <w:lang w:eastAsia="ru-RU"/>
        </w:rPr>
        <w:t xml:space="preserve">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варианта отправки результата предоставления услуги.</w:t>
      </w:r>
    </w:p>
    <w:p w14:paraId="5D709A03"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 xml:space="preserve">.3.5. Результатом является выданные (направленные) </w:t>
      </w:r>
      <w:r w:rsidRPr="003A08EC">
        <w:rPr>
          <w:rFonts w:ascii="Times New Roman" w:eastAsia="Times New Roman" w:hAnsi="Times New Roman" w:cs="Times New Roman"/>
          <w:color w:val="000000"/>
          <w:sz w:val="24"/>
          <w:szCs w:val="24"/>
          <w:lang w:eastAsia="ru-RU"/>
        </w:rPr>
        <w:t xml:space="preserve">оформленное  </w:t>
      </w:r>
      <w:r w:rsidR="003E3315" w:rsidRPr="00D2074E">
        <w:rPr>
          <w:rFonts w:ascii="Times New Roman" w:hAnsi="Times New Roman" w:cs="Times New Roman"/>
          <w:iCs/>
          <w:sz w:val="24"/>
          <w:szCs w:val="24"/>
        </w:rPr>
        <w:t>разрешени</w:t>
      </w:r>
      <w:r w:rsidR="003E3315">
        <w:rPr>
          <w:rFonts w:ascii="Times New Roman" w:hAnsi="Times New Roman" w:cs="Times New Roman"/>
          <w:iCs/>
          <w:sz w:val="24"/>
          <w:szCs w:val="24"/>
        </w:rPr>
        <w:t>е</w:t>
      </w:r>
      <w:r w:rsidR="003E3315" w:rsidRPr="00D2074E">
        <w:rPr>
          <w:rFonts w:ascii="Times New Roman" w:hAnsi="Times New Roman" w:cs="Times New Roman"/>
          <w:iCs/>
          <w:sz w:val="24"/>
          <w:szCs w:val="24"/>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3E3315" w:rsidRPr="00D2074E">
        <w:rPr>
          <w:rFonts w:ascii="Times New Roman" w:hAnsi="Times New Roman" w:cs="Times New Roman"/>
          <w:sz w:val="24"/>
        </w:rPr>
        <w:t>решени</w:t>
      </w:r>
      <w:r w:rsidR="003E3315">
        <w:rPr>
          <w:rFonts w:ascii="Times New Roman" w:hAnsi="Times New Roman" w:cs="Times New Roman"/>
          <w:sz w:val="24"/>
        </w:rPr>
        <w:t>е</w:t>
      </w:r>
      <w:r w:rsidR="003E3315" w:rsidRPr="00D2074E">
        <w:rPr>
          <w:rFonts w:ascii="Times New Roman" w:hAnsi="Times New Roman" w:cs="Times New Roman"/>
          <w:sz w:val="24"/>
        </w:rPr>
        <w:t xml:space="preserve">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w:t>
      </w:r>
      <w:r w:rsidR="00801959">
        <w:rPr>
          <w:rFonts w:ascii="Times New Roman" w:hAnsi="Times New Roman" w:cs="Times New Roman"/>
          <w:sz w:val="24"/>
        </w:rPr>
        <w:t xml:space="preserve">стков и установления сервитута </w:t>
      </w:r>
      <w:r w:rsidR="003E3315">
        <w:rPr>
          <w:rFonts w:ascii="Times New Roman" w:eastAsia="Times New Roman" w:hAnsi="Times New Roman" w:cs="Times New Roman"/>
          <w:bCs/>
          <w:sz w:val="24"/>
          <w:szCs w:val="24"/>
          <w:lang w:eastAsia="ru-RU"/>
        </w:rPr>
        <w:t>в новой редакции</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 или уведомление об </w:t>
      </w:r>
      <w:r>
        <w:rPr>
          <w:rFonts w:ascii="Times New Roman" w:eastAsia="Times New Roman" w:hAnsi="Times New Roman" w:cs="Times New Roman"/>
          <w:color w:val="000000"/>
          <w:sz w:val="24"/>
          <w:szCs w:val="24"/>
          <w:lang w:eastAsia="ru-RU"/>
        </w:rPr>
        <w:t xml:space="preserve">отказе в исправлении </w:t>
      </w:r>
      <w:r w:rsidRPr="003A08EC">
        <w:rPr>
          <w:rFonts w:ascii="Times New Roman" w:eastAsia="Times New Roman" w:hAnsi="Times New Roman" w:cs="Times New Roman"/>
          <w:color w:val="000000"/>
          <w:sz w:val="24"/>
          <w:szCs w:val="24"/>
          <w:lang w:eastAsia="ru-RU"/>
        </w:rPr>
        <w:t xml:space="preserve"> опечаток или ошибок.</w:t>
      </w:r>
    </w:p>
    <w:p w14:paraId="43D14A05"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w:t>
      </w:r>
      <w:r>
        <w:rPr>
          <w:rFonts w:ascii="Times New Roman" w:eastAsia="Times New Roman" w:hAnsi="Times New Roman" w:cs="Times New Roman"/>
          <w:color w:val="000000"/>
          <w:sz w:val="24"/>
          <w:szCs w:val="24"/>
          <w:lang w:eastAsia="ru-RU"/>
        </w:rPr>
        <w:t xml:space="preserve"> или в </w:t>
      </w:r>
      <w:r w:rsidRPr="003A08EC">
        <w:rPr>
          <w:rFonts w:ascii="Times New Roman" w:eastAsia="Times New Roman" w:hAnsi="Times New Roman" w:cs="Times New Roman"/>
          <w:color w:val="000000"/>
          <w:sz w:val="24"/>
          <w:szCs w:val="24"/>
          <w:lang w:eastAsia="ru-RU"/>
        </w:rPr>
        <w:t>журнале  регистрации.</w:t>
      </w:r>
    </w:p>
    <w:p w14:paraId="4F116EFE" w14:textId="77777777"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14:paraId="5F68F0DD" w14:textId="77777777" w:rsidR="004043DE"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.3.8. Срок направления результата – </w:t>
      </w:r>
      <w:r w:rsidR="00723230">
        <w:rPr>
          <w:rFonts w:ascii="Times New Roman" w:eastAsia="Times New Roman" w:hAnsi="Times New Roman" w:cs="Times New Roman"/>
          <w:color w:val="000000"/>
          <w:sz w:val="24"/>
          <w:szCs w:val="24"/>
          <w:lang w:eastAsia="ru-RU"/>
        </w:rPr>
        <w:t>три рабочих дня</w:t>
      </w:r>
      <w:r>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 xml:space="preserve"> следующи</w:t>
      </w:r>
      <w:r w:rsidR="00723230">
        <w:rPr>
          <w:rFonts w:ascii="Times New Roman" w:eastAsia="Times New Roman" w:hAnsi="Times New Roman" w:cs="Times New Roman"/>
          <w:color w:val="000000"/>
          <w:sz w:val="24"/>
          <w:szCs w:val="24"/>
          <w:lang w:eastAsia="ru-RU"/>
        </w:rPr>
        <w:t>х</w:t>
      </w:r>
      <w:r w:rsidRPr="003A08EC">
        <w:rPr>
          <w:rFonts w:ascii="Times New Roman" w:eastAsia="Times New Roman" w:hAnsi="Times New Roman" w:cs="Times New Roman"/>
          <w:color w:val="000000"/>
          <w:sz w:val="24"/>
          <w:szCs w:val="24"/>
          <w:lang w:eastAsia="ru-RU"/>
        </w:rPr>
        <w:t xml:space="preserve"> после подписания </w:t>
      </w:r>
      <w:r w:rsidR="003E3315">
        <w:rPr>
          <w:rFonts w:ascii="Times New Roman" w:eastAsia="Times New Roman" w:hAnsi="Times New Roman" w:cs="Times New Roman"/>
          <w:color w:val="000000"/>
          <w:sz w:val="24"/>
          <w:szCs w:val="24"/>
          <w:lang w:eastAsia="ru-RU"/>
        </w:rPr>
        <w:t>соответствующих документов</w:t>
      </w:r>
      <w:r w:rsidRPr="003A08EC">
        <w:rPr>
          <w:rFonts w:ascii="Times New Roman" w:eastAsia="Times New Roman" w:hAnsi="Times New Roman" w:cs="Times New Roman"/>
          <w:color w:val="000000"/>
          <w:sz w:val="24"/>
          <w:szCs w:val="24"/>
          <w:lang w:eastAsia="ru-RU"/>
        </w:rPr>
        <w:t xml:space="preserve">. </w:t>
      </w:r>
    </w:p>
    <w:p w14:paraId="57ED3D7A" w14:textId="4926B4FD" w:rsidR="004043DE" w:rsidRPr="00863531" w:rsidRDefault="004043DE" w:rsidP="004043D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s="Times New Roman"/>
          <w:sz w:val="24"/>
          <w:szCs w:val="24"/>
          <w:lang w:eastAsia="ru-RU"/>
        </w:rPr>
        <w:t xml:space="preserve">3.3.3.9. </w:t>
      </w:r>
      <w:r w:rsidRPr="004043DE">
        <w:rPr>
          <w:rFonts w:ascii="Times New Roman" w:hAnsi="Times New Roman"/>
          <w:sz w:val="24"/>
          <w:szCs w:val="24"/>
        </w:rPr>
        <w:t>При наличии технической возможности, если заявление об исправлении опечаток или ошибок и прилагаемые документы были  представлены лично и  направлены специалистом Администрации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r w:rsidRPr="00863531">
        <w:rPr>
          <w:rFonts w:ascii="Times New Roman" w:hAnsi="Times New Roman"/>
          <w:sz w:val="24"/>
          <w:szCs w:val="24"/>
        </w:rPr>
        <w:t xml:space="preserve"> </w:t>
      </w:r>
    </w:p>
    <w:p w14:paraId="10B5C443" w14:textId="6CFA16F6" w:rsidR="00F01137" w:rsidRPr="005D5513" w:rsidRDefault="001211DB" w:rsidP="00F01137">
      <w:pPr>
        <w:shd w:val="clear" w:color="auto" w:fill="FFFFFF"/>
        <w:suppressAutoHyphens w:val="0"/>
        <w:spacing w:after="0" w:line="240" w:lineRule="auto"/>
        <w:ind w:firstLine="567"/>
        <w:jc w:val="both"/>
        <w:rPr>
          <w:rFonts w:ascii="Times New Roman" w:eastAsia="Times New Roman" w:hAnsi="Times New Roman" w:cs="Times New Roman"/>
          <w:bCs/>
          <w:color w:val="000000"/>
          <w:sz w:val="24"/>
          <w:szCs w:val="24"/>
          <w:lang w:eastAsia="ru-RU"/>
        </w:rPr>
      </w:pPr>
      <w:r w:rsidRPr="003A08EC">
        <w:rPr>
          <w:rFonts w:ascii="Times New Roman" w:eastAsia="Times New Roman" w:hAnsi="Times New Roman" w:cs="Times New Roman"/>
          <w:color w:val="000000"/>
          <w:sz w:val="24"/>
          <w:szCs w:val="24"/>
          <w:lang w:eastAsia="ru-RU"/>
        </w:rPr>
        <w:lastRenderedPageBreak/>
        <w:t xml:space="preserve">  </w:t>
      </w:r>
      <w:r w:rsidR="00F01137" w:rsidRPr="005D5513">
        <w:rPr>
          <w:rFonts w:ascii="Times New Roman" w:hAnsi="Times New Roman" w:cs="Times New Roman"/>
          <w:bCs/>
          <w:sz w:val="24"/>
          <w:szCs w:val="24"/>
          <w:lang w:eastAsia="ru-RU"/>
        </w:rPr>
        <w:t>3.</w:t>
      </w:r>
      <w:r w:rsidR="00801959" w:rsidRPr="005D5513">
        <w:rPr>
          <w:rFonts w:ascii="Times New Roman" w:hAnsi="Times New Roman" w:cs="Times New Roman"/>
          <w:bCs/>
          <w:sz w:val="24"/>
          <w:szCs w:val="24"/>
          <w:lang w:eastAsia="ru-RU"/>
        </w:rPr>
        <w:t>4</w:t>
      </w:r>
      <w:r w:rsidR="00F01137" w:rsidRPr="005D5513">
        <w:rPr>
          <w:rFonts w:ascii="Times New Roman" w:hAnsi="Times New Roman" w:cs="Times New Roman"/>
          <w:bCs/>
          <w:sz w:val="24"/>
          <w:szCs w:val="24"/>
          <w:lang w:eastAsia="ru-RU"/>
        </w:rPr>
        <w:t xml:space="preserve">. </w:t>
      </w:r>
      <w:r w:rsidR="00F01137" w:rsidRPr="005D5513">
        <w:rPr>
          <w:rFonts w:ascii="Times New Roman" w:eastAsia="Times New Roman" w:hAnsi="Times New Roman" w:cs="Times New Roman"/>
          <w:bCs/>
          <w:color w:val="000000"/>
          <w:sz w:val="24"/>
          <w:szCs w:val="24"/>
          <w:lang w:eastAsia="ru-RU"/>
        </w:rPr>
        <w:t xml:space="preserve">Выдача </w:t>
      </w:r>
      <w:r w:rsidR="00DA750C" w:rsidRPr="005D5513">
        <w:rPr>
          <w:rFonts w:ascii="Times New Roman" w:hAnsi="Times New Roman" w:cs="Times New Roman"/>
          <w:bCs/>
          <w:sz w:val="24"/>
          <w:szCs w:val="24"/>
        </w:rPr>
        <w:t xml:space="preserve">копии </w:t>
      </w:r>
      <w:r w:rsidR="00DA750C" w:rsidRPr="005D5513">
        <w:rPr>
          <w:rFonts w:ascii="Times New Roman" w:hAnsi="Times New Roman" w:cs="Times New Roman"/>
          <w:bCs/>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DA750C" w:rsidRPr="005D5513">
        <w:rPr>
          <w:rFonts w:ascii="Times New Roman" w:hAnsi="Times New Roman" w:cs="Times New Roman"/>
          <w:bCs/>
          <w:sz w:val="24"/>
        </w:rPr>
        <w:t>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F01137" w:rsidRPr="005D5513">
        <w:rPr>
          <w:rFonts w:ascii="Times New Roman" w:eastAsia="Times New Roman" w:hAnsi="Times New Roman" w:cs="Times New Roman"/>
          <w:bCs/>
          <w:color w:val="000000"/>
          <w:sz w:val="24"/>
          <w:szCs w:val="24"/>
          <w:lang w:eastAsia="ru-RU"/>
        </w:rPr>
        <w:t>.</w:t>
      </w:r>
    </w:p>
    <w:p w14:paraId="2836F39E" w14:textId="77777777" w:rsidR="00F01137" w:rsidRPr="005D5513"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bCs/>
          <w:color w:val="000000"/>
          <w:sz w:val="24"/>
          <w:szCs w:val="24"/>
          <w:lang w:eastAsia="ru-RU"/>
        </w:rPr>
      </w:pPr>
      <w:r w:rsidRPr="005D5513">
        <w:rPr>
          <w:rFonts w:ascii="Times New Roman" w:eastAsia="Times New Roman" w:hAnsi="Times New Roman" w:cs="Times New Roman"/>
          <w:bCs/>
          <w:color w:val="000000"/>
          <w:sz w:val="24"/>
          <w:szCs w:val="24"/>
          <w:lang w:eastAsia="ru-RU"/>
        </w:rPr>
        <w:t>3.</w:t>
      </w:r>
      <w:r w:rsidR="00801959" w:rsidRPr="005D5513">
        <w:rPr>
          <w:rFonts w:ascii="Times New Roman" w:eastAsia="Times New Roman" w:hAnsi="Times New Roman" w:cs="Times New Roman"/>
          <w:bCs/>
          <w:color w:val="000000"/>
          <w:sz w:val="24"/>
          <w:szCs w:val="24"/>
          <w:lang w:eastAsia="ru-RU"/>
        </w:rPr>
        <w:t>4</w:t>
      </w:r>
      <w:r w:rsidRPr="005D5513">
        <w:rPr>
          <w:rFonts w:ascii="Times New Roman" w:eastAsia="Times New Roman" w:hAnsi="Times New Roman" w:cs="Times New Roman"/>
          <w:bCs/>
          <w:color w:val="000000"/>
          <w:sz w:val="24"/>
          <w:szCs w:val="24"/>
          <w:lang w:eastAsia="ru-RU"/>
        </w:rPr>
        <w:t xml:space="preserve">.1. Прием и регистрация заявления о выдаче копии и прилагаемых документов. </w:t>
      </w:r>
    </w:p>
    <w:p w14:paraId="5F2CAD7E" w14:textId="65CFD07C"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.1.1. </w:t>
      </w:r>
      <w:r w:rsidRPr="003A08EC">
        <w:rPr>
          <w:rFonts w:ascii="Times New Roman" w:eastAsia="Times New Roman" w:hAnsi="Times New Roman" w:cs="Times New Roman"/>
          <w:color w:val="000000"/>
          <w:sz w:val="24"/>
          <w:szCs w:val="24"/>
          <w:lang w:eastAsia="ru-RU"/>
        </w:rPr>
        <w:t>Основанием для нач</w:t>
      </w:r>
      <w:r>
        <w:rPr>
          <w:rFonts w:ascii="Times New Roman" w:eastAsia="Times New Roman" w:hAnsi="Times New Roman" w:cs="Times New Roman"/>
          <w:color w:val="000000"/>
          <w:sz w:val="24"/>
          <w:szCs w:val="24"/>
          <w:lang w:eastAsia="ru-RU"/>
        </w:rPr>
        <w:t xml:space="preserve">ала административного действия </w:t>
      </w:r>
      <w:r w:rsidRPr="003A08EC">
        <w:rPr>
          <w:rFonts w:ascii="Times New Roman" w:eastAsia="Times New Roman" w:hAnsi="Times New Roman" w:cs="Times New Roman"/>
          <w:color w:val="000000"/>
          <w:sz w:val="24"/>
          <w:szCs w:val="24"/>
          <w:lang w:eastAsia="ru-RU"/>
        </w:rPr>
        <w:t xml:space="preserve">«Прием и регистрация заявления о выдаче копии </w:t>
      </w:r>
      <w:r>
        <w:rPr>
          <w:rFonts w:ascii="Times New Roman" w:eastAsia="Times New Roman" w:hAnsi="Times New Roman" w:cs="Times New Roman"/>
          <w:color w:val="000000"/>
          <w:sz w:val="24"/>
          <w:szCs w:val="24"/>
          <w:lang w:eastAsia="ru-RU"/>
        </w:rPr>
        <w:t>и прилагаемых документов</w:t>
      </w:r>
      <w:r w:rsidRPr="003A08EC">
        <w:rPr>
          <w:rFonts w:ascii="Times New Roman" w:eastAsia="Times New Roman" w:hAnsi="Times New Roman" w:cs="Times New Roman"/>
          <w:color w:val="000000"/>
          <w:sz w:val="24"/>
          <w:szCs w:val="24"/>
          <w:lang w:eastAsia="ru-RU"/>
        </w:rPr>
        <w:t xml:space="preserve">» является поступившее заявление о выдаче копии по форме согласно приложению </w:t>
      </w:r>
      <w:r w:rsidR="00801959">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 к настоящему Регламенту и прилагаемых документов непосредственно направленного по почте</w:t>
      </w:r>
      <w:r>
        <w:rPr>
          <w:rFonts w:ascii="Times New Roman" w:eastAsia="Times New Roman" w:hAnsi="Times New Roman" w:cs="Times New Roman"/>
          <w:color w:val="000000"/>
          <w:sz w:val="24"/>
          <w:szCs w:val="24"/>
          <w:lang w:eastAsia="ru-RU"/>
        </w:rPr>
        <w:t xml:space="preserve"> с уведомлением о вручении</w:t>
      </w:r>
      <w:r w:rsidRPr="003A08E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w:t>
      </w:r>
      <w:r w:rsidRPr="003A08EC">
        <w:rPr>
          <w:rFonts w:ascii="Times New Roman" w:eastAsia="Times New Roman" w:hAnsi="Times New Roman" w:cs="Times New Roman"/>
          <w:color w:val="000000"/>
          <w:sz w:val="24"/>
          <w:szCs w:val="24"/>
          <w:lang w:eastAsia="ru-RU"/>
        </w:rPr>
        <w:t xml:space="preserve">, </w:t>
      </w:r>
      <w:r w:rsidR="004043DE">
        <w:rPr>
          <w:rFonts w:ascii="Times New Roman" w:hAnsi="Times New Roman" w:cs="Times New Roman"/>
          <w:color w:val="000000"/>
          <w:sz w:val="24"/>
          <w:szCs w:val="24"/>
        </w:rPr>
        <w:t xml:space="preserve">через ГБУ НО </w:t>
      </w:r>
      <w:r w:rsidR="00B612D3">
        <w:rPr>
          <w:rFonts w:ascii="Times New Roman" w:hAnsi="Times New Roman" w:cs="Times New Roman"/>
          <w:color w:val="000000"/>
          <w:sz w:val="24"/>
          <w:szCs w:val="24"/>
        </w:rPr>
        <w:t>«</w:t>
      </w:r>
      <w:r w:rsidR="004043DE">
        <w:rPr>
          <w:rFonts w:ascii="Times New Roman" w:hAnsi="Times New Roman" w:cs="Times New Roman"/>
          <w:color w:val="000000"/>
          <w:sz w:val="24"/>
          <w:szCs w:val="24"/>
        </w:rPr>
        <w:t>УМФЦ</w:t>
      </w:r>
      <w:r w:rsidR="00B612D3">
        <w:rPr>
          <w:rFonts w:ascii="Times New Roman" w:hAnsi="Times New Roman" w:cs="Times New Roman"/>
          <w:color w:val="000000"/>
          <w:sz w:val="24"/>
          <w:szCs w:val="24"/>
        </w:rPr>
        <w:t>»</w:t>
      </w:r>
      <w:r w:rsidR="004043DE">
        <w:rPr>
          <w:rFonts w:ascii="Times New Roman" w:hAnsi="Times New Roman" w:cs="Times New Roman"/>
          <w:color w:val="000000"/>
          <w:sz w:val="24"/>
          <w:szCs w:val="24"/>
        </w:rPr>
        <w:t xml:space="preserve">, </w:t>
      </w:r>
      <w:r w:rsidRPr="003A08EC">
        <w:rPr>
          <w:rFonts w:ascii="Times New Roman" w:eastAsia="Times New Roman" w:hAnsi="Times New Roman" w:cs="Times New Roman"/>
          <w:color w:val="000000"/>
          <w:sz w:val="24"/>
          <w:szCs w:val="24"/>
          <w:lang w:eastAsia="ru-RU"/>
        </w:rPr>
        <w:t>а также личное обращение в Администрацию.</w:t>
      </w:r>
    </w:p>
    <w:p w14:paraId="5008A459"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Днем обращения за предоставлением муниципальной услуги считается день приема (регистрации) </w:t>
      </w:r>
      <w:r>
        <w:rPr>
          <w:rFonts w:ascii="Times New Roman" w:eastAsia="Times New Roman" w:hAnsi="Times New Roman" w:cs="Times New Roman"/>
          <w:color w:val="000000"/>
          <w:sz w:val="24"/>
          <w:szCs w:val="24"/>
          <w:lang w:eastAsia="ru-RU"/>
        </w:rPr>
        <w:t>А</w:t>
      </w:r>
      <w:r w:rsidRPr="003A08EC">
        <w:rPr>
          <w:rFonts w:ascii="Times New Roman" w:eastAsia="Times New Roman" w:hAnsi="Times New Roman" w:cs="Times New Roman"/>
          <w:color w:val="000000"/>
          <w:sz w:val="24"/>
          <w:szCs w:val="24"/>
          <w:lang w:eastAsia="ru-RU"/>
        </w:rPr>
        <w:t>дминистрацией заявления</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 выдаче копии </w:t>
      </w:r>
      <w:r>
        <w:rPr>
          <w:rFonts w:ascii="Times New Roman" w:eastAsia="Times New Roman" w:hAnsi="Times New Roman" w:cs="Times New Roman"/>
          <w:color w:val="000000"/>
          <w:sz w:val="24"/>
          <w:szCs w:val="24"/>
          <w:lang w:eastAsia="ru-RU"/>
        </w:rPr>
        <w:t>и прилагаемых документов</w:t>
      </w:r>
      <w:r w:rsidRPr="003A08EC">
        <w:rPr>
          <w:rFonts w:ascii="Times New Roman" w:eastAsia="Times New Roman" w:hAnsi="Times New Roman" w:cs="Times New Roman"/>
          <w:color w:val="000000"/>
          <w:sz w:val="24"/>
          <w:szCs w:val="24"/>
          <w:lang w:eastAsia="ru-RU"/>
        </w:rPr>
        <w:t>.</w:t>
      </w:r>
    </w:p>
    <w:p w14:paraId="7695C18C" w14:textId="71BE9E9A"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 xml:space="preserve">.1.2. Прием и регистрация заявления о выдаче копии </w:t>
      </w:r>
      <w:r>
        <w:rPr>
          <w:rFonts w:ascii="Times New Roman" w:eastAsia="Times New Roman" w:hAnsi="Times New Roman" w:cs="Times New Roman"/>
          <w:color w:val="000000"/>
          <w:sz w:val="24"/>
          <w:szCs w:val="24"/>
          <w:lang w:eastAsia="ru-RU"/>
        </w:rPr>
        <w:t xml:space="preserve">и прилагаемых документов </w:t>
      </w:r>
      <w:r w:rsidRPr="003A08EC">
        <w:rPr>
          <w:rFonts w:ascii="Times New Roman" w:eastAsia="Times New Roman" w:hAnsi="Times New Roman" w:cs="Times New Roman"/>
          <w:color w:val="000000"/>
          <w:sz w:val="24"/>
          <w:szCs w:val="24"/>
          <w:lang w:eastAsia="ru-RU"/>
        </w:rPr>
        <w:t>осуществляются</w:t>
      </w:r>
      <w:r>
        <w:rPr>
          <w:rFonts w:ascii="Times New Roman" w:eastAsia="Times New Roman" w:hAnsi="Times New Roman" w:cs="Times New Roman"/>
          <w:color w:val="000000"/>
          <w:sz w:val="24"/>
          <w:szCs w:val="24"/>
          <w:lang w:eastAsia="ru-RU"/>
        </w:rPr>
        <w:t xml:space="preserve"> </w:t>
      </w:r>
      <w:r w:rsidRPr="001E5C2D">
        <w:rPr>
          <w:rFonts w:ascii="Times New Roman" w:eastAsia="Times New Roman" w:hAnsi="Times New Roman" w:cs="Times New Roman"/>
          <w:color w:val="000000"/>
          <w:sz w:val="24"/>
          <w:szCs w:val="24"/>
          <w:lang w:eastAsia="ru-RU"/>
        </w:rPr>
        <w:t xml:space="preserve">специалистом </w:t>
      </w:r>
      <w:r w:rsidR="00CD1EFA" w:rsidRPr="00CD1EFA">
        <w:rPr>
          <w:rFonts w:ascii="Times New Roman" w:eastAsia="Times New Roman" w:hAnsi="Times New Roman" w:cs="Times New Roman"/>
          <w:bCs/>
          <w:iCs/>
          <w:color w:val="000000"/>
          <w:sz w:val="24"/>
          <w:szCs w:val="24"/>
          <w:lang w:eastAsia="ru-RU"/>
        </w:rPr>
        <w:t>Комитета по управлению экономикой</w:t>
      </w:r>
    </w:p>
    <w:p w14:paraId="6A2F022E" w14:textId="32185BDA"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.1.3. При направлении документов посредством почтовых отправлений</w:t>
      </w:r>
      <w:r>
        <w:rPr>
          <w:rFonts w:ascii="Times New Roman" w:eastAsia="Times New Roman" w:hAnsi="Times New Roman" w:cs="Times New Roman"/>
          <w:color w:val="000000"/>
          <w:sz w:val="24"/>
          <w:szCs w:val="24"/>
          <w:lang w:eastAsia="ru-RU"/>
        </w:rPr>
        <w:t xml:space="preserve">, </w:t>
      </w:r>
      <w:r w:rsidRPr="001E5C2D">
        <w:rPr>
          <w:rFonts w:ascii="Times New Roman" w:eastAsia="Times New Roman" w:hAnsi="Times New Roman" w:cs="Times New Roman"/>
          <w:color w:val="000000"/>
          <w:sz w:val="24"/>
          <w:szCs w:val="24"/>
          <w:lang w:eastAsia="ru-RU"/>
        </w:rPr>
        <w:t xml:space="preserve">специалист </w:t>
      </w:r>
      <w:r w:rsidR="00CD1EFA" w:rsidRPr="00CD1EFA">
        <w:rPr>
          <w:rFonts w:ascii="Times New Roman" w:eastAsia="Times New Roman" w:hAnsi="Times New Roman" w:cs="Times New Roman"/>
          <w:bCs/>
          <w:iCs/>
          <w:color w:val="000000"/>
          <w:sz w:val="24"/>
          <w:szCs w:val="24"/>
          <w:lang w:eastAsia="ru-RU"/>
        </w:rPr>
        <w:t>Комитета по управлению экономикой</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вскрывает конверт и осуществляет регистрацию заявления</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 выдаче копии </w:t>
      </w:r>
      <w:r>
        <w:rPr>
          <w:rFonts w:ascii="Times New Roman" w:eastAsia="Times New Roman" w:hAnsi="Times New Roman" w:cs="Times New Roman"/>
          <w:color w:val="000000"/>
          <w:sz w:val="24"/>
          <w:szCs w:val="24"/>
          <w:lang w:eastAsia="ru-RU"/>
        </w:rPr>
        <w:t>и прилагаемых документов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eastAsia="Times New Roman" w:hAnsi="Times New Roman" w:cs="Times New Roman"/>
          <w:color w:val="000000"/>
          <w:sz w:val="24"/>
          <w:szCs w:val="24"/>
          <w:lang w:eastAsia="ru-RU"/>
        </w:rPr>
        <w:t>.</w:t>
      </w:r>
    </w:p>
    <w:p w14:paraId="28739553"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.1.4.</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При обращении на личном приеме заявление о выдаче копии </w:t>
      </w:r>
      <w:r>
        <w:rPr>
          <w:rFonts w:ascii="Times New Roman" w:eastAsia="Times New Roman" w:hAnsi="Times New Roman" w:cs="Times New Roman"/>
          <w:color w:val="000000"/>
          <w:sz w:val="24"/>
          <w:szCs w:val="24"/>
          <w:lang w:eastAsia="ru-RU"/>
        </w:rPr>
        <w:t xml:space="preserve">и прилагаемых документов </w:t>
      </w:r>
      <w:r w:rsidRPr="003A08EC">
        <w:rPr>
          <w:rFonts w:ascii="Times New Roman" w:eastAsia="Times New Roman" w:hAnsi="Times New Roman" w:cs="Times New Roman"/>
          <w:color w:val="000000"/>
          <w:sz w:val="24"/>
          <w:szCs w:val="24"/>
          <w:lang w:eastAsia="ru-RU"/>
        </w:rPr>
        <w:t xml:space="preserve">заявителя фиксируется в системе электронного документооборота, а при отсутствии технической возможности - в журнале входящей корреспонденции. </w:t>
      </w:r>
    </w:p>
    <w:p w14:paraId="74502298" w14:textId="1577EC2D" w:rsidR="00F01137" w:rsidRPr="00CD1EFA"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bCs/>
          <w:iCs/>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 xml:space="preserve">.1.5. При обращении письменно в Администрацию, в том числе на личном приеме, ответственный </w:t>
      </w:r>
      <w:r w:rsidRPr="001E5C2D">
        <w:rPr>
          <w:rFonts w:ascii="Times New Roman" w:eastAsia="Times New Roman" w:hAnsi="Times New Roman" w:cs="Times New Roman"/>
          <w:color w:val="000000"/>
          <w:sz w:val="24"/>
          <w:szCs w:val="24"/>
          <w:lang w:eastAsia="ru-RU"/>
        </w:rPr>
        <w:t xml:space="preserve">специалист </w:t>
      </w:r>
      <w:r w:rsidR="00CD1EFA" w:rsidRPr="00CD1EFA">
        <w:rPr>
          <w:rFonts w:ascii="Times New Roman" w:eastAsia="Times New Roman" w:hAnsi="Times New Roman" w:cs="Times New Roman"/>
          <w:bCs/>
          <w:iCs/>
          <w:color w:val="000000"/>
          <w:sz w:val="24"/>
          <w:szCs w:val="24"/>
          <w:lang w:eastAsia="ru-RU"/>
        </w:rPr>
        <w:t xml:space="preserve">Комитета по управлению экономикой </w:t>
      </w:r>
    </w:p>
    <w:p w14:paraId="414C0C4B"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w:t>
      </w:r>
      <w:r>
        <w:rPr>
          <w:rFonts w:ascii="Times New Roman" w:eastAsia="Times New Roman" w:hAnsi="Times New Roman" w:cs="Times New Roman"/>
          <w:color w:val="000000"/>
          <w:sz w:val="24"/>
          <w:szCs w:val="24"/>
          <w:lang w:eastAsia="ru-RU"/>
        </w:rPr>
        <w:t>чность представителя -</w:t>
      </w:r>
      <w:r w:rsidRPr="003A08EC">
        <w:rPr>
          <w:rFonts w:ascii="Times New Roman" w:eastAsia="Times New Roman" w:hAnsi="Times New Roman" w:cs="Times New Roman"/>
          <w:color w:val="000000"/>
          <w:sz w:val="24"/>
          <w:szCs w:val="24"/>
          <w:lang w:eastAsia="ru-RU"/>
        </w:rPr>
        <w:t xml:space="preserve"> в случае обращения представителя);</w:t>
      </w:r>
    </w:p>
    <w:p w14:paraId="1D806274"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б) информирует при личном приеме заявителя о порядке и сроках предоставления муниципальной услуги;</w:t>
      </w:r>
    </w:p>
    <w:p w14:paraId="614DC15F"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в)  проверяет правильность заполнения заявления</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о выдаче копии</w:t>
      </w:r>
      <w:r>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 xml:space="preserve"> в том числе полноту внесенных данных, наличие документов, которые должны прилагаться к заявлению</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о выдаче копии, соответствие представленных документов установленным требованиям;</w:t>
      </w:r>
    </w:p>
    <w:p w14:paraId="7F00536B" w14:textId="77777777" w:rsidR="00F01137" w:rsidRPr="003A08EC" w:rsidRDefault="00F01137" w:rsidP="00F01137">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color w:val="000000"/>
          <w:sz w:val="24"/>
          <w:szCs w:val="24"/>
          <w:lang w:eastAsia="ru-RU"/>
        </w:rPr>
        <w:t xml:space="preserve">г) </w:t>
      </w:r>
      <w:r w:rsidRPr="003A08EC">
        <w:rPr>
          <w:rFonts w:ascii="Times New Roman" w:eastAsia="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14:paraId="4A8D1E04"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 д) проставляет штамп Администрации с указанием фамилии, инициалов и должности </w:t>
      </w:r>
      <w:r w:rsidRPr="001E5C2D">
        <w:rPr>
          <w:rFonts w:ascii="Times New Roman" w:eastAsia="Times New Roman" w:hAnsi="Times New Roman" w:cs="Times New Roman"/>
          <w:color w:val="000000"/>
          <w:sz w:val="24"/>
          <w:szCs w:val="24"/>
          <w:lang w:eastAsia="ru-RU"/>
        </w:rPr>
        <w:t>специалиста</w:t>
      </w:r>
      <w:r w:rsidRPr="003A08EC">
        <w:rPr>
          <w:rFonts w:ascii="Times New Roman" w:eastAsia="Times New Roman" w:hAnsi="Times New Roman" w:cs="Times New Roman"/>
          <w:color w:val="000000"/>
          <w:sz w:val="24"/>
          <w:szCs w:val="24"/>
          <w:lang w:eastAsia="ru-RU"/>
        </w:rPr>
        <w:t>, даты приема и затем регистрирует заявление о выдаче копии  и прилагаемые документы</w:t>
      </w:r>
      <w:r>
        <w:rPr>
          <w:rFonts w:ascii="Times New Roman" w:eastAsia="Times New Roman" w:hAnsi="Times New Roman" w:cs="Times New Roman"/>
          <w:color w:val="000000"/>
          <w:sz w:val="24"/>
          <w:szCs w:val="24"/>
          <w:lang w:eastAsia="ru-RU"/>
        </w:rPr>
        <w:t xml:space="preserve">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eastAsia="Times New Roman" w:hAnsi="Times New Roman" w:cs="Times New Roman"/>
          <w:color w:val="000000"/>
          <w:sz w:val="24"/>
          <w:szCs w:val="24"/>
          <w:lang w:eastAsia="ru-RU"/>
        </w:rPr>
        <w:t xml:space="preserve">. </w:t>
      </w:r>
    </w:p>
    <w:p w14:paraId="22C559E5"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.1.6. При приеме заявления</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 выдаче копии, направленного по почте, заявителю направляется расписка о приеме заявления о выдаче копии </w:t>
      </w:r>
      <w:r>
        <w:rPr>
          <w:rFonts w:ascii="Times New Roman" w:eastAsia="Times New Roman" w:hAnsi="Times New Roman" w:cs="Times New Roman"/>
          <w:color w:val="000000"/>
          <w:sz w:val="24"/>
          <w:szCs w:val="24"/>
          <w:lang w:eastAsia="ru-RU"/>
        </w:rPr>
        <w:t xml:space="preserve">и прилагаемых документов </w:t>
      </w:r>
      <w:r w:rsidRPr="003A08EC">
        <w:rPr>
          <w:rFonts w:ascii="Times New Roman" w:eastAsia="Times New Roman" w:hAnsi="Times New Roman" w:cs="Times New Roman"/>
          <w:color w:val="000000"/>
          <w:sz w:val="24"/>
          <w:szCs w:val="24"/>
          <w:lang w:eastAsia="ru-RU"/>
        </w:rPr>
        <w:t xml:space="preserve">почтовым отправлением </w:t>
      </w:r>
      <w:r>
        <w:rPr>
          <w:rFonts w:ascii="Times New Roman" w:eastAsia="Times New Roman" w:hAnsi="Times New Roman" w:cs="Times New Roman"/>
          <w:color w:val="000000"/>
          <w:sz w:val="24"/>
          <w:szCs w:val="24"/>
          <w:lang w:eastAsia="ru-RU"/>
        </w:rPr>
        <w:t>с уведомлением о вручении</w:t>
      </w:r>
      <w:r w:rsidR="0097078C">
        <w:rPr>
          <w:rFonts w:ascii="Times New Roman" w:eastAsia="Times New Roman" w:hAnsi="Times New Roman" w:cs="Times New Roman"/>
          <w:color w:val="000000"/>
          <w:sz w:val="24"/>
          <w:szCs w:val="24"/>
          <w:lang w:eastAsia="ru-RU"/>
        </w:rPr>
        <w:t>, если иное не указано в заявлении о выдаче копии</w:t>
      </w:r>
      <w:r>
        <w:rPr>
          <w:rFonts w:ascii="Times New Roman" w:eastAsia="Times New Roman" w:hAnsi="Times New Roman" w:cs="Times New Roman"/>
          <w:color w:val="000000"/>
          <w:sz w:val="24"/>
          <w:szCs w:val="24"/>
          <w:lang w:eastAsia="ru-RU"/>
        </w:rPr>
        <w:t xml:space="preserve">. </w:t>
      </w:r>
    </w:p>
    <w:p w14:paraId="081662E3"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приеме заявления о выдаче копии </w:t>
      </w:r>
      <w:r>
        <w:rPr>
          <w:rFonts w:ascii="Times New Roman" w:eastAsia="Times New Roman" w:hAnsi="Times New Roman" w:cs="Times New Roman"/>
          <w:color w:val="000000"/>
          <w:sz w:val="24"/>
          <w:szCs w:val="24"/>
          <w:lang w:eastAsia="ru-RU"/>
        </w:rPr>
        <w:t xml:space="preserve">и прилагаемых документов </w:t>
      </w:r>
      <w:r w:rsidRPr="003A08EC">
        <w:rPr>
          <w:rFonts w:ascii="Times New Roman" w:eastAsia="Times New Roman" w:hAnsi="Times New Roman" w:cs="Times New Roman"/>
          <w:color w:val="000000"/>
          <w:sz w:val="24"/>
          <w:szCs w:val="24"/>
          <w:lang w:eastAsia="ru-RU"/>
        </w:rPr>
        <w:t>при непосредственном обращении в Администрацию заявителю (представителю заявителя) выдается расписка о приеме и регистрации заявления</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 выдаче копии </w:t>
      </w:r>
      <w:r>
        <w:rPr>
          <w:rFonts w:ascii="Times New Roman" w:eastAsia="Times New Roman" w:hAnsi="Times New Roman" w:cs="Times New Roman"/>
          <w:color w:val="000000"/>
          <w:sz w:val="24"/>
          <w:szCs w:val="24"/>
          <w:lang w:eastAsia="ru-RU"/>
        </w:rPr>
        <w:t>и прилагаемых документов</w:t>
      </w:r>
      <w:r w:rsidRPr="003A08EC">
        <w:rPr>
          <w:rFonts w:ascii="Times New Roman" w:eastAsia="Times New Roman" w:hAnsi="Times New Roman" w:cs="Times New Roman"/>
          <w:color w:val="000000"/>
          <w:sz w:val="24"/>
          <w:szCs w:val="24"/>
          <w:lang w:eastAsia="ru-RU"/>
        </w:rPr>
        <w:t xml:space="preserve">. </w:t>
      </w:r>
    </w:p>
    <w:p w14:paraId="5DDC56E2" w14:textId="0190DC81"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.1.7. </w:t>
      </w:r>
      <w:r w:rsidRPr="003A08EC">
        <w:rPr>
          <w:rFonts w:ascii="Times New Roman" w:eastAsia="Times New Roman" w:hAnsi="Times New Roman" w:cs="Times New Roman"/>
          <w:color w:val="000000"/>
          <w:sz w:val="24"/>
          <w:szCs w:val="24"/>
          <w:lang w:eastAsia="ru-RU"/>
        </w:rPr>
        <w:t xml:space="preserve">В случае регистрации документов, </w:t>
      </w:r>
      <w:r>
        <w:rPr>
          <w:rFonts w:ascii="Times New Roman" w:eastAsia="Times New Roman" w:hAnsi="Times New Roman" w:cs="Times New Roman"/>
          <w:color w:val="000000"/>
          <w:sz w:val="24"/>
          <w:szCs w:val="24"/>
          <w:lang w:eastAsia="ru-RU"/>
        </w:rPr>
        <w:t xml:space="preserve">в </w:t>
      </w:r>
      <w:r w:rsidRPr="003A08EC">
        <w:rPr>
          <w:rFonts w:ascii="Times New Roman" w:eastAsia="Times New Roman" w:hAnsi="Times New Roman" w:cs="Times New Roman"/>
          <w:color w:val="000000"/>
          <w:sz w:val="24"/>
          <w:szCs w:val="24"/>
          <w:lang w:eastAsia="ru-RU"/>
        </w:rPr>
        <w:t xml:space="preserve">этот же день они передаются </w:t>
      </w:r>
      <w:r w:rsidR="00CD1EFA">
        <w:rPr>
          <w:rFonts w:ascii="Times New Roman" w:eastAsia="Times New Roman" w:hAnsi="Times New Roman" w:cs="Times New Roman"/>
          <w:color w:val="000000"/>
          <w:sz w:val="24"/>
          <w:szCs w:val="24"/>
          <w:lang w:eastAsia="ru-RU"/>
        </w:rPr>
        <w:t>Председателю комитета по управлению экономикой</w:t>
      </w:r>
      <w:r w:rsidRPr="003A08EC">
        <w:rPr>
          <w:rFonts w:ascii="Times New Roman" w:eastAsia="Times New Roman" w:hAnsi="Times New Roman" w:cs="Times New Roman"/>
          <w:color w:val="000000"/>
          <w:sz w:val="24"/>
          <w:szCs w:val="24"/>
          <w:lang w:eastAsia="ru-RU"/>
        </w:rPr>
        <w:t xml:space="preserve">. </w:t>
      </w:r>
      <w:r w:rsidR="00CD1EFA">
        <w:rPr>
          <w:rFonts w:ascii="Times New Roman" w:eastAsia="Times New Roman" w:hAnsi="Times New Roman" w:cs="Times New Roman"/>
          <w:color w:val="000000"/>
          <w:sz w:val="24"/>
          <w:szCs w:val="24"/>
          <w:lang w:eastAsia="ru-RU"/>
        </w:rPr>
        <w:t xml:space="preserve">Председатель Комитета по управлению экономикой </w:t>
      </w:r>
      <w:r w:rsidR="0097078C">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в </w:t>
      </w:r>
      <w:r w:rsidRPr="003A08EC">
        <w:rPr>
          <w:rFonts w:ascii="Times New Roman" w:eastAsia="Times New Roman" w:hAnsi="Times New Roman" w:cs="Times New Roman"/>
          <w:color w:val="000000"/>
          <w:sz w:val="24"/>
          <w:szCs w:val="24"/>
          <w:lang w:eastAsia="ru-RU"/>
        </w:rPr>
        <w:lastRenderedPageBreak/>
        <w:t>течение одного дня со дня рег</w:t>
      </w:r>
      <w:r>
        <w:rPr>
          <w:rFonts w:ascii="Times New Roman" w:eastAsia="Times New Roman" w:hAnsi="Times New Roman" w:cs="Times New Roman"/>
          <w:color w:val="000000"/>
          <w:sz w:val="24"/>
          <w:szCs w:val="24"/>
          <w:lang w:eastAsia="ru-RU"/>
        </w:rPr>
        <w:t xml:space="preserve">истрации документов определяет </w:t>
      </w:r>
      <w:r w:rsidRPr="001E5C2D">
        <w:rPr>
          <w:rFonts w:ascii="Times New Roman" w:eastAsia="Times New Roman" w:hAnsi="Times New Roman" w:cs="Times New Roman"/>
          <w:color w:val="000000"/>
          <w:sz w:val="24"/>
          <w:szCs w:val="24"/>
          <w:lang w:eastAsia="ru-RU"/>
        </w:rPr>
        <w:t>специалиста</w:t>
      </w:r>
      <w:r>
        <w:rPr>
          <w:rFonts w:ascii="Times New Roman" w:eastAsia="Times New Roman" w:hAnsi="Times New Roman" w:cs="Times New Roman"/>
          <w:color w:val="000000"/>
          <w:sz w:val="24"/>
          <w:szCs w:val="24"/>
          <w:lang w:eastAsia="ru-RU"/>
        </w:rPr>
        <w:t xml:space="preserve">, ответственного за </w:t>
      </w:r>
      <w:r w:rsidRPr="003A08EC">
        <w:rPr>
          <w:rFonts w:ascii="Times New Roman" w:eastAsia="Times New Roman" w:hAnsi="Times New Roman" w:cs="Times New Roman"/>
          <w:color w:val="000000"/>
          <w:sz w:val="24"/>
          <w:szCs w:val="24"/>
          <w:lang w:eastAsia="ru-RU"/>
        </w:rPr>
        <w:t>рассмотрение  заявления</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 выдаче копии и прилагаемых к нему документов.     </w:t>
      </w:r>
    </w:p>
    <w:p w14:paraId="68FE13AF"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.1.</w:t>
      </w:r>
      <w:r w:rsidR="0097078C">
        <w:rPr>
          <w:rFonts w:ascii="Times New Roman" w:eastAsia="Times New Roman" w:hAnsi="Times New Roman" w:cs="Times New Roman"/>
          <w:color w:val="000000"/>
          <w:sz w:val="24"/>
          <w:szCs w:val="24"/>
          <w:lang w:eastAsia="ru-RU"/>
        </w:rPr>
        <w:t>8</w:t>
      </w:r>
      <w:r w:rsidRPr="003A08EC">
        <w:rPr>
          <w:rFonts w:ascii="Times New Roman" w:eastAsia="Times New Roman" w:hAnsi="Times New Roman" w:cs="Times New Roman"/>
          <w:color w:val="000000"/>
          <w:sz w:val="24"/>
          <w:szCs w:val="24"/>
          <w:lang w:eastAsia="ru-RU"/>
        </w:rPr>
        <w:t>. Срок осуществления действий по регистрации документов - 15 минут в течение одного рабочего дня.</w:t>
      </w:r>
    </w:p>
    <w:p w14:paraId="76461CE1"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Срок определения</w:t>
      </w:r>
      <w:r>
        <w:rPr>
          <w:rFonts w:ascii="Times New Roman" w:eastAsia="Times New Roman" w:hAnsi="Times New Roman" w:cs="Times New Roman"/>
          <w:color w:val="000000"/>
          <w:sz w:val="24"/>
          <w:szCs w:val="24"/>
          <w:lang w:eastAsia="ru-RU"/>
        </w:rPr>
        <w:t xml:space="preserve"> специалиста, ответственного за </w:t>
      </w:r>
      <w:r w:rsidRPr="003A08EC">
        <w:rPr>
          <w:rFonts w:ascii="Times New Roman" w:eastAsia="Times New Roman" w:hAnsi="Times New Roman" w:cs="Times New Roman"/>
          <w:color w:val="000000"/>
          <w:sz w:val="24"/>
          <w:szCs w:val="24"/>
          <w:lang w:eastAsia="ru-RU"/>
        </w:rPr>
        <w:t>рассмотрение заявления о выдаче копии и прилагаемых к нему документов – один рабочий день со дня регистрации документов.</w:t>
      </w:r>
    </w:p>
    <w:p w14:paraId="7ACECAB0"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.1.</w:t>
      </w:r>
      <w:r w:rsidR="0097078C">
        <w:rPr>
          <w:rFonts w:ascii="Times New Roman" w:eastAsia="Times New Roman" w:hAnsi="Times New Roman" w:cs="Times New Roman"/>
          <w:color w:val="000000"/>
          <w:sz w:val="24"/>
          <w:szCs w:val="24"/>
          <w:lang w:eastAsia="ru-RU"/>
        </w:rPr>
        <w:t>9</w:t>
      </w:r>
      <w:r w:rsidRPr="003A08EC">
        <w:rPr>
          <w:rFonts w:ascii="Times New Roman" w:eastAsia="Times New Roman" w:hAnsi="Times New Roman" w:cs="Times New Roman"/>
          <w:color w:val="000000"/>
          <w:sz w:val="24"/>
          <w:szCs w:val="24"/>
          <w:lang w:eastAsia="ru-RU"/>
        </w:rPr>
        <w:t xml:space="preserve">. Критерий принятия решения </w:t>
      </w:r>
      <w:r>
        <w:rPr>
          <w:rFonts w:ascii="Times New Roman" w:eastAsia="Times New Roman" w:hAnsi="Times New Roman" w:cs="Times New Roman"/>
          <w:color w:val="000000"/>
          <w:sz w:val="24"/>
          <w:szCs w:val="24"/>
          <w:lang w:eastAsia="ru-RU"/>
        </w:rPr>
        <w:t xml:space="preserve">о </w:t>
      </w:r>
      <w:r w:rsidRPr="003A08EC">
        <w:rPr>
          <w:rFonts w:ascii="Times New Roman" w:eastAsia="Times New Roman" w:hAnsi="Times New Roman" w:cs="Times New Roman"/>
          <w:color w:val="000000"/>
          <w:sz w:val="24"/>
          <w:szCs w:val="24"/>
          <w:lang w:eastAsia="ru-RU"/>
        </w:rPr>
        <w:t xml:space="preserve">регистрации документов – поступление заявления о выдаче копии и прилагаемых </w:t>
      </w:r>
      <w:r>
        <w:rPr>
          <w:rFonts w:ascii="Times New Roman" w:eastAsia="Times New Roman" w:hAnsi="Times New Roman" w:cs="Times New Roman"/>
          <w:color w:val="000000"/>
          <w:sz w:val="24"/>
          <w:szCs w:val="24"/>
          <w:lang w:eastAsia="ru-RU"/>
        </w:rPr>
        <w:t xml:space="preserve">к нему </w:t>
      </w:r>
      <w:r w:rsidRPr="003A08EC">
        <w:rPr>
          <w:rFonts w:ascii="Times New Roman" w:eastAsia="Times New Roman" w:hAnsi="Times New Roman" w:cs="Times New Roman"/>
          <w:color w:val="000000"/>
          <w:sz w:val="24"/>
          <w:szCs w:val="24"/>
          <w:lang w:eastAsia="ru-RU"/>
        </w:rPr>
        <w:t>документов.</w:t>
      </w:r>
    </w:p>
    <w:p w14:paraId="6A42B1F4"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r w:rsidR="0097078C">
        <w:rPr>
          <w:rFonts w:ascii="Times New Roman" w:eastAsia="Times New Roman" w:hAnsi="Times New Roman" w:cs="Times New Roman"/>
          <w:color w:val="000000"/>
          <w:sz w:val="24"/>
          <w:szCs w:val="24"/>
          <w:lang w:eastAsia="ru-RU"/>
        </w:rPr>
        <w:t>0</w:t>
      </w:r>
      <w:r w:rsidRPr="003A08EC">
        <w:rPr>
          <w:rFonts w:ascii="Times New Roman" w:eastAsia="Times New Roman" w:hAnsi="Times New Roman" w:cs="Times New Roman"/>
          <w:color w:val="000000"/>
          <w:sz w:val="24"/>
          <w:szCs w:val="24"/>
          <w:lang w:eastAsia="ru-RU"/>
        </w:rPr>
        <w:t>. Результатом административно</w:t>
      </w:r>
      <w:r>
        <w:rPr>
          <w:rFonts w:ascii="Times New Roman" w:eastAsia="Times New Roman" w:hAnsi="Times New Roman" w:cs="Times New Roman"/>
          <w:color w:val="000000"/>
          <w:sz w:val="24"/>
          <w:szCs w:val="24"/>
          <w:lang w:eastAsia="ru-RU"/>
        </w:rPr>
        <w:t xml:space="preserve">го действия </w:t>
      </w:r>
      <w:r w:rsidRPr="003A08EC">
        <w:rPr>
          <w:rFonts w:ascii="Times New Roman" w:eastAsia="Times New Roman" w:hAnsi="Times New Roman" w:cs="Times New Roman"/>
          <w:color w:val="000000"/>
          <w:sz w:val="24"/>
          <w:szCs w:val="24"/>
          <w:lang w:eastAsia="ru-RU"/>
        </w:rPr>
        <w:t>является прием и регистраци</w:t>
      </w:r>
      <w:r>
        <w:rPr>
          <w:rFonts w:ascii="Times New Roman" w:eastAsia="Times New Roman" w:hAnsi="Times New Roman" w:cs="Times New Roman"/>
          <w:color w:val="000000"/>
          <w:sz w:val="24"/>
          <w:szCs w:val="24"/>
          <w:lang w:eastAsia="ru-RU"/>
        </w:rPr>
        <w:t>я</w:t>
      </w:r>
      <w:r w:rsidRPr="003A08EC">
        <w:rPr>
          <w:rFonts w:ascii="Times New Roman" w:eastAsia="Times New Roman" w:hAnsi="Times New Roman" w:cs="Times New Roman"/>
          <w:color w:val="000000"/>
          <w:sz w:val="24"/>
          <w:szCs w:val="24"/>
          <w:lang w:eastAsia="ru-RU"/>
        </w:rPr>
        <w:t xml:space="preserve"> заявления</w:t>
      </w:r>
      <w:r>
        <w:rPr>
          <w:rFonts w:ascii="Times New Roman" w:eastAsia="Times New Roman" w:hAnsi="Times New Roman" w:cs="Times New Roman"/>
          <w:color w:val="000000"/>
          <w:sz w:val="24"/>
          <w:szCs w:val="24"/>
          <w:lang w:eastAsia="ru-RU"/>
        </w:rPr>
        <w:t xml:space="preserve"> о выдаче копии, назначение </w:t>
      </w:r>
      <w:r w:rsidRPr="00C07367">
        <w:rPr>
          <w:rFonts w:ascii="Times New Roman" w:eastAsia="Times New Roman" w:hAnsi="Times New Roman" w:cs="Times New Roman"/>
          <w:color w:val="000000"/>
          <w:sz w:val="24"/>
          <w:szCs w:val="24"/>
          <w:lang w:eastAsia="ru-RU"/>
        </w:rPr>
        <w:t>специалиста,</w:t>
      </w:r>
      <w:r>
        <w:rPr>
          <w:rFonts w:ascii="Times New Roman" w:eastAsia="Times New Roman" w:hAnsi="Times New Roman" w:cs="Times New Roman"/>
          <w:color w:val="000000"/>
          <w:sz w:val="24"/>
          <w:szCs w:val="24"/>
          <w:lang w:eastAsia="ru-RU"/>
        </w:rPr>
        <w:t xml:space="preserve"> ответственного за рассмотрение заявления о выдаче копии  и прилагаемых к нему документов</w:t>
      </w:r>
      <w:r w:rsidRPr="003A08EC">
        <w:rPr>
          <w:rFonts w:ascii="Times New Roman" w:eastAsia="Times New Roman" w:hAnsi="Times New Roman" w:cs="Times New Roman"/>
          <w:color w:val="000000"/>
          <w:sz w:val="24"/>
          <w:szCs w:val="24"/>
          <w:lang w:eastAsia="ru-RU"/>
        </w:rPr>
        <w:t>.</w:t>
      </w:r>
    </w:p>
    <w:p w14:paraId="1BB1CCC3"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.1.1</w:t>
      </w:r>
      <w:r w:rsidR="0097078C">
        <w:rPr>
          <w:rFonts w:ascii="Times New Roman" w:eastAsia="Times New Roman" w:hAnsi="Times New Roman" w:cs="Times New Roman"/>
          <w:color w:val="000000"/>
          <w:sz w:val="24"/>
          <w:szCs w:val="24"/>
          <w:lang w:eastAsia="ru-RU"/>
        </w:rPr>
        <w:t>1</w:t>
      </w:r>
      <w:r w:rsidRPr="003A08EC">
        <w:rPr>
          <w:rFonts w:ascii="Times New Roman" w:eastAsia="Times New Roman" w:hAnsi="Times New Roman" w:cs="Times New Roman"/>
          <w:color w:val="000000"/>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14:paraId="0F0916A1" w14:textId="77777777" w:rsidR="00F01137" w:rsidRPr="005D5513"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5D5513">
        <w:rPr>
          <w:rFonts w:ascii="Times New Roman" w:eastAsia="Times New Roman" w:hAnsi="Times New Roman" w:cs="Times New Roman"/>
          <w:color w:val="000000"/>
          <w:sz w:val="24"/>
          <w:szCs w:val="24"/>
          <w:lang w:eastAsia="ru-RU"/>
        </w:rPr>
        <w:t>3.</w:t>
      </w:r>
      <w:r w:rsidR="00801959" w:rsidRPr="005D5513">
        <w:rPr>
          <w:rFonts w:ascii="Times New Roman" w:eastAsia="Times New Roman" w:hAnsi="Times New Roman" w:cs="Times New Roman"/>
          <w:color w:val="000000"/>
          <w:sz w:val="24"/>
          <w:szCs w:val="24"/>
          <w:lang w:eastAsia="ru-RU"/>
        </w:rPr>
        <w:t>4</w:t>
      </w:r>
      <w:r w:rsidRPr="005D5513">
        <w:rPr>
          <w:rFonts w:ascii="Times New Roman" w:eastAsia="Times New Roman" w:hAnsi="Times New Roman" w:cs="Times New Roman"/>
          <w:color w:val="000000"/>
          <w:sz w:val="24"/>
          <w:szCs w:val="24"/>
          <w:lang w:eastAsia="ru-RU"/>
        </w:rPr>
        <w:t>.2. Рассмотрение и принятие решения по заявлению о выдаче копии.</w:t>
      </w:r>
    </w:p>
    <w:p w14:paraId="6AB5E465"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 xml:space="preserve">.2.1. Основанием для начала административного действия </w:t>
      </w:r>
      <w:r>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Рассмотрение и принятие решения</w:t>
      </w:r>
      <w:r>
        <w:rPr>
          <w:rFonts w:ascii="Times New Roman" w:eastAsia="Times New Roman" w:hAnsi="Times New Roman" w:cs="Times New Roman"/>
          <w:color w:val="000000"/>
          <w:sz w:val="24"/>
          <w:szCs w:val="24"/>
          <w:lang w:eastAsia="ru-RU"/>
        </w:rPr>
        <w:t xml:space="preserve"> по заявлению о выдаче копии"</w:t>
      </w:r>
      <w:r w:rsidRPr="003A08EC">
        <w:rPr>
          <w:rFonts w:ascii="Times New Roman" w:eastAsia="Times New Roman" w:hAnsi="Times New Roman" w:cs="Times New Roman"/>
          <w:color w:val="000000"/>
          <w:sz w:val="24"/>
          <w:szCs w:val="24"/>
          <w:lang w:eastAsia="ru-RU"/>
        </w:rPr>
        <w:t xml:space="preserve"> является зарегистрированное заявление</w:t>
      </w:r>
      <w:r>
        <w:rPr>
          <w:rFonts w:ascii="Times New Roman" w:eastAsia="Times New Roman" w:hAnsi="Times New Roman" w:cs="Times New Roman"/>
          <w:color w:val="000000"/>
          <w:sz w:val="24"/>
          <w:szCs w:val="24"/>
          <w:lang w:eastAsia="ru-RU"/>
        </w:rPr>
        <w:t xml:space="preserve"> о выдаче копии с указанием исполнителя</w:t>
      </w:r>
      <w:r w:rsidRPr="003A08EC">
        <w:rPr>
          <w:rFonts w:ascii="Times New Roman" w:eastAsia="Times New Roman" w:hAnsi="Times New Roman" w:cs="Times New Roman"/>
          <w:color w:val="000000"/>
          <w:sz w:val="24"/>
          <w:szCs w:val="24"/>
          <w:lang w:eastAsia="ru-RU"/>
        </w:rPr>
        <w:t>.</w:t>
      </w:r>
    </w:p>
    <w:p w14:paraId="5F07E296" w14:textId="77777777" w:rsidR="00F01137" w:rsidRPr="003A08EC" w:rsidRDefault="00F01137" w:rsidP="00F0113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.2.2. </w:t>
      </w:r>
      <w:r w:rsidRPr="001E5C2D">
        <w:rPr>
          <w:rFonts w:ascii="Times New Roman" w:eastAsia="Times New Roman" w:hAnsi="Times New Roman" w:cs="Times New Roman"/>
          <w:sz w:val="24"/>
          <w:szCs w:val="24"/>
          <w:lang w:eastAsia="ru-RU"/>
        </w:rPr>
        <w:t>Специалист</w:t>
      </w:r>
      <w:r w:rsidRPr="003A08E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ответственный за</w:t>
      </w:r>
      <w:r w:rsidRPr="003A08EC">
        <w:rPr>
          <w:rFonts w:ascii="Times New Roman" w:eastAsia="Times New Roman" w:hAnsi="Times New Roman" w:cs="Times New Roman"/>
          <w:sz w:val="24"/>
          <w:szCs w:val="24"/>
          <w:lang w:eastAsia="ru-RU"/>
        </w:rPr>
        <w:t xml:space="preserve"> рассмотрение заявления</w:t>
      </w:r>
      <w:r>
        <w:rPr>
          <w:rFonts w:ascii="Times New Roman" w:eastAsia="Times New Roman" w:hAnsi="Times New Roman" w:cs="Times New Roman"/>
          <w:sz w:val="24"/>
          <w:szCs w:val="24"/>
          <w:lang w:eastAsia="ru-RU"/>
        </w:rPr>
        <w:t xml:space="preserve"> о выдаче копии и прилагаемых к нему документов:</w:t>
      </w:r>
    </w:p>
    <w:p w14:paraId="4C8C83E9" w14:textId="77777777" w:rsidR="00F01137" w:rsidRDefault="00F01137" w:rsidP="00F0113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а) анализирует заявление</w:t>
      </w:r>
      <w:r>
        <w:rPr>
          <w:rFonts w:ascii="Times New Roman" w:eastAsia="Times New Roman" w:hAnsi="Times New Roman" w:cs="Times New Roman"/>
          <w:sz w:val="24"/>
          <w:szCs w:val="24"/>
          <w:lang w:eastAsia="ru-RU"/>
        </w:rPr>
        <w:t xml:space="preserve"> о выдаче копии</w:t>
      </w:r>
      <w:r w:rsidRPr="003A08EC">
        <w:rPr>
          <w:rFonts w:ascii="Times New Roman" w:eastAsia="Times New Roman" w:hAnsi="Times New Roman" w:cs="Times New Roman"/>
          <w:sz w:val="24"/>
          <w:szCs w:val="24"/>
          <w:lang w:eastAsia="ru-RU"/>
        </w:rPr>
        <w:t>;</w:t>
      </w:r>
    </w:p>
    <w:p w14:paraId="45AD5F4E" w14:textId="77777777" w:rsidR="00F01137" w:rsidRPr="003A08EC" w:rsidRDefault="00F01137" w:rsidP="00F0113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б) </w:t>
      </w:r>
      <w:r w:rsidRPr="003A08EC">
        <w:rPr>
          <w:rFonts w:ascii="Times New Roman" w:eastAsia="Times New Roman" w:hAnsi="Times New Roman" w:cs="Times New Roman"/>
          <w:sz w:val="24"/>
          <w:szCs w:val="24"/>
          <w:lang w:eastAsia="ru-RU"/>
        </w:rPr>
        <w:t xml:space="preserve">осуществляет поиск </w:t>
      </w:r>
      <w:r w:rsidR="0097078C" w:rsidRPr="00DA750C">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97078C" w:rsidRPr="00DA750C">
        <w:rPr>
          <w:rFonts w:ascii="Times New Roman" w:hAnsi="Times New Roman" w:cs="Times New Roman"/>
          <w:sz w:val="24"/>
        </w:rPr>
        <w:t>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w:t>
      </w:r>
      <w:r w:rsidR="00801959">
        <w:rPr>
          <w:rFonts w:ascii="Times New Roman" w:hAnsi="Times New Roman" w:cs="Times New Roman"/>
          <w:sz w:val="24"/>
        </w:rPr>
        <w:t xml:space="preserve">стков и установления сервитута </w:t>
      </w:r>
      <w:r w:rsidRPr="003A08EC">
        <w:rPr>
          <w:rFonts w:ascii="Times New Roman" w:eastAsia="Times New Roman" w:hAnsi="Times New Roman" w:cs="Times New Roman"/>
          <w:sz w:val="24"/>
          <w:szCs w:val="24"/>
          <w:lang w:eastAsia="ru-RU"/>
        </w:rPr>
        <w:t>по реквизитам, указанным в заявлении;</w:t>
      </w:r>
    </w:p>
    <w:p w14:paraId="272E0F20" w14:textId="2B9C01E7" w:rsidR="00F01137" w:rsidRPr="003A08EC" w:rsidRDefault="00CD1EFA" w:rsidP="00F0113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F01137" w:rsidRPr="003A08EC">
        <w:rPr>
          <w:rFonts w:ascii="Times New Roman" w:eastAsia="Times New Roman" w:hAnsi="Times New Roman" w:cs="Times New Roman"/>
          <w:sz w:val="24"/>
          <w:szCs w:val="24"/>
          <w:lang w:eastAsia="ru-RU"/>
        </w:rPr>
        <w:t>) в случае, если документ был найден, то изготавливает его копию.</w:t>
      </w:r>
    </w:p>
    <w:p w14:paraId="2D0705A9" w14:textId="2262278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Все листы архивной копии скрепляются и заверяются подписью </w:t>
      </w:r>
      <w:r w:rsidR="009061DE">
        <w:rPr>
          <w:rFonts w:ascii="Times New Roman" w:eastAsia="Times New Roman" w:hAnsi="Times New Roman" w:cs="Times New Roman"/>
          <w:color w:val="000000"/>
          <w:sz w:val="24"/>
          <w:szCs w:val="24"/>
          <w:lang w:eastAsia="ru-RU"/>
        </w:rPr>
        <w:t xml:space="preserve">уполномоченного </w:t>
      </w:r>
      <w:r w:rsidRPr="003A08EC">
        <w:rPr>
          <w:rFonts w:ascii="Times New Roman" w:eastAsia="Times New Roman" w:hAnsi="Times New Roman" w:cs="Times New Roman"/>
          <w:color w:val="000000"/>
          <w:sz w:val="24"/>
          <w:szCs w:val="24"/>
          <w:lang w:eastAsia="ru-RU"/>
        </w:rPr>
        <w:t xml:space="preserve">должностного лица и заверяются печатью Администрации. </w:t>
      </w:r>
    </w:p>
    <w:p w14:paraId="0170DF5E"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На каждом листе проставляется слово «КОПИЯ».  </w:t>
      </w:r>
    </w:p>
    <w:p w14:paraId="6235CAC0" w14:textId="20FB6E03"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Дополнительно </w:t>
      </w:r>
      <w:r w:rsidRPr="003A08EC">
        <w:rPr>
          <w:rFonts w:ascii="Times New Roman" w:eastAsia="Times New Roman" w:hAnsi="Times New Roman" w:cs="Times New Roman"/>
          <w:sz w:val="24"/>
          <w:szCs w:val="24"/>
          <w:lang w:eastAsia="ru-RU"/>
        </w:rPr>
        <w:t>подготавливает проект сопроводительного письма о направлении  копии и передает на подпись должностному лицу.</w:t>
      </w:r>
    </w:p>
    <w:p w14:paraId="44B00B08" w14:textId="7C2C6153" w:rsidR="00F01137" w:rsidRPr="003A08EC" w:rsidRDefault="009061DE" w:rsidP="00F0113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F01137" w:rsidRPr="003A08EC">
        <w:rPr>
          <w:rFonts w:ascii="Times New Roman" w:eastAsia="Times New Roman" w:hAnsi="Times New Roman" w:cs="Times New Roman"/>
          <w:sz w:val="24"/>
          <w:szCs w:val="24"/>
          <w:lang w:eastAsia="ru-RU"/>
        </w:rPr>
        <w:t xml:space="preserve">) в случае, если документ отсутствует в распоряжении Администрации, то  подготавливает письмо об отказе в выдаче копии согласно приложению </w:t>
      </w:r>
      <w:r w:rsidR="00801959">
        <w:rPr>
          <w:rFonts w:ascii="Times New Roman" w:eastAsia="Times New Roman" w:hAnsi="Times New Roman" w:cs="Times New Roman"/>
          <w:sz w:val="24"/>
          <w:szCs w:val="24"/>
          <w:lang w:eastAsia="ru-RU"/>
        </w:rPr>
        <w:t>6</w:t>
      </w:r>
      <w:r w:rsidR="00F01137" w:rsidRPr="003A08EC">
        <w:rPr>
          <w:rFonts w:ascii="Times New Roman" w:eastAsia="Times New Roman" w:hAnsi="Times New Roman" w:cs="Times New Roman"/>
          <w:sz w:val="24"/>
          <w:szCs w:val="24"/>
          <w:lang w:eastAsia="ru-RU"/>
        </w:rPr>
        <w:t xml:space="preserve"> к настоящему Регламенту. Письмо, подготовленное на бланке  Администрации, </w:t>
      </w:r>
      <w:r w:rsidR="00F01137">
        <w:rPr>
          <w:rFonts w:ascii="Times New Roman" w:eastAsia="Times New Roman" w:hAnsi="Times New Roman" w:cs="Times New Roman"/>
          <w:sz w:val="24"/>
          <w:szCs w:val="24"/>
          <w:lang w:eastAsia="ru-RU"/>
        </w:rPr>
        <w:t>согласовывается в установленном порядке и п</w:t>
      </w:r>
      <w:r w:rsidR="00F01137" w:rsidRPr="003A08EC">
        <w:rPr>
          <w:rFonts w:ascii="Times New Roman" w:eastAsia="Times New Roman" w:hAnsi="Times New Roman" w:cs="Times New Roman"/>
          <w:sz w:val="24"/>
          <w:szCs w:val="24"/>
          <w:lang w:eastAsia="ru-RU"/>
        </w:rPr>
        <w:t xml:space="preserve">ередается на подпись  уполномоченному должностному лицу. </w:t>
      </w:r>
    </w:p>
    <w:p w14:paraId="30A40AB3" w14:textId="6D379C15"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sz w:val="24"/>
          <w:szCs w:val="24"/>
          <w:lang w:eastAsia="ru-RU"/>
        </w:rPr>
        <w:t>Уполномоченное д</w:t>
      </w:r>
      <w:r w:rsidRPr="003A08EC">
        <w:rPr>
          <w:rFonts w:ascii="Times New Roman" w:eastAsia="Times New Roman" w:hAnsi="Times New Roman" w:cs="Times New Roman"/>
          <w:sz w:val="24"/>
          <w:szCs w:val="24"/>
          <w:lang w:eastAsia="ru-RU"/>
        </w:rPr>
        <w:t xml:space="preserve">олжностное лицо  подписывает проект сопроводительного письма о направлении копии либо проект письма об отказе в выдаче копии и передает его на регистрацию. Одновременно заверяет копию </w:t>
      </w:r>
      <w:r w:rsidR="00E4489E" w:rsidRPr="00DA750C">
        <w:rPr>
          <w:rFonts w:ascii="Times New Roman" w:hAnsi="Times New Roman" w:cs="Times New Roman"/>
          <w:iCs/>
          <w:sz w:val="24"/>
          <w:szCs w:val="24"/>
        </w:rPr>
        <w:t>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E4489E">
        <w:rPr>
          <w:rFonts w:ascii="Times New Roman" w:hAnsi="Times New Roman" w:cs="Times New Roman"/>
          <w:iCs/>
          <w:sz w:val="24"/>
          <w:szCs w:val="24"/>
        </w:rPr>
        <w:t xml:space="preserve"> или</w:t>
      </w:r>
      <w:r w:rsidR="00E4489E" w:rsidRPr="00DA750C">
        <w:rPr>
          <w:rFonts w:ascii="Times New Roman" w:hAnsi="Times New Roman" w:cs="Times New Roman"/>
          <w:iCs/>
          <w:sz w:val="24"/>
          <w:szCs w:val="24"/>
        </w:rPr>
        <w:t xml:space="preserve"> </w:t>
      </w:r>
      <w:r w:rsidR="00E4489E" w:rsidRPr="00DA750C">
        <w:rPr>
          <w:rFonts w:ascii="Times New Roman" w:hAnsi="Times New Roman" w:cs="Times New Roman"/>
          <w:sz w:val="24"/>
        </w:rPr>
        <w:t>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Pr="003A08EC">
        <w:rPr>
          <w:rFonts w:ascii="Times New Roman" w:eastAsia="Times New Roman" w:hAnsi="Times New Roman" w:cs="Times New Roman"/>
          <w:sz w:val="24"/>
          <w:szCs w:val="24"/>
          <w:lang w:eastAsia="ru-RU"/>
        </w:rPr>
        <w:t xml:space="preserve">. </w:t>
      </w:r>
    </w:p>
    <w:p w14:paraId="203B31DF" w14:textId="77777777" w:rsidR="00F01137" w:rsidRPr="003A08EC" w:rsidRDefault="00F01137" w:rsidP="00F0113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.2.4. </w:t>
      </w:r>
      <w:r w:rsidRPr="001E5C2D">
        <w:rPr>
          <w:rFonts w:ascii="Times New Roman" w:eastAsia="Times New Roman" w:hAnsi="Times New Roman" w:cs="Times New Roman"/>
          <w:sz w:val="24"/>
          <w:szCs w:val="24"/>
          <w:lang w:eastAsia="ru-RU"/>
        </w:rPr>
        <w:t>Специалист,</w:t>
      </w:r>
      <w:r w:rsidRPr="003A08EC">
        <w:rPr>
          <w:rFonts w:ascii="Times New Roman" w:eastAsia="Times New Roman" w:hAnsi="Times New Roman" w:cs="Times New Roman"/>
          <w:sz w:val="24"/>
          <w:szCs w:val="24"/>
          <w:lang w:eastAsia="ru-RU"/>
        </w:rPr>
        <w:t xml:space="preserve"> ответственн</w:t>
      </w:r>
      <w:r>
        <w:rPr>
          <w:rFonts w:ascii="Times New Roman" w:eastAsia="Times New Roman" w:hAnsi="Times New Roman" w:cs="Times New Roman"/>
          <w:sz w:val="24"/>
          <w:szCs w:val="24"/>
          <w:lang w:eastAsia="ru-RU"/>
        </w:rPr>
        <w:t>ый</w:t>
      </w:r>
      <w:r w:rsidRPr="003A08EC">
        <w:rPr>
          <w:rFonts w:ascii="Times New Roman" w:eastAsia="Times New Roman" w:hAnsi="Times New Roman" w:cs="Times New Roman"/>
          <w:sz w:val="24"/>
          <w:szCs w:val="24"/>
          <w:lang w:eastAsia="ru-RU"/>
        </w:rPr>
        <w:t xml:space="preserve">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w:t>
      </w:r>
      <w:r w:rsidR="0097078C" w:rsidRPr="00DA750C">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Pr="003A08EC">
        <w:rPr>
          <w:rFonts w:ascii="Times New Roman" w:eastAsia="Times New Roman" w:hAnsi="Times New Roman" w:cs="Times New Roman"/>
          <w:sz w:val="24"/>
          <w:szCs w:val="24"/>
          <w:lang w:eastAsia="ru-RU"/>
        </w:rPr>
        <w:t xml:space="preserve">путем занесения данных в систему электронного документооборота или в журнал регистрации. </w:t>
      </w:r>
    </w:p>
    <w:p w14:paraId="19F4FE5F"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.2.5. </w:t>
      </w:r>
      <w:r w:rsidRPr="003A08EC">
        <w:rPr>
          <w:rFonts w:ascii="Times New Roman" w:eastAsia="Times New Roman" w:hAnsi="Times New Roman" w:cs="Times New Roman"/>
          <w:color w:val="000000"/>
          <w:sz w:val="24"/>
          <w:szCs w:val="24"/>
          <w:lang w:eastAsia="ru-RU"/>
        </w:rPr>
        <w:t xml:space="preserve">Срок осуществления </w:t>
      </w:r>
      <w:r>
        <w:rPr>
          <w:rFonts w:ascii="Times New Roman" w:eastAsia="Times New Roman" w:hAnsi="Times New Roman" w:cs="Times New Roman"/>
          <w:color w:val="000000"/>
          <w:sz w:val="24"/>
          <w:szCs w:val="24"/>
          <w:lang w:eastAsia="ru-RU"/>
        </w:rPr>
        <w:t xml:space="preserve">административных </w:t>
      </w:r>
      <w:r w:rsidRPr="003A08EC">
        <w:rPr>
          <w:rFonts w:ascii="Times New Roman" w:eastAsia="Times New Roman" w:hAnsi="Times New Roman" w:cs="Times New Roman"/>
          <w:color w:val="000000"/>
          <w:sz w:val="24"/>
          <w:szCs w:val="24"/>
          <w:lang w:eastAsia="ru-RU"/>
        </w:rPr>
        <w:t xml:space="preserve">действий </w:t>
      </w:r>
      <w:r w:rsidRPr="009D7838">
        <w:rPr>
          <w:rFonts w:ascii="Times New Roman" w:eastAsia="Times New Roman" w:hAnsi="Times New Roman" w:cs="Times New Roman"/>
          <w:color w:val="000000"/>
          <w:sz w:val="24"/>
          <w:szCs w:val="24"/>
          <w:lang w:eastAsia="ru-RU"/>
        </w:rPr>
        <w:t>- 2 рабочих</w:t>
      </w:r>
      <w:r w:rsidRPr="003A08EC">
        <w:rPr>
          <w:rFonts w:ascii="Times New Roman" w:eastAsia="Times New Roman" w:hAnsi="Times New Roman" w:cs="Times New Roman"/>
          <w:color w:val="000000"/>
          <w:sz w:val="24"/>
          <w:szCs w:val="24"/>
          <w:lang w:eastAsia="ru-RU"/>
        </w:rPr>
        <w:t xml:space="preserve"> дня.</w:t>
      </w:r>
    </w:p>
    <w:p w14:paraId="66CF4B7D"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lastRenderedPageBreak/>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 xml:space="preserve">.2.6. Критерий принятия решения о выдаче копии </w:t>
      </w:r>
      <w:r w:rsidR="0097078C" w:rsidRPr="00DA750C">
        <w:rPr>
          <w:rFonts w:ascii="Times New Roman" w:hAnsi="Times New Roman" w:cs="Times New Roman"/>
          <w:iCs/>
          <w:sz w:val="24"/>
          <w:szCs w:val="24"/>
        </w:rPr>
        <w:t>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801959">
        <w:rPr>
          <w:rFonts w:ascii="Times New Roman" w:hAnsi="Times New Roman" w:cs="Times New Roman"/>
          <w:iCs/>
          <w:sz w:val="24"/>
          <w:szCs w:val="24"/>
        </w:rPr>
        <w:t xml:space="preserve"> </w:t>
      </w:r>
      <w:r w:rsidRPr="003A08EC">
        <w:rPr>
          <w:rFonts w:ascii="Times New Roman" w:eastAsia="Times New Roman" w:hAnsi="Times New Roman" w:cs="Times New Roman"/>
          <w:color w:val="000000"/>
          <w:sz w:val="24"/>
          <w:szCs w:val="24"/>
          <w:lang w:eastAsia="ru-RU"/>
        </w:rPr>
        <w:t xml:space="preserve">– наличие </w:t>
      </w:r>
      <w:r w:rsidR="0097078C">
        <w:rPr>
          <w:rFonts w:ascii="Times New Roman" w:eastAsia="Times New Roman" w:hAnsi="Times New Roman" w:cs="Times New Roman"/>
          <w:color w:val="000000"/>
          <w:sz w:val="24"/>
          <w:szCs w:val="24"/>
          <w:lang w:eastAsia="ru-RU"/>
        </w:rPr>
        <w:t xml:space="preserve">испрашиваемых документов  </w:t>
      </w:r>
      <w:r>
        <w:rPr>
          <w:rFonts w:ascii="Times New Roman" w:eastAsia="Times New Roman" w:hAnsi="Times New Roman" w:cs="Times New Roman"/>
          <w:color w:val="000000"/>
          <w:sz w:val="24"/>
          <w:szCs w:val="24"/>
          <w:lang w:eastAsia="ru-RU"/>
        </w:rPr>
        <w:t>в распоряжении Администрации</w:t>
      </w:r>
      <w:r w:rsidRPr="003A08EC">
        <w:rPr>
          <w:rFonts w:ascii="Times New Roman" w:eastAsia="Times New Roman" w:hAnsi="Times New Roman" w:cs="Times New Roman"/>
          <w:color w:val="000000"/>
          <w:sz w:val="24"/>
          <w:szCs w:val="24"/>
          <w:lang w:eastAsia="ru-RU"/>
        </w:rPr>
        <w:t>.</w:t>
      </w:r>
    </w:p>
    <w:p w14:paraId="398FF777"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.2.7. Критерий принятия решения об отказе в выдач</w:t>
      </w:r>
      <w:r>
        <w:rPr>
          <w:rFonts w:ascii="Times New Roman" w:eastAsia="Times New Roman" w:hAnsi="Times New Roman" w:cs="Times New Roman"/>
          <w:color w:val="000000"/>
          <w:sz w:val="24"/>
          <w:szCs w:val="24"/>
          <w:lang w:eastAsia="ru-RU"/>
        </w:rPr>
        <w:t>е</w:t>
      </w:r>
      <w:r w:rsidRPr="003A08EC">
        <w:rPr>
          <w:rFonts w:ascii="Times New Roman" w:eastAsia="Times New Roman" w:hAnsi="Times New Roman" w:cs="Times New Roman"/>
          <w:color w:val="000000"/>
          <w:sz w:val="24"/>
          <w:szCs w:val="24"/>
          <w:lang w:eastAsia="ru-RU"/>
        </w:rPr>
        <w:t xml:space="preserve"> копии </w:t>
      </w:r>
      <w:r w:rsidR="0097078C" w:rsidRPr="00DA750C">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97078C" w:rsidRPr="00DA750C">
        <w:rPr>
          <w:rFonts w:ascii="Times New Roman" w:hAnsi="Times New Roman" w:cs="Times New Roman"/>
          <w:sz w:val="24"/>
        </w:rPr>
        <w:t xml:space="preserve">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Pr="003A08EC">
        <w:rPr>
          <w:rFonts w:ascii="Times New Roman" w:eastAsia="Times New Roman" w:hAnsi="Times New Roman" w:cs="Times New Roman"/>
          <w:color w:val="000000"/>
          <w:sz w:val="24"/>
          <w:szCs w:val="24"/>
          <w:lang w:eastAsia="ru-RU"/>
        </w:rPr>
        <w:t xml:space="preserve">– наличие основания (или оснований) для отказа в предоставлении муниципальной услуги, предусмотренных </w:t>
      </w:r>
      <w:r w:rsidRPr="008A3E41">
        <w:rPr>
          <w:rFonts w:ascii="Times New Roman" w:eastAsia="Times New Roman" w:hAnsi="Times New Roman" w:cs="Times New Roman"/>
          <w:color w:val="000000"/>
          <w:sz w:val="24"/>
          <w:szCs w:val="24"/>
          <w:lang w:eastAsia="ru-RU"/>
        </w:rPr>
        <w:t>пунктом 2.1</w:t>
      </w:r>
      <w:r w:rsidR="00801959">
        <w:rPr>
          <w:rFonts w:ascii="Times New Roman" w:eastAsia="Times New Roman" w:hAnsi="Times New Roman" w:cs="Times New Roman"/>
          <w:color w:val="000000"/>
          <w:sz w:val="24"/>
          <w:szCs w:val="24"/>
          <w:lang w:eastAsia="ru-RU"/>
        </w:rPr>
        <w:t>5</w:t>
      </w:r>
      <w:r w:rsidRPr="008A3E41">
        <w:rPr>
          <w:rFonts w:ascii="Times New Roman" w:eastAsia="Times New Roman" w:hAnsi="Times New Roman" w:cs="Times New Roman"/>
          <w:color w:val="000000"/>
          <w:sz w:val="24"/>
          <w:szCs w:val="24"/>
          <w:lang w:eastAsia="ru-RU"/>
        </w:rPr>
        <w:t>.</w:t>
      </w:r>
      <w:r w:rsidR="00801959">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 настоящего Регламента.  </w:t>
      </w:r>
    </w:p>
    <w:p w14:paraId="63157023"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.2.8. Результатом административно</w:t>
      </w:r>
      <w:r>
        <w:rPr>
          <w:rFonts w:ascii="Times New Roman" w:eastAsia="Times New Roman" w:hAnsi="Times New Roman" w:cs="Times New Roman"/>
          <w:color w:val="000000"/>
          <w:sz w:val="24"/>
          <w:szCs w:val="24"/>
          <w:lang w:eastAsia="ru-RU"/>
        </w:rPr>
        <w:t>го действия</w:t>
      </w:r>
      <w:r w:rsidRPr="003A08EC">
        <w:rPr>
          <w:rFonts w:ascii="Times New Roman" w:eastAsia="Times New Roman" w:hAnsi="Times New Roman" w:cs="Times New Roman"/>
          <w:color w:val="000000"/>
          <w:sz w:val="24"/>
          <w:szCs w:val="24"/>
          <w:lang w:eastAsia="ru-RU"/>
        </w:rPr>
        <w:t xml:space="preserve"> является заверенная в установленном порядке копия </w:t>
      </w:r>
      <w:r w:rsidR="0097078C" w:rsidRPr="00DA750C">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97078C" w:rsidRPr="00DA750C">
        <w:rPr>
          <w:rFonts w:ascii="Times New Roman" w:hAnsi="Times New Roman" w:cs="Times New Roman"/>
          <w:sz w:val="24"/>
        </w:rPr>
        <w:t xml:space="preserve">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Pr="003A08EC">
        <w:rPr>
          <w:rFonts w:ascii="Times New Roman" w:eastAsia="Times New Roman" w:hAnsi="Times New Roman" w:cs="Times New Roman"/>
          <w:color w:val="000000"/>
          <w:sz w:val="24"/>
          <w:szCs w:val="24"/>
          <w:lang w:eastAsia="ru-RU"/>
        </w:rPr>
        <w:t>подписанное сопроводительное письмо о выдаче копии либо письмо об отказе в направлении копии.</w:t>
      </w:r>
    </w:p>
    <w:p w14:paraId="487BDBBC"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.2.9. Фиксация результата - занесение информации в систему электронного документооборота или в журнал регистрации.</w:t>
      </w:r>
    </w:p>
    <w:p w14:paraId="52A9A026" w14:textId="77777777" w:rsidR="00F01137" w:rsidRPr="005D5513"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5D5513">
        <w:rPr>
          <w:rFonts w:ascii="Times New Roman" w:eastAsia="Times New Roman" w:hAnsi="Times New Roman" w:cs="Times New Roman"/>
          <w:color w:val="000000"/>
          <w:sz w:val="24"/>
          <w:szCs w:val="24"/>
          <w:lang w:eastAsia="ru-RU"/>
        </w:rPr>
        <w:t>3.</w:t>
      </w:r>
      <w:r w:rsidR="00801959" w:rsidRPr="005D5513">
        <w:rPr>
          <w:rFonts w:ascii="Times New Roman" w:eastAsia="Times New Roman" w:hAnsi="Times New Roman" w:cs="Times New Roman"/>
          <w:color w:val="000000"/>
          <w:sz w:val="24"/>
          <w:szCs w:val="24"/>
          <w:lang w:eastAsia="ru-RU"/>
        </w:rPr>
        <w:t>4</w:t>
      </w:r>
      <w:r w:rsidRPr="005D5513">
        <w:rPr>
          <w:rFonts w:ascii="Times New Roman" w:eastAsia="Times New Roman" w:hAnsi="Times New Roman" w:cs="Times New Roman"/>
          <w:color w:val="000000"/>
          <w:sz w:val="24"/>
          <w:szCs w:val="24"/>
          <w:lang w:eastAsia="ru-RU"/>
        </w:rPr>
        <w:t>.3. Направление (выдача)  результата предоставления муниципальной услуги</w:t>
      </w:r>
      <w:r w:rsidRPr="005D5513">
        <w:rPr>
          <w:rFonts w:ascii="Times New Roman" w:eastAsia="Times New Roman" w:hAnsi="Times New Roman" w:cs="Times New Roman"/>
          <w:sz w:val="24"/>
          <w:szCs w:val="24"/>
          <w:lang w:eastAsia="ru-RU"/>
        </w:rPr>
        <w:t>.</w:t>
      </w:r>
    </w:p>
    <w:p w14:paraId="5071BE60"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.3.1. Основанием для начала административного действия </w:t>
      </w:r>
      <w:r>
        <w:rPr>
          <w:rFonts w:ascii="Times New Roman" w:eastAsia="Times New Roman" w:hAnsi="Times New Roman" w:cs="Times New Roman"/>
          <w:sz w:val="24"/>
          <w:szCs w:val="24"/>
          <w:lang w:eastAsia="ru-RU"/>
        </w:rPr>
        <w:t>"</w:t>
      </w:r>
      <w:r w:rsidRPr="003A08EC">
        <w:rPr>
          <w:rFonts w:ascii="Times New Roman" w:eastAsia="Times New Roman" w:hAnsi="Times New Roman" w:cs="Times New Roman"/>
          <w:sz w:val="24"/>
          <w:szCs w:val="24"/>
          <w:lang w:eastAsia="ru-RU"/>
        </w:rPr>
        <w:t xml:space="preserve">Направление </w:t>
      </w:r>
      <w:r>
        <w:rPr>
          <w:rFonts w:ascii="Times New Roman" w:eastAsia="Times New Roman" w:hAnsi="Times New Roman" w:cs="Times New Roman"/>
          <w:sz w:val="24"/>
          <w:szCs w:val="24"/>
          <w:lang w:eastAsia="ru-RU"/>
        </w:rPr>
        <w:t xml:space="preserve">(выдача) </w:t>
      </w:r>
      <w:r w:rsidRPr="003A08EC">
        <w:rPr>
          <w:rFonts w:ascii="Times New Roman" w:eastAsia="Times New Roman" w:hAnsi="Times New Roman" w:cs="Times New Roman"/>
          <w:sz w:val="24"/>
          <w:szCs w:val="24"/>
          <w:lang w:eastAsia="ru-RU"/>
        </w:rPr>
        <w:t>результата</w:t>
      </w:r>
      <w:r>
        <w:rPr>
          <w:rFonts w:ascii="Times New Roman" w:eastAsia="Times New Roman" w:hAnsi="Times New Roman" w:cs="Times New Roman"/>
          <w:sz w:val="24"/>
          <w:szCs w:val="24"/>
          <w:lang w:eastAsia="ru-RU"/>
        </w:rPr>
        <w:t xml:space="preserve"> предоставления муниципальной услуги"</w:t>
      </w:r>
      <w:r w:rsidRPr="003A08EC">
        <w:rPr>
          <w:rFonts w:ascii="Times New Roman" w:eastAsia="Times New Roman" w:hAnsi="Times New Roman" w:cs="Times New Roman"/>
          <w:sz w:val="24"/>
          <w:szCs w:val="24"/>
          <w:lang w:eastAsia="ru-RU"/>
        </w:rPr>
        <w:t xml:space="preserve"> является </w:t>
      </w:r>
      <w:r w:rsidRPr="003A08EC">
        <w:rPr>
          <w:rFonts w:ascii="Times New Roman" w:eastAsia="Times New Roman" w:hAnsi="Times New Roman" w:cs="Times New Roman"/>
          <w:color w:val="000000"/>
          <w:sz w:val="24"/>
          <w:szCs w:val="24"/>
          <w:lang w:eastAsia="ru-RU"/>
        </w:rPr>
        <w:t xml:space="preserve">заверенная в установленном порядке копия </w:t>
      </w:r>
      <w:r w:rsidR="0097078C" w:rsidRPr="00DA750C">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97078C" w:rsidRPr="00DA750C">
        <w:rPr>
          <w:rFonts w:ascii="Times New Roman" w:hAnsi="Times New Roman" w:cs="Times New Roman"/>
          <w:sz w:val="24"/>
        </w:rPr>
        <w:t xml:space="preserve">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Pr="003A08EC">
        <w:rPr>
          <w:rFonts w:ascii="Times New Roman" w:eastAsia="Times New Roman" w:hAnsi="Times New Roman" w:cs="Times New Roman"/>
          <w:color w:val="000000"/>
          <w:sz w:val="24"/>
          <w:szCs w:val="24"/>
          <w:lang w:eastAsia="ru-RU"/>
        </w:rPr>
        <w:t>подписанное сопроводительное письмо о выдаче копии либо письмо об отказе в направлении копии.</w:t>
      </w:r>
    </w:p>
    <w:p w14:paraId="36A14A48" w14:textId="7027847D"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.3.2. </w:t>
      </w:r>
      <w:r w:rsidRPr="001E5C2D">
        <w:rPr>
          <w:rFonts w:ascii="Times New Roman" w:eastAsia="Times New Roman" w:hAnsi="Times New Roman" w:cs="Times New Roman"/>
          <w:sz w:val="24"/>
          <w:szCs w:val="24"/>
          <w:lang w:eastAsia="ru-RU"/>
        </w:rPr>
        <w:t>С</w:t>
      </w:r>
      <w:r w:rsidRPr="001E5C2D">
        <w:rPr>
          <w:rFonts w:ascii="Times New Roman" w:eastAsia="Times New Roman" w:hAnsi="Times New Roman" w:cs="Times New Roman"/>
          <w:color w:val="000000"/>
          <w:sz w:val="24"/>
          <w:szCs w:val="24"/>
          <w:lang w:eastAsia="ru-RU"/>
        </w:rPr>
        <w:t xml:space="preserve">пециалист </w:t>
      </w:r>
      <w:r w:rsidR="007A3C89" w:rsidRPr="007A3C89">
        <w:rPr>
          <w:rFonts w:ascii="Times New Roman" w:eastAsia="Times New Roman" w:hAnsi="Times New Roman" w:cs="Times New Roman"/>
          <w:bCs/>
          <w:iCs/>
          <w:color w:val="000000"/>
          <w:sz w:val="24"/>
          <w:szCs w:val="24"/>
          <w:lang w:eastAsia="ru-RU"/>
        </w:rPr>
        <w:t>Комитета по управлению экономикой</w:t>
      </w:r>
      <w:r w:rsidR="007A3C89">
        <w:rPr>
          <w:rFonts w:ascii="Times New Roman" w:eastAsia="Times New Roman" w:hAnsi="Times New Roman" w:cs="Times New Roman"/>
          <w:b/>
          <w:i/>
          <w:color w:val="000000"/>
          <w:sz w:val="24"/>
          <w:szCs w:val="24"/>
          <w:lang w:eastAsia="ru-RU"/>
        </w:rPr>
        <w:t xml:space="preserve"> </w:t>
      </w:r>
      <w:r w:rsidRPr="003A08EC">
        <w:rPr>
          <w:rFonts w:ascii="Times New Roman" w:eastAsia="Times New Roman" w:hAnsi="Times New Roman" w:cs="Times New Roman"/>
          <w:sz w:val="24"/>
          <w:szCs w:val="24"/>
          <w:lang w:eastAsia="ru-RU"/>
        </w:rPr>
        <w:t xml:space="preserve">в течение одного рабочего дня после регистрации сопроводительного письма либо письма об отказе в выдаче копии </w:t>
      </w:r>
      <w:r w:rsidR="0097078C" w:rsidRPr="00DA750C">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97078C" w:rsidRPr="00DA750C">
        <w:rPr>
          <w:rFonts w:ascii="Times New Roman" w:hAnsi="Times New Roman" w:cs="Times New Roman"/>
          <w:sz w:val="24"/>
        </w:rPr>
        <w:t>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Pr="003A08EC">
        <w:rPr>
          <w:rFonts w:ascii="Times New Roman" w:eastAsia="Times New Roman" w:hAnsi="Times New Roman" w:cs="Times New Roman"/>
          <w:sz w:val="24"/>
          <w:szCs w:val="24"/>
          <w:lang w:eastAsia="ru-RU"/>
        </w:rPr>
        <w:t xml:space="preserve"> информирует заявителя о принятом решении.</w:t>
      </w:r>
    </w:p>
    <w:p w14:paraId="64AB8B17" w14:textId="77777777" w:rsidR="00F01137" w:rsidRPr="003A08EC" w:rsidRDefault="00F01137" w:rsidP="00F0113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При этом по же</w:t>
      </w:r>
      <w:r>
        <w:rPr>
          <w:rFonts w:ascii="Times New Roman" w:eastAsia="Times New Roman" w:hAnsi="Times New Roman" w:cs="Times New Roman"/>
          <w:sz w:val="24"/>
          <w:szCs w:val="24"/>
          <w:lang w:eastAsia="ru-RU"/>
        </w:rPr>
        <w:t xml:space="preserve">ланию заявителя информирование </w:t>
      </w:r>
      <w:r w:rsidRPr="003A08EC">
        <w:rPr>
          <w:rFonts w:ascii="Times New Roman" w:eastAsia="Times New Roman" w:hAnsi="Times New Roman" w:cs="Times New Roman"/>
          <w:sz w:val="24"/>
          <w:szCs w:val="24"/>
          <w:lang w:eastAsia="ru-RU"/>
        </w:rPr>
        <w:t>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2403D084" w14:textId="1D955F69"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.3.3. </w:t>
      </w:r>
      <w:r w:rsidRPr="003A08EC">
        <w:rPr>
          <w:rFonts w:ascii="Times New Roman" w:eastAsia="Times New Roman" w:hAnsi="Times New Roman" w:cs="Times New Roman"/>
          <w:color w:val="000000"/>
          <w:sz w:val="24"/>
          <w:szCs w:val="24"/>
          <w:lang w:eastAsia="ru-RU"/>
        </w:rPr>
        <w:t>Результат услуги по желанию заявителя вручается ему лично по месту нахождения Администрации в согласованное время</w:t>
      </w:r>
      <w:r w:rsidR="005C7A7B">
        <w:rPr>
          <w:rFonts w:ascii="Times New Roman" w:eastAsia="Times New Roman" w:hAnsi="Times New Roman" w:cs="Times New Roman"/>
          <w:color w:val="000000"/>
          <w:sz w:val="24"/>
          <w:szCs w:val="24"/>
          <w:lang w:eastAsia="ru-RU"/>
        </w:rPr>
        <w:t xml:space="preserve">, </w:t>
      </w:r>
      <w:r w:rsidR="005C7A7B">
        <w:rPr>
          <w:rFonts w:ascii="Times New Roman" w:hAnsi="Times New Roman" w:cs="Times New Roman"/>
          <w:color w:val="000000"/>
          <w:sz w:val="24"/>
          <w:szCs w:val="24"/>
        </w:rPr>
        <w:t xml:space="preserve">либо в ГБУ НО </w:t>
      </w:r>
      <w:r w:rsidR="00B612D3">
        <w:rPr>
          <w:rFonts w:ascii="Times New Roman" w:hAnsi="Times New Roman" w:cs="Times New Roman"/>
          <w:color w:val="000000"/>
          <w:sz w:val="24"/>
          <w:szCs w:val="24"/>
        </w:rPr>
        <w:t>«</w:t>
      </w:r>
      <w:r w:rsidR="005C7A7B">
        <w:rPr>
          <w:rFonts w:ascii="Times New Roman" w:hAnsi="Times New Roman" w:cs="Times New Roman"/>
          <w:color w:val="000000"/>
          <w:sz w:val="24"/>
          <w:szCs w:val="24"/>
        </w:rPr>
        <w:t>УМФЦ</w:t>
      </w:r>
      <w:r w:rsidR="00B612D3">
        <w:rPr>
          <w:rFonts w:ascii="Times New Roman" w:hAnsi="Times New Roman" w:cs="Times New Roman"/>
          <w:color w:val="000000"/>
          <w:sz w:val="24"/>
          <w:szCs w:val="24"/>
        </w:rPr>
        <w:t>»</w:t>
      </w:r>
      <w:r w:rsidR="005C7A7B">
        <w:rPr>
          <w:rFonts w:ascii="Times New Roman" w:hAnsi="Times New Roman" w:cs="Times New Roman"/>
          <w:color w:val="000000"/>
          <w:sz w:val="24"/>
          <w:szCs w:val="24"/>
        </w:rPr>
        <w:t xml:space="preserve">, </w:t>
      </w:r>
      <w:r w:rsidRPr="003A08EC">
        <w:rPr>
          <w:rFonts w:ascii="Times New Roman" w:eastAsia="Times New Roman" w:hAnsi="Times New Roman" w:cs="Times New Roman"/>
          <w:color w:val="000000"/>
          <w:sz w:val="24"/>
          <w:szCs w:val="24"/>
          <w:lang w:eastAsia="ru-RU"/>
        </w:rPr>
        <w:t xml:space="preserve"> </w:t>
      </w:r>
      <w:r w:rsidR="0097078C">
        <w:rPr>
          <w:rFonts w:ascii="Times New Roman" w:eastAsia="Times New Roman" w:hAnsi="Times New Roman" w:cs="Times New Roman"/>
          <w:color w:val="000000"/>
          <w:sz w:val="24"/>
          <w:szCs w:val="24"/>
          <w:lang w:eastAsia="ru-RU"/>
        </w:rPr>
        <w:t xml:space="preserve">либо </w:t>
      </w:r>
      <w:r w:rsidRPr="003A08EC">
        <w:rPr>
          <w:rFonts w:ascii="Times New Roman" w:eastAsia="Times New Roman" w:hAnsi="Times New Roman" w:cs="Times New Roman"/>
          <w:iCs/>
          <w:sz w:val="24"/>
          <w:szCs w:val="24"/>
          <w:lang w:eastAsia="ru-RU"/>
        </w:rPr>
        <w:t>направляется в форме электронного документа, подписанн</w:t>
      </w:r>
      <w:r>
        <w:rPr>
          <w:rFonts w:ascii="Times New Roman" w:eastAsia="Times New Roman" w:hAnsi="Times New Roman" w:cs="Times New Roman"/>
          <w:iCs/>
          <w:sz w:val="24"/>
          <w:szCs w:val="24"/>
          <w:lang w:eastAsia="ru-RU"/>
        </w:rPr>
        <w:t>ого</w:t>
      </w:r>
      <w:r w:rsidRPr="003A08EC">
        <w:rPr>
          <w:rFonts w:ascii="Times New Roman" w:eastAsia="Times New Roman" w:hAnsi="Times New Roman" w:cs="Times New Roman"/>
          <w:iCs/>
          <w:sz w:val="24"/>
          <w:szCs w:val="24"/>
          <w:lang w:eastAsia="ru-RU"/>
        </w:rPr>
        <w:t xml:space="preserve"> усиленной квалифицированной</w:t>
      </w:r>
      <w:r>
        <w:rPr>
          <w:rFonts w:ascii="Times New Roman" w:eastAsia="Times New Roman" w:hAnsi="Times New Roman" w:cs="Times New Roman"/>
          <w:iCs/>
          <w:sz w:val="24"/>
          <w:szCs w:val="24"/>
          <w:lang w:eastAsia="ru-RU"/>
        </w:rPr>
        <w:t xml:space="preserve"> электронной </w:t>
      </w:r>
      <w:r w:rsidRPr="003A08EC">
        <w:rPr>
          <w:rFonts w:ascii="Times New Roman" w:eastAsia="Times New Roman" w:hAnsi="Times New Roman" w:cs="Times New Roman"/>
          <w:iCs/>
          <w:sz w:val="24"/>
          <w:szCs w:val="24"/>
          <w:lang w:eastAsia="ru-RU"/>
        </w:rPr>
        <w:t xml:space="preserve">подписью уполномоченного должностного лица </w:t>
      </w:r>
      <w:r w:rsidRPr="003D2DB9">
        <w:rPr>
          <w:rFonts w:ascii="Times New Roman" w:eastAsia="Times New Roman" w:hAnsi="Times New Roman" w:cs="Times New Roman"/>
          <w:sz w:val="24"/>
          <w:szCs w:val="24"/>
          <w:lang w:eastAsia="ru-RU"/>
        </w:rPr>
        <w:t>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Pr>
          <w:rFonts w:ascii="Times New Roman" w:eastAsia="Times New Roman" w:hAnsi="Times New Roman" w:cs="Times New Roman"/>
          <w:sz w:val="24"/>
          <w:szCs w:val="24"/>
          <w:lang w:eastAsia="ru-RU"/>
        </w:rPr>
        <w:t xml:space="preserve"> </w:t>
      </w:r>
      <w:r w:rsidRPr="003A08EC">
        <w:rPr>
          <w:rFonts w:ascii="Times New Roman" w:eastAsia="Times New Roman" w:hAnsi="Times New Roman" w:cs="Times New Roman"/>
          <w:color w:val="000000"/>
          <w:sz w:val="24"/>
          <w:szCs w:val="24"/>
          <w:lang w:eastAsia="ru-RU"/>
        </w:rPr>
        <w:t>но не позднее одного рабочего дня с момента подписания и регистрации сопроводительного письма либо письма об отказе в направлении копии.</w:t>
      </w:r>
    </w:p>
    <w:p w14:paraId="416325A7"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По почте заявителю направляется </w:t>
      </w:r>
      <w:r>
        <w:rPr>
          <w:rFonts w:ascii="Times New Roman" w:eastAsia="Times New Roman" w:hAnsi="Times New Roman" w:cs="Times New Roman"/>
          <w:color w:val="000000"/>
          <w:sz w:val="24"/>
          <w:szCs w:val="24"/>
          <w:lang w:eastAsia="ru-RU"/>
        </w:rPr>
        <w:t>результат</w:t>
      </w:r>
      <w:r w:rsidRPr="003A08EC">
        <w:rPr>
          <w:rFonts w:ascii="Times New Roman" w:eastAsia="Times New Roman" w:hAnsi="Times New Roman" w:cs="Times New Roman"/>
          <w:color w:val="000000"/>
          <w:sz w:val="24"/>
          <w:szCs w:val="24"/>
          <w:lang w:eastAsia="ru-RU"/>
        </w:rPr>
        <w:t xml:space="preserve"> с уведомлением</w:t>
      </w:r>
      <w:r>
        <w:rPr>
          <w:rFonts w:ascii="Times New Roman" w:eastAsia="Times New Roman" w:hAnsi="Times New Roman" w:cs="Times New Roman"/>
          <w:color w:val="000000"/>
          <w:sz w:val="24"/>
          <w:szCs w:val="24"/>
          <w:lang w:eastAsia="ru-RU"/>
        </w:rPr>
        <w:t xml:space="preserve"> о вручении </w:t>
      </w:r>
      <w:r w:rsidRPr="003A08EC">
        <w:rPr>
          <w:rFonts w:ascii="Times New Roman" w:eastAsia="Times New Roman" w:hAnsi="Times New Roman" w:cs="Times New Roman"/>
          <w:color w:val="000000"/>
          <w:sz w:val="24"/>
          <w:szCs w:val="24"/>
          <w:lang w:eastAsia="ru-RU"/>
        </w:rPr>
        <w:t>в течение одного рабочего дня, следующего после подписания результата предоставления муниципальной услуги (сопроводительного письма либо письма об отказе в направлении копии).</w:t>
      </w:r>
    </w:p>
    <w:p w14:paraId="13A85F5F"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w:t>
      </w:r>
      <w:r w:rsidRPr="003A08EC">
        <w:rPr>
          <w:rFonts w:ascii="Times New Roman" w:eastAsia="Times New Roman" w:hAnsi="Times New Roman" w:cs="Times New Roman"/>
          <w:color w:val="000000"/>
          <w:sz w:val="24"/>
          <w:szCs w:val="24"/>
          <w:lang w:eastAsia="ru-RU"/>
        </w:rPr>
        <w:lastRenderedPageBreak/>
        <w:t xml:space="preserve">личность, а представитель заявителя – дополнительно документ, подтверждающий полномочия представителя заявителя. </w:t>
      </w:r>
    </w:p>
    <w:p w14:paraId="3D5F81F9"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При получении результата предоставления муниципальной услуги лично, заявител</w:t>
      </w:r>
      <w:r>
        <w:rPr>
          <w:rFonts w:ascii="Times New Roman" w:eastAsia="Times New Roman" w:hAnsi="Times New Roman" w:cs="Times New Roman"/>
          <w:color w:val="000000"/>
          <w:sz w:val="24"/>
          <w:szCs w:val="24"/>
          <w:lang w:eastAsia="ru-RU"/>
        </w:rPr>
        <w:t xml:space="preserve">ь или представитель заявителя </w:t>
      </w:r>
      <w:r w:rsidRPr="003A08EC">
        <w:rPr>
          <w:rFonts w:ascii="Times New Roman" w:eastAsia="Times New Roman" w:hAnsi="Times New Roman" w:cs="Times New Roman"/>
          <w:color w:val="000000"/>
          <w:sz w:val="24"/>
          <w:szCs w:val="24"/>
          <w:lang w:eastAsia="ru-RU"/>
        </w:rPr>
        <w:t>ставит подпись в жур</w:t>
      </w:r>
      <w:r>
        <w:rPr>
          <w:rFonts w:ascii="Times New Roman" w:eastAsia="Times New Roman" w:hAnsi="Times New Roman" w:cs="Times New Roman"/>
          <w:color w:val="000000"/>
          <w:sz w:val="24"/>
          <w:szCs w:val="24"/>
          <w:lang w:eastAsia="ru-RU"/>
        </w:rPr>
        <w:t xml:space="preserve">нале исходящей корреспонденции </w:t>
      </w:r>
      <w:r w:rsidRPr="003A08EC">
        <w:rPr>
          <w:rFonts w:ascii="Times New Roman" w:eastAsia="Times New Roman" w:hAnsi="Times New Roman" w:cs="Times New Roman"/>
          <w:color w:val="000000"/>
          <w:sz w:val="24"/>
          <w:szCs w:val="24"/>
          <w:lang w:eastAsia="ru-RU"/>
        </w:rPr>
        <w:t xml:space="preserve">или на расписке о приеме документов. </w:t>
      </w:r>
    </w:p>
    <w:p w14:paraId="140A0BB8" w14:textId="77777777" w:rsidR="00F01137"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w:t>
      </w:r>
      <w:r w:rsidRPr="001E5C2D">
        <w:rPr>
          <w:rFonts w:ascii="Times New Roman" w:eastAsia="Times New Roman" w:hAnsi="Times New Roman" w:cs="Times New Roman"/>
          <w:color w:val="000000"/>
          <w:sz w:val="24"/>
          <w:szCs w:val="24"/>
          <w:lang w:eastAsia="ru-RU"/>
        </w:rPr>
        <w:t>специалист,</w:t>
      </w:r>
      <w:r w:rsidRPr="003A08EC">
        <w:rPr>
          <w:rFonts w:ascii="Times New Roman" w:eastAsia="Times New Roman" w:hAnsi="Times New Roman" w:cs="Times New Roman"/>
          <w:color w:val="000000"/>
          <w:sz w:val="24"/>
          <w:szCs w:val="24"/>
          <w:lang w:eastAsia="ru-RU"/>
        </w:rPr>
        <w:t xml:space="preserve"> ответственн</w:t>
      </w:r>
      <w:r>
        <w:rPr>
          <w:rFonts w:ascii="Times New Roman" w:eastAsia="Times New Roman" w:hAnsi="Times New Roman" w:cs="Times New Roman"/>
          <w:color w:val="000000"/>
          <w:sz w:val="24"/>
          <w:szCs w:val="24"/>
          <w:lang w:eastAsia="ru-RU"/>
        </w:rPr>
        <w:t>ый</w:t>
      </w:r>
      <w:r w:rsidRPr="003A08EC">
        <w:rPr>
          <w:rFonts w:ascii="Times New Roman" w:eastAsia="Times New Roman" w:hAnsi="Times New Roman" w:cs="Times New Roman"/>
          <w:color w:val="000000"/>
          <w:sz w:val="24"/>
          <w:szCs w:val="24"/>
          <w:lang w:eastAsia="ru-RU"/>
        </w:rPr>
        <w:t xml:space="preserve"> за направление или вручение результата услуги, направляет его почтовым отправлением</w:t>
      </w:r>
      <w:r>
        <w:rPr>
          <w:rFonts w:ascii="Times New Roman" w:eastAsia="Times New Roman" w:hAnsi="Times New Roman" w:cs="Times New Roman"/>
          <w:color w:val="000000"/>
          <w:sz w:val="24"/>
          <w:szCs w:val="24"/>
          <w:lang w:eastAsia="ru-RU"/>
        </w:rPr>
        <w:t xml:space="preserve"> с уведомлением о вручении</w:t>
      </w:r>
      <w:r w:rsidRPr="003A08EC">
        <w:rPr>
          <w:rFonts w:ascii="Times New Roman" w:eastAsia="Times New Roman" w:hAnsi="Times New Roman" w:cs="Times New Roman"/>
          <w:color w:val="000000"/>
          <w:sz w:val="24"/>
          <w:szCs w:val="24"/>
          <w:lang w:eastAsia="ru-RU"/>
        </w:rPr>
        <w:t xml:space="preserve">. </w:t>
      </w:r>
    </w:p>
    <w:p w14:paraId="607058A6"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.3.4. Критерии принятия решения по выбору варианта отправки результата предоставления услуги заявителю - указание заявителя в расписке о приеме документов</w:t>
      </w:r>
      <w:r>
        <w:rPr>
          <w:rFonts w:ascii="Times New Roman" w:eastAsia="Times New Roman" w:hAnsi="Times New Roman" w:cs="Times New Roman"/>
          <w:color w:val="000000"/>
          <w:sz w:val="24"/>
          <w:szCs w:val="24"/>
          <w:lang w:eastAsia="ru-RU"/>
        </w:rPr>
        <w:t xml:space="preserve"> либо в заявлении о выдаче копии способа отправки результата предоставления услуги.</w:t>
      </w:r>
    </w:p>
    <w:p w14:paraId="5105CB18"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.3.5. Результатом является выданные (направленные) </w:t>
      </w:r>
      <w:r w:rsidRPr="003A08EC">
        <w:rPr>
          <w:rFonts w:ascii="Times New Roman" w:eastAsia="Times New Roman" w:hAnsi="Times New Roman" w:cs="Times New Roman"/>
          <w:color w:val="000000"/>
          <w:sz w:val="24"/>
          <w:szCs w:val="24"/>
          <w:lang w:eastAsia="ru-RU"/>
        </w:rPr>
        <w:t xml:space="preserve">заверенная в установленном порядке копия </w:t>
      </w:r>
      <w:r w:rsidR="0097078C" w:rsidRPr="00DA750C">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97078C" w:rsidRPr="00DA750C">
        <w:rPr>
          <w:rFonts w:ascii="Times New Roman" w:hAnsi="Times New Roman" w:cs="Times New Roman"/>
          <w:sz w:val="24"/>
        </w:rPr>
        <w:t xml:space="preserve">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Pr="003A08EC">
        <w:rPr>
          <w:rFonts w:ascii="Times New Roman" w:eastAsia="Times New Roman" w:hAnsi="Times New Roman" w:cs="Times New Roman"/>
          <w:color w:val="000000"/>
          <w:sz w:val="24"/>
          <w:szCs w:val="24"/>
          <w:lang w:eastAsia="ru-RU"/>
        </w:rPr>
        <w:t>подписанное сопроводительное письмо о выдаче копии либо письмо об отказе в направлении копии.</w:t>
      </w:r>
    </w:p>
    <w:p w14:paraId="664D3C0C"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.3.6. Фиксация факта отп</w:t>
      </w:r>
      <w:r>
        <w:rPr>
          <w:rFonts w:ascii="Times New Roman" w:eastAsia="Times New Roman" w:hAnsi="Times New Roman" w:cs="Times New Roman"/>
          <w:color w:val="000000"/>
          <w:sz w:val="24"/>
          <w:szCs w:val="24"/>
          <w:lang w:eastAsia="ru-RU"/>
        </w:rPr>
        <w:t>равки р</w:t>
      </w:r>
      <w:r w:rsidRPr="003A08EC">
        <w:rPr>
          <w:rFonts w:ascii="Times New Roman" w:eastAsia="Times New Roman" w:hAnsi="Times New Roman" w:cs="Times New Roman"/>
          <w:color w:val="000000"/>
          <w:sz w:val="24"/>
          <w:szCs w:val="24"/>
          <w:lang w:eastAsia="ru-RU"/>
        </w:rPr>
        <w:t>езультата предоставления муниципальной услуги - отметка в системе электронного документооборота, журнале регистрации.</w:t>
      </w:r>
    </w:p>
    <w:p w14:paraId="3C057A84" w14:textId="77777777"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14:paraId="3939F1D8" w14:textId="264E5519" w:rsidR="00F01137"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 xml:space="preserve">.3.8. Срок направления результата – один рабочий день </w:t>
      </w:r>
      <w:r>
        <w:rPr>
          <w:rFonts w:ascii="Times New Roman" w:eastAsia="Times New Roman" w:hAnsi="Times New Roman" w:cs="Times New Roman"/>
          <w:color w:val="000000"/>
          <w:sz w:val="24"/>
          <w:szCs w:val="24"/>
          <w:lang w:eastAsia="ru-RU"/>
        </w:rPr>
        <w:t xml:space="preserve">с </w:t>
      </w:r>
      <w:r w:rsidRPr="003A08EC">
        <w:rPr>
          <w:rFonts w:ascii="Times New Roman" w:eastAsia="Times New Roman" w:hAnsi="Times New Roman" w:cs="Times New Roman"/>
          <w:color w:val="000000"/>
          <w:sz w:val="24"/>
          <w:szCs w:val="24"/>
          <w:lang w:eastAsia="ru-RU"/>
        </w:rPr>
        <w:t xml:space="preserve">момента заверения в установленном порядке копии </w:t>
      </w:r>
      <w:r w:rsidR="0097078C" w:rsidRPr="00DA750C">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97078C" w:rsidRPr="00DA750C">
        <w:rPr>
          <w:rFonts w:ascii="Times New Roman" w:hAnsi="Times New Roman" w:cs="Times New Roman"/>
          <w:sz w:val="24"/>
        </w:rPr>
        <w:t xml:space="preserve">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Pr="003A08EC">
        <w:rPr>
          <w:rFonts w:ascii="Times New Roman" w:eastAsia="Times New Roman" w:hAnsi="Times New Roman" w:cs="Times New Roman"/>
          <w:color w:val="000000"/>
          <w:sz w:val="24"/>
          <w:szCs w:val="24"/>
          <w:lang w:eastAsia="ru-RU"/>
        </w:rPr>
        <w:t>подписания сопроводительного письма о выдаче копии либо письма об отказе в направлении копии</w:t>
      </w:r>
      <w:r w:rsidR="0097078C">
        <w:rPr>
          <w:rFonts w:ascii="Times New Roman" w:eastAsia="Times New Roman" w:hAnsi="Times New Roman" w:cs="Times New Roman"/>
          <w:color w:val="000000"/>
          <w:sz w:val="24"/>
          <w:szCs w:val="24"/>
          <w:lang w:eastAsia="ru-RU"/>
        </w:rPr>
        <w:t>.</w:t>
      </w:r>
    </w:p>
    <w:p w14:paraId="529B527B" w14:textId="77777777" w:rsidR="005D5513" w:rsidRDefault="005C7A7B" w:rsidP="005D551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3.4.3.9. </w:t>
      </w:r>
      <w:r w:rsidRPr="005C7A7B">
        <w:rPr>
          <w:rFonts w:ascii="Times New Roman" w:hAnsi="Times New Roman"/>
          <w:sz w:val="24"/>
          <w:szCs w:val="24"/>
        </w:rPr>
        <w:t>При наличии технической возможности, если заявление о выдаче копии и прилагаемые документы были представлены лично и  направлены специалистом Администрации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r w:rsidRPr="00863531">
        <w:rPr>
          <w:rFonts w:ascii="Times New Roman" w:hAnsi="Times New Roman"/>
          <w:sz w:val="24"/>
          <w:szCs w:val="24"/>
        </w:rPr>
        <w:t xml:space="preserve"> </w:t>
      </w:r>
    </w:p>
    <w:p w14:paraId="7EFFC7C7" w14:textId="57F0F95D" w:rsidR="00854ABF" w:rsidRPr="005D5513" w:rsidRDefault="00B6282D" w:rsidP="005D5513">
      <w:pPr>
        <w:autoSpaceDE w:val="0"/>
        <w:autoSpaceDN w:val="0"/>
        <w:adjustRightInd w:val="0"/>
        <w:spacing w:after="0" w:line="240" w:lineRule="auto"/>
        <w:ind w:firstLine="567"/>
        <w:jc w:val="both"/>
        <w:rPr>
          <w:rFonts w:ascii="Times New Roman" w:hAnsi="Times New Roman" w:cs="Times New Roman"/>
          <w:bCs/>
          <w:sz w:val="24"/>
          <w:szCs w:val="24"/>
          <w:lang w:eastAsia="ru-RU"/>
        </w:rPr>
      </w:pPr>
      <w:r w:rsidRPr="005D5513">
        <w:rPr>
          <w:rFonts w:ascii="Times New Roman" w:hAnsi="Times New Roman" w:cs="Times New Roman"/>
          <w:bCs/>
          <w:sz w:val="24"/>
          <w:szCs w:val="24"/>
          <w:lang w:eastAsia="ru-RU"/>
        </w:rPr>
        <w:t>3.</w:t>
      </w:r>
      <w:r w:rsidR="00801959" w:rsidRPr="005D5513">
        <w:rPr>
          <w:rFonts w:ascii="Times New Roman" w:hAnsi="Times New Roman" w:cs="Times New Roman"/>
          <w:bCs/>
          <w:sz w:val="24"/>
          <w:szCs w:val="24"/>
          <w:lang w:eastAsia="ru-RU"/>
        </w:rPr>
        <w:t>5</w:t>
      </w:r>
      <w:r w:rsidRPr="005D5513">
        <w:rPr>
          <w:rFonts w:ascii="Times New Roman" w:hAnsi="Times New Roman" w:cs="Times New Roman"/>
          <w:bCs/>
          <w:sz w:val="24"/>
          <w:szCs w:val="24"/>
          <w:lang w:eastAsia="ru-RU"/>
        </w:rPr>
        <w:t>.</w:t>
      </w:r>
      <w:r w:rsidR="00DC4F9A" w:rsidRPr="005D5513">
        <w:rPr>
          <w:rFonts w:ascii="Times New Roman" w:hAnsi="Times New Roman" w:cs="Times New Roman"/>
          <w:bCs/>
          <w:sz w:val="24"/>
          <w:szCs w:val="24"/>
          <w:lang w:eastAsia="ru-RU"/>
        </w:rPr>
        <w:t xml:space="preserve"> </w:t>
      </w:r>
      <w:r w:rsidR="00854ABF" w:rsidRPr="005D5513">
        <w:rPr>
          <w:rFonts w:ascii="Times New Roman" w:hAnsi="Times New Roman" w:cs="Times New Roman"/>
          <w:bCs/>
          <w:sz w:val="24"/>
          <w:szCs w:val="24"/>
          <w:lang w:eastAsia="ru-RU"/>
        </w:rPr>
        <w:t>Порядок осуществления административных процедур</w:t>
      </w:r>
      <w:r w:rsidR="00DC4F9A" w:rsidRPr="005D5513">
        <w:rPr>
          <w:rFonts w:ascii="Times New Roman" w:hAnsi="Times New Roman" w:cs="Times New Roman"/>
          <w:bCs/>
          <w:sz w:val="24"/>
          <w:szCs w:val="24"/>
          <w:lang w:eastAsia="ru-RU"/>
        </w:rPr>
        <w:t xml:space="preserve"> </w:t>
      </w:r>
      <w:r w:rsidR="00854ABF" w:rsidRPr="005D5513">
        <w:rPr>
          <w:rFonts w:ascii="Times New Roman" w:hAnsi="Times New Roman" w:cs="Times New Roman"/>
          <w:bCs/>
          <w:sz w:val="24"/>
          <w:szCs w:val="24"/>
          <w:lang w:eastAsia="ru-RU"/>
        </w:rPr>
        <w:t xml:space="preserve">в электронной форме, в том числе с использованием </w:t>
      </w:r>
      <w:r w:rsidR="00DC4F9A" w:rsidRPr="005D5513">
        <w:rPr>
          <w:rFonts w:ascii="Times New Roman" w:hAnsi="Times New Roman" w:cs="Times New Roman"/>
          <w:bCs/>
          <w:sz w:val="24"/>
          <w:szCs w:val="24"/>
          <w:lang w:eastAsia="ru-RU"/>
        </w:rPr>
        <w:t>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14:paraId="35A0151B" w14:textId="77777777" w:rsidR="0083055B" w:rsidRPr="005123BC"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801959">
        <w:rPr>
          <w:rFonts w:ascii="Times New Roman" w:hAnsi="Times New Roman" w:cs="Times New Roman"/>
          <w:sz w:val="24"/>
          <w:szCs w:val="24"/>
          <w:lang w:eastAsia="ru-RU"/>
        </w:rPr>
        <w:t>5</w:t>
      </w:r>
      <w:r>
        <w:rPr>
          <w:rFonts w:ascii="Times New Roman" w:hAnsi="Times New Roman" w:cs="Times New Roman"/>
          <w:sz w:val="24"/>
          <w:szCs w:val="24"/>
          <w:lang w:eastAsia="ru-RU"/>
        </w:rPr>
        <w:t>.1.</w:t>
      </w:r>
      <w:r w:rsidRPr="00825C1E">
        <w:rPr>
          <w:rFonts w:ascii="Times New Roman" w:hAnsi="Times New Roman" w:cs="Times New Roman"/>
          <w:sz w:val="24"/>
          <w:szCs w:val="24"/>
          <w:lang w:eastAsia="ru-RU"/>
        </w:rPr>
        <w:t xml:space="preserve">Для осуществления предварительной записи посредством Единого портала </w:t>
      </w:r>
      <w:r>
        <w:rPr>
          <w:rFonts w:ascii="Times New Roman" w:hAnsi="Times New Roman" w:cs="Times New Roman"/>
          <w:sz w:val="24"/>
          <w:szCs w:val="24"/>
          <w:lang w:eastAsia="ru-RU"/>
        </w:rPr>
        <w:t xml:space="preserve">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w:t>
      </w:r>
      <w:r w:rsidRPr="005123BC">
        <w:rPr>
          <w:rFonts w:ascii="Times New Roman" w:hAnsi="Times New Roman" w:cs="Times New Roman"/>
          <w:sz w:val="24"/>
          <w:szCs w:val="24"/>
          <w:lang w:eastAsia="ru-RU"/>
        </w:rPr>
        <w:t xml:space="preserve"> дату и время, указать запрашиваемые системой данные</w:t>
      </w:r>
      <w:r>
        <w:rPr>
          <w:rFonts w:ascii="Times New Roman" w:hAnsi="Times New Roman" w:cs="Times New Roman"/>
          <w:sz w:val="24"/>
          <w:szCs w:val="24"/>
          <w:lang w:eastAsia="ru-RU"/>
        </w:rPr>
        <w:t>, если они не отобразились автоматически</w:t>
      </w:r>
      <w:r w:rsidRPr="005123BC">
        <w:rPr>
          <w:rFonts w:ascii="Times New Roman" w:hAnsi="Times New Roman" w:cs="Times New Roman"/>
          <w:sz w:val="24"/>
          <w:szCs w:val="24"/>
          <w:lang w:eastAsia="ru-RU"/>
        </w:rPr>
        <w:t>:</w:t>
      </w:r>
    </w:p>
    <w:p w14:paraId="5956715E" w14:textId="77777777"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фамилию, имя, отчество (последнее - при наличии);</w:t>
      </w:r>
    </w:p>
    <w:p w14:paraId="644804B4" w14:textId="77777777"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номер телефона;</w:t>
      </w:r>
    </w:p>
    <w:p w14:paraId="39E95A43" w14:textId="77777777" w:rsidR="0083055B"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адрес электронной почты (по жела</w:t>
      </w:r>
      <w:r>
        <w:rPr>
          <w:rFonts w:ascii="Times New Roman" w:hAnsi="Times New Roman" w:cs="Times New Roman"/>
          <w:sz w:val="24"/>
          <w:szCs w:val="24"/>
          <w:lang w:eastAsia="ru-RU"/>
        </w:rPr>
        <w:t>нию)</w:t>
      </w:r>
      <w:r w:rsidRPr="00825C1E">
        <w:rPr>
          <w:rFonts w:ascii="Times New Roman" w:hAnsi="Times New Roman" w:cs="Times New Roman"/>
          <w:sz w:val="24"/>
          <w:szCs w:val="24"/>
          <w:lang w:eastAsia="ru-RU"/>
        </w:rPr>
        <w:t>.</w:t>
      </w:r>
    </w:p>
    <w:p w14:paraId="48389342" w14:textId="77777777"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E36556">
        <w:rPr>
          <w:rFonts w:ascii="Times New Roman" w:hAnsi="Times New Roman" w:cs="Times New Roman"/>
          <w:sz w:val="24"/>
          <w:szCs w:val="24"/>
          <w:lang w:eastAsia="ru-RU"/>
        </w:rPr>
        <w:t>3.</w:t>
      </w:r>
      <w:r w:rsidR="00801959">
        <w:rPr>
          <w:rFonts w:ascii="Times New Roman" w:hAnsi="Times New Roman" w:cs="Times New Roman"/>
          <w:sz w:val="24"/>
          <w:szCs w:val="24"/>
          <w:lang w:eastAsia="ru-RU"/>
        </w:rPr>
        <w:t>5</w:t>
      </w:r>
      <w:r w:rsidRPr="00E36556">
        <w:rPr>
          <w:rFonts w:ascii="Times New Roman" w:hAnsi="Times New Roman" w:cs="Times New Roman"/>
          <w:sz w:val="24"/>
          <w:szCs w:val="24"/>
          <w:lang w:eastAsia="ru-RU"/>
        </w:rPr>
        <w:t>.2. Формирование заявления  осуществляется заявителем посредством заполнения</w:t>
      </w:r>
      <w:r w:rsidRPr="00825C1E">
        <w:rPr>
          <w:rFonts w:ascii="Times New Roman" w:hAnsi="Times New Roman" w:cs="Times New Roman"/>
          <w:sz w:val="24"/>
          <w:szCs w:val="24"/>
          <w:lang w:eastAsia="ru-RU"/>
        </w:rPr>
        <w:t xml:space="preserve"> электронной формы на Едином портале</w:t>
      </w:r>
      <w:r>
        <w:rPr>
          <w:rFonts w:ascii="Times New Roman" w:hAnsi="Times New Roman" w:cs="Times New Roman"/>
          <w:sz w:val="24"/>
          <w:szCs w:val="24"/>
          <w:lang w:eastAsia="ru-RU"/>
        </w:rPr>
        <w:t xml:space="preserve"> государственных и муниципальных услуг (функций), </w:t>
      </w:r>
      <w:r>
        <w:rPr>
          <w:rFonts w:ascii="Times New Roman" w:hAnsi="Times New Roman" w:cs="Times New Roman"/>
          <w:sz w:val="24"/>
          <w:szCs w:val="24"/>
          <w:lang w:eastAsia="ru-RU"/>
        </w:rPr>
        <w:lastRenderedPageBreak/>
        <w:t xml:space="preserve">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без необходимости дополнительной подачи</w:t>
      </w:r>
      <w:r>
        <w:rPr>
          <w:rFonts w:ascii="Times New Roman" w:hAnsi="Times New Roman" w:cs="Times New Roman"/>
          <w:sz w:val="24"/>
          <w:szCs w:val="24"/>
          <w:lang w:eastAsia="ru-RU"/>
        </w:rPr>
        <w:t xml:space="preserve"> заявления</w:t>
      </w:r>
      <w:r w:rsidRPr="00AA0D94">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какой-либо иной форме.</w:t>
      </w:r>
    </w:p>
    <w:p w14:paraId="3D76196D" w14:textId="77777777"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формировании заявления </w:t>
      </w:r>
      <w:r>
        <w:rPr>
          <w:rFonts w:ascii="Times New Roman" w:hAnsi="Times New Roman" w:cs="Times New Roman"/>
          <w:sz w:val="24"/>
          <w:szCs w:val="24"/>
          <w:lang w:eastAsia="ru-RU"/>
        </w:rPr>
        <w:t xml:space="preserve">уведомления заявителю </w:t>
      </w:r>
      <w:r w:rsidRPr="00825C1E">
        <w:rPr>
          <w:rFonts w:ascii="Times New Roman" w:hAnsi="Times New Roman" w:cs="Times New Roman"/>
          <w:sz w:val="24"/>
          <w:szCs w:val="24"/>
          <w:lang w:eastAsia="ru-RU"/>
        </w:rPr>
        <w:t>обеспечивается:</w:t>
      </w:r>
    </w:p>
    <w:p w14:paraId="76BA4B41" w14:textId="77777777" w:rsidR="0083055B"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печати на бумажном носителе копии электронной формы </w:t>
      </w:r>
      <w:r>
        <w:rPr>
          <w:rFonts w:ascii="Times New Roman" w:hAnsi="Times New Roman" w:cs="Times New Roman"/>
          <w:sz w:val="24"/>
          <w:szCs w:val="24"/>
          <w:lang w:eastAsia="ru-RU"/>
        </w:rPr>
        <w:t>заявления;</w:t>
      </w:r>
    </w:p>
    <w:p w14:paraId="63E5E297" w14:textId="77777777" w:rsidR="0083055B"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сохранение ранее введенных в электронную форму </w:t>
      </w:r>
      <w:r>
        <w:rPr>
          <w:rFonts w:ascii="Times New Roman" w:hAnsi="Times New Roman" w:cs="Times New Roman"/>
          <w:sz w:val="24"/>
          <w:szCs w:val="24"/>
          <w:lang w:eastAsia="ru-RU"/>
        </w:rPr>
        <w:t xml:space="preserve">заявления </w:t>
      </w:r>
      <w:r w:rsidRPr="00825C1E">
        <w:rPr>
          <w:rFonts w:ascii="Times New Roman" w:hAnsi="Times New Roman" w:cs="Times New Roman"/>
          <w:sz w:val="24"/>
          <w:szCs w:val="24"/>
          <w:lang w:eastAsia="ru-RU"/>
        </w:rPr>
        <w:t xml:space="preserve">значений в любой момент по желанию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в том числе при возникновении ошибок ввода и возврате для повторного ввода значений в электронную форму </w:t>
      </w:r>
      <w:r>
        <w:rPr>
          <w:rFonts w:ascii="Times New Roman" w:hAnsi="Times New Roman" w:cs="Times New Roman"/>
          <w:sz w:val="24"/>
          <w:szCs w:val="24"/>
          <w:lang w:eastAsia="ru-RU"/>
        </w:rPr>
        <w:t>заявления;</w:t>
      </w:r>
    </w:p>
    <w:p w14:paraId="05329CF1" w14:textId="77777777"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w:t>
      </w:r>
      <w:r w:rsidRPr="00825C1E">
        <w:rPr>
          <w:rFonts w:ascii="Times New Roman" w:hAnsi="Times New Roman" w:cs="Times New Roman"/>
          <w:sz w:val="24"/>
          <w:szCs w:val="24"/>
          <w:lang w:eastAsia="ru-RU"/>
        </w:rPr>
        <w:t xml:space="preserve">аполнение полей электронной формы </w:t>
      </w:r>
      <w:r>
        <w:rPr>
          <w:rFonts w:ascii="Times New Roman" w:hAnsi="Times New Roman" w:cs="Times New Roman"/>
          <w:sz w:val="24"/>
          <w:szCs w:val="24"/>
          <w:lang w:eastAsia="ru-RU"/>
        </w:rPr>
        <w:t xml:space="preserve">заявления </w:t>
      </w:r>
      <w:r w:rsidRPr="00825C1E">
        <w:rPr>
          <w:rFonts w:ascii="Times New Roman" w:hAnsi="Times New Roman" w:cs="Times New Roman"/>
          <w:sz w:val="24"/>
          <w:szCs w:val="24"/>
          <w:lang w:eastAsia="ru-RU"/>
        </w:rPr>
        <w:t xml:space="preserve">до начала ввода сведений </w:t>
      </w:r>
      <w:r>
        <w:rPr>
          <w:rFonts w:ascii="Times New Roman" w:hAnsi="Times New Roman" w:cs="Times New Roman"/>
          <w:sz w:val="24"/>
          <w:szCs w:val="24"/>
          <w:lang w:eastAsia="ru-RU"/>
        </w:rPr>
        <w:t>заявителем</w:t>
      </w:r>
      <w:r w:rsidRPr="00825C1E">
        <w:rPr>
          <w:rFonts w:ascii="Times New Roman" w:hAnsi="Times New Roman" w:cs="Times New Roman"/>
          <w:sz w:val="24"/>
          <w:szCs w:val="24"/>
          <w:lang w:eastAsia="ru-RU"/>
        </w:rPr>
        <w:t xml:space="preserve"> с использованием сведений, размещенных в федеральной государственной информационной системе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созданной в соответствии</w:t>
      </w:r>
      <w:r w:rsidRPr="00AA0D94">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с </w:t>
      </w:r>
      <w:hyperlink r:id="rId37" w:history="1">
        <w:r w:rsidRPr="00EC138D">
          <w:rPr>
            <w:rFonts w:ascii="Times New Roman" w:hAnsi="Times New Roman" w:cs="Times New Roman"/>
            <w:sz w:val="24"/>
            <w:szCs w:val="24"/>
            <w:lang w:eastAsia="ru-RU"/>
          </w:rPr>
          <w:t>постановлением</w:t>
        </w:r>
      </w:hyperlink>
      <w:r w:rsidRPr="00AA0D94">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Правительства Российской Федерации от 28 ноября 2011 г.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977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О федеральной государственной информационной системе</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(далее - единая система идентификации и аутентификации), и сведений, размещенных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в части, касающейся сведений, отсутствующих в единой системе идентификации и аутентификации;</w:t>
      </w:r>
    </w:p>
    <w:p w14:paraId="01BB741D" w14:textId="77777777"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вернуться на любой из этапов заполнения электронной формы </w:t>
      </w:r>
      <w:r>
        <w:rPr>
          <w:rFonts w:ascii="Times New Roman" w:hAnsi="Times New Roman" w:cs="Times New Roman"/>
          <w:sz w:val="24"/>
          <w:szCs w:val="24"/>
          <w:lang w:eastAsia="ru-RU"/>
        </w:rPr>
        <w:t xml:space="preserve">заявления </w:t>
      </w:r>
      <w:r w:rsidRPr="00825C1E">
        <w:rPr>
          <w:rFonts w:ascii="Times New Roman" w:hAnsi="Times New Roman" w:cs="Times New Roman"/>
          <w:sz w:val="24"/>
          <w:szCs w:val="24"/>
          <w:lang w:eastAsia="ru-RU"/>
        </w:rPr>
        <w:t>без потери ранее введенной информации;</w:t>
      </w:r>
    </w:p>
    <w:p w14:paraId="0F62369C" w14:textId="77777777"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доступа гражданина на Едином портале </w:t>
      </w:r>
      <w:r>
        <w:rPr>
          <w:rFonts w:ascii="Times New Roman" w:hAnsi="Times New Roman" w:cs="Times New Roman"/>
          <w:sz w:val="24"/>
          <w:szCs w:val="24"/>
          <w:lang w:eastAsia="ru-RU"/>
        </w:rPr>
        <w:t xml:space="preserve">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к ранее поданным им </w:t>
      </w:r>
      <w:r>
        <w:rPr>
          <w:rFonts w:ascii="Times New Roman" w:hAnsi="Times New Roman" w:cs="Times New Roman"/>
          <w:sz w:val="24"/>
          <w:szCs w:val="24"/>
          <w:lang w:eastAsia="ru-RU"/>
        </w:rPr>
        <w:t xml:space="preserve">заявлениям </w:t>
      </w:r>
      <w:r w:rsidRPr="00825C1E">
        <w:rPr>
          <w:rFonts w:ascii="Times New Roman" w:hAnsi="Times New Roman" w:cs="Times New Roman"/>
          <w:sz w:val="24"/>
          <w:szCs w:val="24"/>
          <w:lang w:eastAsia="ru-RU"/>
        </w:rPr>
        <w:t>в течение не менее одного года, а также частично сформированным запросам - в течение не менее 3 месяцев.</w:t>
      </w:r>
    </w:p>
    <w:p w14:paraId="45D5A962" w14:textId="77777777"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Сформированное заявление направляется в </w:t>
      </w:r>
      <w:r>
        <w:rPr>
          <w:rFonts w:ascii="Times New Roman" w:hAnsi="Times New Roman" w:cs="Times New Roman"/>
          <w:sz w:val="24"/>
          <w:szCs w:val="24"/>
          <w:lang w:eastAsia="ru-RU"/>
        </w:rPr>
        <w:t xml:space="preserve">Администрацию </w:t>
      </w:r>
      <w:r w:rsidRPr="00825C1E">
        <w:rPr>
          <w:rFonts w:ascii="Times New Roman" w:hAnsi="Times New Roman" w:cs="Times New Roman"/>
          <w:sz w:val="24"/>
          <w:szCs w:val="24"/>
          <w:lang w:eastAsia="ru-RU"/>
        </w:rPr>
        <w:t xml:space="preserve">посредством Единого портала </w:t>
      </w:r>
      <w:r>
        <w:rPr>
          <w:rFonts w:ascii="Times New Roman" w:hAnsi="Times New Roman" w:cs="Times New Roman"/>
          <w:sz w:val="24"/>
          <w:szCs w:val="24"/>
          <w:lang w:eastAsia="ru-RU"/>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w:t>
      </w:r>
    </w:p>
    <w:p w14:paraId="30CFF39D" w14:textId="77777777"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801959">
        <w:rPr>
          <w:rFonts w:ascii="Times New Roman" w:hAnsi="Times New Roman" w:cs="Times New Roman"/>
          <w:sz w:val="24"/>
          <w:szCs w:val="24"/>
          <w:lang w:eastAsia="ru-RU"/>
        </w:rPr>
        <w:t>5</w:t>
      </w:r>
      <w:r>
        <w:rPr>
          <w:rFonts w:ascii="Times New Roman" w:hAnsi="Times New Roman" w:cs="Times New Roman"/>
          <w:sz w:val="24"/>
          <w:szCs w:val="24"/>
          <w:lang w:eastAsia="ru-RU"/>
        </w:rPr>
        <w:t xml:space="preserve">.3. Администрация </w:t>
      </w:r>
      <w:r w:rsidRPr="00825C1E">
        <w:rPr>
          <w:rFonts w:ascii="Times New Roman" w:hAnsi="Times New Roman" w:cs="Times New Roman"/>
          <w:sz w:val="24"/>
          <w:szCs w:val="24"/>
          <w:lang w:eastAsia="ru-RU"/>
        </w:rPr>
        <w:t>обеспечивает прием</w:t>
      </w:r>
      <w:r>
        <w:rPr>
          <w:rFonts w:ascii="Times New Roman" w:hAnsi="Times New Roman" w:cs="Times New Roman"/>
          <w:sz w:val="24"/>
          <w:szCs w:val="24"/>
          <w:lang w:eastAsia="ru-RU"/>
        </w:rPr>
        <w:t xml:space="preserve"> заявления и его регистрацию в срок, установленный </w:t>
      </w:r>
      <w:r w:rsidRPr="00BF1391">
        <w:rPr>
          <w:rFonts w:ascii="Times New Roman" w:hAnsi="Times New Roman"/>
          <w:sz w:val="24"/>
        </w:rPr>
        <w:t>настоящ</w:t>
      </w:r>
      <w:r w:rsidRPr="00E36556">
        <w:rPr>
          <w:rFonts w:ascii="Times New Roman" w:hAnsi="Times New Roman"/>
          <w:sz w:val="24"/>
        </w:rPr>
        <w:t xml:space="preserve">им </w:t>
      </w:r>
      <w:r w:rsidRPr="00BF1391">
        <w:rPr>
          <w:rFonts w:ascii="Times New Roman" w:hAnsi="Times New Roman"/>
          <w:sz w:val="24"/>
        </w:rPr>
        <w:t>Регламент</w:t>
      </w:r>
      <w:r w:rsidRPr="00E36556">
        <w:rPr>
          <w:rFonts w:ascii="Times New Roman" w:hAnsi="Times New Roman"/>
          <w:sz w:val="24"/>
        </w:rPr>
        <w:t>ом</w:t>
      </w:r>
      <w:r w:rsidRPr="00E36556">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без необходимости повторного представления на бумажном носителе.</w:t>
      </w:r>
    </w:p>
    <w:p w14:paraId="34C18DCD" w14:textId="77777777"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регистрации заявление направляется в структурное подразделение, ответственное за предоставление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 услуги.</w:t>
      </w:r>
    </w:p>
    <w:p w14:paraId="0069BB0E" w14:textId="77777777"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После принятия заявления</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в Личном кабинете  заявителя</w:t>
      </w:r>
      <w:r w:rsidRPr="00825C1E">
        <w:rPr>
          <w:rFonts w:ascii="Times New Roman" w:hAnsi="Times New Roman" w:cs="Times New Roman"/>
          <w:sz w:val="24"/>
          <w:szCs w:val="24"/>
          <w:lang w:eastAsia="ru-RU"/>
        </w:rPr>
        <w:t xml:space="preserve">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w:t>
      </w:r>
      <w:proofErr w:type="gramStart"/>
      <w:r>
        <w:rPr>
          <w:rFonts w:ascii="Times New Roman" w:hAnsi="Times New Roman" w:cs="Times New Roman"/>
          <w:sz w:val="24"/>
          <w:szCs w:val="24"/>
          <w:lang w:eastAsia="ru-RU"/>
        </w:rPr>
        <w:t>Интернет-портале</w:t>
      </w:r>
      <w:proofErr w:type="gramEnd"/>
      <w:r>
        <w:rPr>
          <w:rFonts w:ascii="Times New Roman" w:hAnsi="Times New Roman" w:cs="Times New Roman"/>
          <w:sz w:val="24"/>
          <w:szCs w:val="24"/>
          <w:lang w:eastAsia="ru-RU"/>
        </w:rPr>
        <w:t xml:space="preserve">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статус заявления </w:t>
      </w:r>
      <w:r w:rsidRPr="00825C1E">
        <w:rPr>
          <w:rFonts w:ascii="Times New Roman" w:hAnsi="Times New Roman" w:cs="Times New Roman"/>
          <w:sz w:val="24"/>
          <w:szCs w:val="24"/>
          <w:lang w:eastAsia="ru-RU"/>
        </w:rPr>
        <w:t>обновляется до статуса "принято".</w:t>
      </w:r>
    </w:p>
    <w:p w14:paraId="7339C9CC" w14:textId="77777777" w:rsidR="0083055B"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801959">
        <w:rPr>
          <w:rFonts w:ascii="Times New Roman" w:hAnsi="Times New Roman" w:cs="Times New Roman"/>
          <w:sz w:val="24"/>
          <w:szCs w:val="24"/>
          <w:lang w:eastAsia="ru-RU"/>
        </w:rPr>
        <w:t>5</w:t>
      </w:r>
      <w:r>
        <w:rPr>
          <w:rFonts w:ascii="Times New Roman" w:hAnsi="Times New Roman" w:cs="Times New Roman"/>
          <w:sz w:val="24"/>
          <w:szCs w:val="24"/>
          <w:lang w:eastAsia="ru-RU"/>
        </w:rPr>
        <w:t>.4. Регистрация заявления,</w:t>
      </w:r>
      <w:r w:rsidRPr="00825C1E">
        <w:rPr>
          <w:rFonts w:ascii="Times New Roman" w:hAnsi="Times New Roman" w:cs="Times New Roman"/>
          <w:sz w:val="24"/>
          <w:szCs w:val="24"/>
          <w:lang w:eastAsia="ru-RU"/>
        </w:rPr>
        <w:t xml:space="preserve"> поступившего </w:t>
      </w:r>
      <w:r>
        <w:rPr>
          <w:rFonts w:ascii="Times New Roman" w:hAnsi="Times New Roman" w:cs="Times New Roman"/>
          <w:sz w:val="24"/>
          <w:szCs w:val="24"/>
          <w:lang w:eastAsia="ru-RU"/>
        </w:rPr>
        <w:t xml:space="preserve">в Администрацию </w:t>
      </w:r>
      <w:r w:rsidRPr="00825C1E">
        <w:rPr>
          <w:rFonts w:ascii="Times New Roman" w:hAnsi="Times New Roman" w:cs="Times New Roman"/>
          <w:sz w:val="24"/>
          <w:szCs w:val="24"/>
          <w:lang w:eastAsia="ru-RU"/>
        </w:rPr>
        <w:t xml:space="preserve"> через Единый портал</w:t>
      </w:r>
      <w:r>
        <w:rPr>
          <w:rFonts w:ascii="Times New Roman" w:hAnsi="Times New Roman" w:cs="Times New Roman"/>
          <w:sz w:val="24"/>
          <w:szCs w:val="24"/>
          <w:lang w:eastAsia="ru-RU"/>
        </w:rPr>
        <w:t xml:space="preserve"> государственных и муниципальных услуг (функций), Единый Интернет-портал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осуществляется не позднее рабочего дня, следующего за днем его получения  Администрацией.</w:t>
      </w:r>
    </w:p>
    <w:p w14:paraId="0AFF7C6B" w14:textId="5C95A539"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Специалист </w:t>
      </w:r>
      <w:r w:rsidR="00090E0E" w:rsidRPr="00090E0E">
        <w:rPr>
          <w:rFonts w:ascii="Times New Roman" w:hAnsi="Times New Roman" w:cs="Times New Roman"/>
          <w:iCs/>
          <w:sz w:val="24"/>
          <w:szCs w:val="24"/>
          <w:lang w:eastAsia="ru-RU"/>
        </w:rPr>
        <w:t>Комитета по управлению экономикой</w:t>
      </w:r>
      <w:r w:rsidRPr="00090E0E">
        <w:rPr>
          <w:rFonts w:ascii="Times New Roman" w:hAnsi="Times New Roman" w:cs="Times New Roman"/>
          <w:iCs/>
          <w:sz w:val="24"/>
          <w:szCs w:val="24"/>
          <w:lang w:eastAsia="ru-RU"/>
        </w:rPr>
        <w:t xml:space="preserve"> не</w:t>
      </w:r>
      <w:r w:rsidRPr="00825C1E">
        <w:rPr>
          <w:rFonts w:ascii="Times New Roman" w:hAnsi="Times New Roman" w:cs="Times New Roman"/>
          <w:sz w:val="24"/>
          <w:szCs w:val="24"/>
          <w:lang w:eastAsia="ru-RU"/>
        </w:rPr>
        <w:t xml:space="preserve"> позднее следующего рабочего дня со дня получения</w:t>
      </w:r>
      <w:r>
        <w:rPr>
          <w:rFonts w:ascii="Times New Roman" w:hAnsi="Times New Roman" w:cs="Times New Roman"/>
          <w:sz w:val="24"/>
          <w:szCs w:val="24"/>
          <w:lang w:eastAsia="ru-RU"/>
        </w:rPr>
        <w:t xml:space="preserve"> заявления</w:t>
      </w:r>
      <w:r w:rsidRPr="00825C1E">
        <w:rPr>
          <w:rFonts w:ascii="Times New Roman" w:hAnsi="Times New Roman" w:cs="Times New Roman"/>
          <w:sz w:val="24"/>
          <w:szCs w:val="24"/>
          <w:lang w:eastAsia="ru-RU"/>
        </w:rPr>
        <w:t xml:space="preserve"> поданного в форме электронного документа:</w:t>
      </w:r>
    </w:p>
    <w:p w14:paraId="0654C68D" w14:textId="77777777" w:rsidR="0083055B"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уведомляет в электронной форме о получении</w:t>
      </w:r>
      <w:r>
        <w:rPr>
          <w:rFonts w:ascii="Times New Roman" w:hAnsi="Times New Roman" w:cs="Times New Roman"/>
          <w:sz w:val="24"/>
          <w:szCs w:val="24"/>
          <w:lang w:eastAsia="ru-RU"/>
        </w:rPr>
        <w:t xml:space="preserve"> заявления;</w:t>
      </w:r>
      <w:r w:rsidRPr="00825C1E">
        <w:rPr>
          <w:rFonts w:ascii="Times New Roman" w:hAnsi="Times New Roman" w:cs="Times New Roman"/>
          <w:sz w:val="24"/>
          <w:szCs w:val="24"/>
          <w:lang w:eastAsia="ru-RU"/>
        </w:rPr>
        <w:t xml:space="preserve"> </w:t>
      </w:r>
    </w:p>
    <w:p w14:paraId="7D51D31B" w14:textId="77777777" w:rsidR="0083055B" w:rsidRPr="00AA0D94"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E217DE">
        <w:rPr>
          <w:rFonts w:ascii="Times New Roman" w:hAnsi="Times New Roman" w:cs="Times New Roman"/>
          <w:sz w:val="24"/>
          <w:szCs w:val="24"/>
          <w:lang w:eastAsia="ru-RU"/>
        </w:rP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14:paraId="471CA260" w14:textId="77777777" w:rsidR="0083055B"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9" w:name="Par32"/>
      <w:bookmarkEnd w:id="9"/>
      <w:r>
        <w:rPr>
          <w:rFonts w:ascii="Times New Roman" w:hAnsi="Times New Roman" w:cs="Times New Roman"/>
          <w:sz w:val="24"/>
          <w:szCs w:val="24"/>
          <w:lang w:eastAsia="ru-RU"/>
        </w:rPr>
        <w:t>3.</w:t>
      </w:r>
      <w:r w:rsidR="00801959">
        <w:rPr>
          <w:rFonts w:ascii="Times New Roman" w:hAnsi="Times New Roman" w:cs="Times New Roman"/>
          <w:sz w:val="24"/>
          <w:szCs w:val="24"/>
          <w:lang w:eastAsia="ru-RU"/>
        </w:rPr>
        <w:t>5</w:t>
      </w:r>
      <w:r>
        <w:rPr>
          <w:rFonts w:ascii="Times New Roman" w:hAnsi="Times New Roman" w:cs="Times New Roman"/>
          <w:sz w:val="24"/>
          <w:szCs w:val="24"/>
          <w:lang w:eastAsia="ru-RU"/>
        </w:rPr>
        <w:t xml:space="preserve">.5. </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Результат предоставления </w:t>
      </w:r>
      <w:r>
        <w:rPr>
          <w:rFonts w:ascii="Times New Roman" w:hAnsi="Times New Roman" w:cs="Times New Roman"/>
          <w:sz w:val="24"/>
          <w:szCs w:val="24"/>
          <w:lang w:eastAsia="ru-RU"/>
        </w:rPr>
        <w:t xml:space="preserve"> муниципальной </w:t>
      </w:r>
      <w:r w:rsidRPr="00825C1E">
        <w:rPr>
          <w:rFonts w:ascii="Times New Roman" w:hAnsi="Times New Roman" w:cs="Times New Roman"/>
          <w:sz w:val="24"/>
          <w:szCs w:val="24"/>
          <w:lang w:eastAsia="ru-RU"/>
        </w:rPr>
        <w:t xml:space="preserve"> услуги по выбору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может быть направлен ему в форме электронного документа</w:t>
      </w:r>
      <w:r>
        <w:rPr>
          <w:rFonts w:ascii="Times New Roman" w:hAnsi="Times New Roman" w:cs="Times New Roman"/>
          <w:sz w:val="24"/>
          <w:szCs w:val="24"/>
          <w:lang w:eastAsia="ru-RU"/>
        </w:rPr>
        <w:t xml:space="preserve">, подписанного усиленной квалифицированной электронной подписью уполномоченного должностного лица в личный кабинет на Едином </w:t>
      </w:r>
      <w:r>
        <w:rPr>
          <w:rFonts w:ascii="Times New Roman" w:hAnsi="Times New Roman" w:cs="Times New Roman"/>
          <w:sz w:val="24"/>
          <w:szCs w:val="24"/>
          <w:lang w:eastAsia="ru-RU"/>
        </w:rPr>
        <w:lastRenderedPageBreak/>
        <w:t>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825C1E">
        <w:rPr>
          <w:rFonts w:ascii="Times New Roman" w:hAnsi="Times New Roman" w:cs="Times New Roman"/>
          <w:sz w:val="24"/>
          <w:szCs w:val="24"/>
          <w:lang w:eastAsia="ru-RU"/>
        </w:rPr>
        <w:t>.</w:t>
      </w:r>
    </w:p>
    <w:p w14:paraId="308E288C" w14:textId="77777777"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801959">
        <w:rPr>
          <w:rFonts w:ascii="Times New Roman" w:hAnsi="Times New Roman" w:cs="Times New Roman"/>
          <w:sz w:val="24"/>
          <w:szCs w:val="24"/>
          <w:lang w:eastAsia="ru-RU"/>
        </w:rPr>
        <w:t>5</w:t>
      </w:r>
      <w:r>
        <w:rPr>
          <w:rFonts w:ascii="Times New Roman" w:hAnsi="Times New Roman" w:cs="Times New Roman"/>
          <w:sz w:val="24"/>
          <w:szCs w:val="24"/>
          <w:lang w:eastAsia="ru-RU"/>
        </w:rPr>
        <w:t>.</w:t>
      </w:r>
      <w:r w:rsidR="00F85374">
        <w:rPr>
          <w:rFonts w:ascii="Times New Roman" w:hAnsi="Times New Roman" w:cs="Times New Roman"/>
          <w:sz w:val="24"/>
          <w:szCs w:val="24"/>
          <w:lang w:eastAsia="ru-RU"/>
        </w:rPr>
        <w:t>6</w:t>
      </w:r>
      <w:r>
        <w:rPr>
          <w:rFonts w:ascii="Times New Roman" w:hAnsi="Times New Roman" w:cs="Times New Roman"/>
          <w:sz w:val="24"/>
          <w:szCs w:val="24"/>
          <w:lang w:eastAsia="ru-RU"/>
        </w:rPr>
        <w:t>. Заявитель</w:t>
      </w:r>
      <w:r w:rsidRPr="00825C1E">
        <w:rPr>
          <w:rFonts w:ascii="Times New Roman" w:hAnsi="Times New Roman" w:cs="Times New Roman"/>
          <w:sz w:val="24"/>
          <w:szCs w:val="24"/>
          <w:lang w:eastAsia="ru-RU"/>
        </w:rPr>
        <w:t xml:space="preserve"> имеет возможность получения информации о ходе предоставления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услуги в соответствии с </w:t>
      </w:r>
      <w:hyperlink r:id="rId38" w:history="1">
        <w:r w:rsidRPr="007A0A65">
          <w:rPr>
            <w:rFonts w:ascii="Times New Roman" w:hAnsi="Times New Roman" w:cs="Times New Roman"/>
            <w:sz w:val="24"/>
            <w:szCs w:val="24"/>
            <w:lang w:eastAsia="ru-RU"/>
          </w:rPr>
          <w:t xml:space="preserve">пунктом </w:t>
        </w:r>
      </w:hyperlink>
      <w:r w:rsidRPr="00801959">
        <w:rPr>
          <w:rFonts w:ascii="Times New Roman" w:hAnsi="Times New Roman" w:cs="Times New Roman"/>
        </w:rPr>
        <w:t>1.</w:t>
      </w:r>
      <w:r w:rsidR="0097078C" w:rsidRPr="00801959">
        <w:rPr>
          <w:rFonts w:ascii="Times New Roman" w:hAnsi="Times New Roman" w:cs="Times New Roman"/>
        </w:rPr>
        <w:t>4</w:t>
      </w:r>
      <w:r w:rsidRPr="00801959">
        <w:rPr>
          <w:rFonts w:ascii="Times New Roman" w:hAnsi="Times New Roman" w:cs="Times New Roman"/>
        </w:rPr>
        <w:t>.</w:t>
      </w:r>
      <w:r>
        <w:t xml:space="preserve"> </w:t>
      </w:r>
      <w:r w:rsidRPr="007A0A65">
        <w:rPr>
          <w:rFonts w:ascii="Times New Roman" w:hAnsi="Times New Roman" w:cs="Times New Roman"/>
          <w:sz w:val="24"/>
          <w:szCs w:val="24"/>
          <w:lang w:eastAsia="ru-RU"/>
        </w:rPr>
        <w:t>настоящего</w:t>
      </w:r>
      <w:r>
        <w:rPr>
          <w:rFonts w:ascii="Times New Roman" w:hAnsi="Times New Roman" w:cs="Times New Roman"/>
          <w:sz w:val="24"/>
          <w:szCs w:val="24"/>
          <w:lang w:eastAsia="ru-RU"/>
        </w:rPr>
        <w:t xml:space="preserve"> Р</w:t>
      </w:r>
      <w:r w:rsidRPr="00825C1E">
        <w:rPr>
          <w:rFonts w:ascii="Times New Roman" w:hAnsi="Times New Roman" w:cs="Times New Roman"/>
          <w:sz w:val="24"/>
          <w:szCs w:val="24"/>
          <w:lang w:eastAsia="ru-RU"/>
        </w:rPr>
        <w:t>егламента.</w:t>
      </w:r>
    </w:p>
    <w:p w14:paraId="58B65D5F" w14:textId="77777777" w:rsidR="0083055B"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предоставлении </w:t>
      </w:r>
      <w:r>
        <w:rPr>
          <w:rFonts w:ascii="Times New Roman" w:hAnsi="Times New Roman" w:cs="Times New Roman"/>
          <w:sz w:val="24"/>
          <w:szCs w:val="24"/>
          <w:lang w:eastAsia="ru-RU"/>
        </w:rPr>
        <w:t xml:space="preserve">муниципальной услуги </w:t>
      </w:r>
      <w:r w:rsidRPr="00825C1E">
        <w:rPr>
          <w:rFonts w:ascii="Times New Roman" w:hAnsi="Times New Roman" w:cs="Times New Roman"/>
          <w:sz w:val="24"/>
          <w:szCs w:val="24"/>
          <w:lang w:eastAsia="ru-RU"/>
        </w:rPr>
        <w:t xml:space="preserve"> в электронной форме </w:t>
      </w:r>
      <w:r>
        <w:rPr>
          <w:rFonts w:ascii="Times New Roman" w:hAnsi="Times New Roman" w:cs="Times New Roman"/>
          <w:sz w:val="24"/>
          <w:szCs w:val="24"/>
          <w:lang w:eastAsia="ru-RU"/>
        </w:rPr>
        <w:t>заявителю</w:t>
      </w:r>
      <w:r w:rsidRPr="00825C1E">
        <w:rPr>
          <w:rFonts w:ascii="Times New Roman" w:hAnsi="Times New Roman" w:cs="Times New Roman"/>
          <w:sz w:val="24"/>
          <w:szCs w:val="24"/>
          <w:lang w:eastAsia="ru-RU"/>
        </w:rPr>
        <w:t xml:space="preserve"> направляется:</w:t>
      </w:r>
    </w:p>
    <w:p w14:paraId="6728EF88" w14:textId="77777777" w:rsidR="0097078C" w:rsidRDefault="0097078C"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уведомление о предварительной записи на прием;</w:t>
      </w:r>
    </w:p>
    <w:p w14:paraId="287A356F" w14:textId="77777777" w:rsidR="0097078C" w:rsidRDefault="0097078C"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уведомление о приеме заявления и документов;</w:t>
      </w:r>
    </w:p>
    <w:p w14:paraId="7360B4EB" w14:textId="2BB80F87" w:rsidR="0083055B" w:rsidRDefault="0097078C"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3055B" w:rsidRPr="00825C1E">
        <w:rPr>
          <w:rFonts w:ascii="Times New Roman" w:hAnsi="Times New Roman" w:cs="Times New Roman"/>
          <w:sz w:val="24"/>
          <w:szCs w:val="24"/>
          <w:lang w:eastAsia="ru-RU"/>
        </w:rPr>
        <w:t xml:space="preserve">уведомление о результате предоставления </w:t>
      </w:r>
      <w:r w:rsidR="0083055B">
        <w:rPr>
          <w:rFonts w:ascii="Times New Roman" w:hAnsi="Times New Roman" w:cs="Times New Roman"/>
          <w:sz w:val="24"/>
          <w:szCs w:val="24"/>
          <w:lang w:eastAsia="ru-RU"/>
        </w:rPr>
        <w:t>муниципальной ус</w:t>
      </w:r>
      <w:r w:rsidR="0083055B" w:rsidRPr="00825C1E">
        <w:rPr>
          <w:rFonts w:ascii="Times New Roman" w:hAnsi="Times New Roman" w:cs="Times New Roman"/>
          <w:sz w:val="24"/>
          <w:szCs w:val="24"/>
          <w:lang w:eastAsia="ru-RU"/>
        </w:rPr>
        <w:t>луги</w:t>
      </w:r>
      <w:r w:rsidR="0083055B">
        <w:rPr>
          <w:rFonts w:ascii="Times New Roman" w:hAnsi="Times New Roman" w:cs="Times New Roman"/>
          <w:sz w:val="24"/>
          <w:szCs w:val="24"/>
          <w:lang w:eastAsia="ru-RU"/>
        </w:rPr>
        <w:t>;</w:t>
      </w:r>
    </w:p>
    <w:p w14:paraId="60099427" w14:textId="26042C1F" w:rsidR="0083055B"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результат предоставления муниципальной услуги</w:t>
      </w:r>
      <w:r w:rsidRPr="00825C1E">
        <w:rPr>
          <w:rFonts w:ascii="Times New Roman" w:hAnsi="Times New Roman" w:cs="Times New Roman"/>
          <w:sz w:val="24"/>
          <w:szCs w:val="24"/>
          <w:lang w:eastAsia="ru-RU"/>
        </w:rPr>
        <w:t>.</w:t>
      </w:r>
    </w:p>
    <w:p w14:paraId="6C23404E" w14:textId="77777777" w:rsidR="00865EF6" w:rsidRDefault="00865EF6"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3.6. Случаи и порядок предоставления муниципальной услуги в упреждающем (проактивном) режиме в соответствии со статьей 7.3 Федерального закона от 27 июля 2010 года №210-ФЗ «Об организации предоставления государственных и муниципальных  услуг» не предусмотрены.</w:t>
      </w:r>
    </w:p>
    <w:p w14:paraId="21AD471E" w14:textId="6D2815C0" w:rsidR="0083055B" w:rsidRDefault="00865EF6" w:rsidP="00865EF6">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Предоставление муниципальной услуги в упреждающем (проактивном) режиме не предусмотрено.</w:t>
      </w:r>
    </w:p>
    <w:p w14:paraId="0F8E1967" w14:textId="77777777" w:rsidR="00D76D15" w:rsidRPr="005D5513" w:rsidRDefault="00D76D15" w:rsidP="00D76D15">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5D5513">
        <w:rPr>
          <w:rFonts w:ascii="Times New Roman" w:hAnsi="Times New Roman" w:cs="Times New Roman"/>
          <w:sz w:val="24"/>
          <w:szCs w:val="24"/>
          <w:lang w:val="en-US"/>
        </w:rPr>
        <w:t>IV</w:t>
      </w:r>
      <w:r w:rsidRPr="005D5513">
        <w:rPr>
          <w:rFonts w:ascii="Times New Roman" w:hAnsi="Times New Roman" w:cs="Times New Roman"/>
          <w:sz w:val="24"/>
          <w:szCs w:val="24"/>
        </w:rPr>
        <w:t>. ФОРМЫ КОНТРОЛЯ ЗА ИСПОЛНЕНИЕМ</w:t>
      </w:r>
      <w:r w:rsidR="00135BA5" w:rsidRPr="005D5513">
        <w:rPr>
          <w:rFonts w:ascii="Times New Roman" w:hAnsi="Times New Roman" w:cs="Times New Roman"/>
          <w:sz w:val="24"/>
          <w:szCs w:val="24"/>
        </w:rPr>
        <w:t xml:space="preserve"> </w:t>
      </w:r>
      <w:r w:rsidRPr="005D5513">
        <w:rPr>
          <w:rFonts w:ascii="Times New Roman" w:hAnsi="Times New Roman" w:cs="Times New Roman"/>
          <w:sz w:val="24"/>
          <w:szCs w:val="24"/>
        </w:rPr>
        <w:t xml:space="preserve"> </w:t>
      </w:r>
      <w:r w:rsidR="0078702B" w:rsidRPr="005D5513">
        <w:rPr>
          <w:rFonts w:ascii="Times New Roman" w:hAnsi="Times New Roman" w:cs="Times New Roman"/>
          <w:sz w:val="24"/>
          <w:szCs w:val="24"/>
        </w:rPr>
        <w:t xml:space="preserve"> </w:t>
      </w:r>
      <w:r w:rsidRPr="005D5513">
        <w:rPr>
          <w:rFonts w:ascii="Times New Roman" w:hAnsi="Times New Roman" w:cs="Times New Roman"/>
          <w:sz w:val="24"/>
          <w:szCs w:val="24"/>
        </w:rPr>
        <w:t>РЕГЛАМЕНТА</w:t>
      </w:r>
    </w:p>
    <w:p w14:paraId="59712D2E" w14:textId="77777777" w:rsidR="00D76D15" w:rsidRPr="005D5513" w:rsidRDefault="00D76D15" w:rsidP="00D76D15">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14:paraId="63E8BD65" w14:textId="77777777" w:rsidR="00090E0E"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 xml:space="preserve">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w:t>
      </w:r>
      <w:r>
        <w:rPr>
          <w:rFonts w:ascii="Times New Roman" w:hAnsi="Times New Roman" w:cs="Times New Roman"/>
          <w:sz w:val="24"/>
          <w:szCs w:val="24"/>
        </w:rPr>
        <w:t xml:space="preserve">(внутренний) </w:t>
      </w:r>
      <w:r w:rsidRPr="000B7A23">
        <w:rPr>
          <w:rFonts w:ascii="Times New Roman" w:hAnsi="Times New Roman" w:cs="Times New Roman"/>
          <w:sz w:val="24"/>
          <w:szCs w:val="24"/>
        </w:rPr>
        <w:t>контроль и проведение плановых и внеплановых поверок.</w:t>
      </w:r>
    </w:p>
    <w:p w14:paraId="72B6BEB4" w14:textId="77777777" w:rsidR="00090E0E"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 xml:space="preserve">4.2. Текущий </w:t>
      </w:r>
      <w:r>
        <w:rPr>
          <w:rFonts w:ascii="Times New Roman" w:hAnsi="Times New Roman" w:cs="Times New Roman"/>
          <w:sz w:val="24"/>
          <w:szCs w:val="24"/>
        </w:rPr>
        <w:t xml:space="preserve">(внутренний) </w:t>
      </w:r>
      <w:r w:rsidRPr="000B7A23">
        <w:rPr>
          <w:rFonts w:ascii="Times New Roman" w:hAnsi="Times New Roman" w:cs="Times New Roman"/>
          <w:sz w:val="24"/>
          <w:szCs w:val="24"/>
        </w:rPr>
        <w:t xml:space="preserve">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w:t>
      </w:r>
      <w:r>
        <w:rPr>
          <w:rFonts w:ascii="Times New Roman" w:hAnsi="Times New Roman" w:cs="Times New Roman"/>
          <w:sz w:val="24"/>
          <w:szCs w:val="24"/>
        </w:rPr>
        <w:t>администрации Большемурашкинского муниципального округа Нижегородской области</w:t>
      </w:r>
      <w:r w:rsidRPr="00EB446F">
        <w:rPr>
          <w:rFonts w:ascii="Times New Roman" w:hAnsi="Times New Roman" w:cs="Times New Roman"/>
          <w:i/>
          <w:sz w:val="24"/>
          <w:szCs w:val="24"/>
        </w:rPr>
        <w:t>,</w:t>
      </w:r>
      <w:r w:rsidRPr="000B7A23">
        <w:rPr>
          <w:rFonts w:ascii="Times New Roman" w:hAnsi="Times New Roman" w:cs="Times New Roman"/>
          <w:sz w:val="24"/>
          <w:szCs w:val="24"/>
        </w:rPr>
        <w:t xml:space="preserve"> устанавливающих требования к предоставлению муниципальной услуги.</w:t>
      </w:r>
    </w:p>
    <w:p w14:paraId="67BEF89F" w14:textId="77777777" w:rsidR="00090E0E"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14:paraId="2454E812" w14:textId="77777777" w:rsidR="00090E0E"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 xml:space="preserve">4.4. Периодичность осуществления плановых проверок устанавливается главой </w:t>
      </w:r>
      <w:r w:rsidRPr="001A5C56">
        <w:rPr>
          <w:rFonts w:ascii="Times New Roman" w:hAnsi="Times New Roman" w:cs="Times New Roman"/>
          <w:sz w:val="24"/>
          <w:szCs w:val="24"/>
        </w:rPr>
        <w:t>Администрации</w:t>
      </w:r>
      <w:r w:rsidRPr="000B7A23">
        <w:rPr>
          <w:rFonts w:ascii="Times New Roman" w:hAnsi="Times New Roman" w:cs="Times New Roman"/>
          <w:sz w:val="24"/>
          <w:szCs w:val="24"/>
        </w:rPr>
        <w:t>, но не реже одного раза в год.</w:t>
      </w:r>
    </w:p>
    <w:p w14:paraId="6857BB20" w14:textId="77777777" w:rsidR="00090E0E"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4.5.</w:t>
      </w:r>
      <w:r w:rsidRPr="00AA0D94">
        <w:rPr>
          <w:rFonts w:ascii="Times New Roman" w:hAnsi="Times New Roman" w:cs="Times New Roman"/>
          <w:sz w:val="24"/>
          <w:szCs w:val="24"/>
        </w:rPr>
        <w:t xml:space="preserve"> </w:t>
      </w:r>
      <w:r w:rsidRPr="000B7A23">
        <w:rPr>
          <w:rFonts w:ascii="Times New Roman" w:hAnsi="Times New Roman" w:cs="Times New Roman"/>
          <w:sz w:val="24"/>
          <w:szCs w:val="24"/>
        </w:rPr>
        <w:t>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14:paraId="08B2AA7F" w14:textId="77777777" w:rsidR="00090E0E"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4.6.</w:t>
      </w:r>
      <w:r w:rsidRPr="00AA0D94">
        <w:rPr>
          <w:rFonts w:ascii="Times New Roman" w:hAnsi="Times New Roman" w:cs="Times New Roman"/>
          <w:sz w:val="24"/>
          <w:szCs w:val="24"/>
        </w:rPr>
        <w:t xml:space="preserve"> </w:t>
      </w:r>
      <w:r>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14:paraId="494384E1" w14:textId="77777777" w:rsidR="00090E0E" w:rsidRPr="00E00F3D"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B7A23">
        <w:rPr>
          <w:rFonts w:ascii="Times New Roman" w:hAnsi="Times New Roman" w:cs="Times New Roman"/>
          <w:sz w:val="24"/>
          <w:szCs w:val="24"/>
        </w:rPr>
        <w:t>4.7.</w:t>
      </w:r>
      <w:r w:rsidRPr="00AA0D94">
        <w:rPr>
          <w:rFonts w:ascii="Times New Roman" w:hAnsi="Times New Roman" w:cs="Times New Roman"/>
          <w:sz w:val="24"/>
          <w:szCs w:val="24"/>
        </w:rPr>
        <w:t xml:space="preserve">  </w:t>
      </w:r>
      <w:r w:rsidRPr="00E00F3D">
        <w:rPr>
          <w:rFonts w:ascii="Times New Roman" w:hAnsi="Times New Roman" w:cs="Times New Roman"/>
          <w:sz w:val="24"/>
          <w:szCs w:val="24"/>
          <w:lang w:eastAsia="ru-RU"/>
        </w:rPr>
        <w:t xml:space="preserve">Должностное лицо несет персональную ответственность за соблюдение сроков и порядка предоставления </w:t>
      </w:r>
      <w:r>
        <w:rPr>
          <w:rFonts w:ascii="Times New Roman" w:hAnsi="Times New Roman" w:cs="Times New Roman"/>
          <w:sz w:val="24"/>
          <w:szCs w:val="24"/>
          <w:lang w:eastAsia="ru-RU"/>
        </w:rPr>
        <w:t xml:space="preserve">муниципальной </w:t>
      </w:r>
      <w:r w:rsidRPr="00E00F3D">
        <w:rPr>
          <w:rFonts w:ascii="Times New Roman" w:hAnsi="Times New Roman" w:cs="Times New Roman"/>
          <w:sz w:val="24"/>
          <w:szCs w:val="24"/>
          <w:lang w:eastAsia="ru-RU"/>
        </w:rPr>
        <w:t xml:space="preserve"> услуги.</w:t>
      </w:r>
    </w:p>
    <w:p w14:paraId="3E4D952A" w14:textId="77777777" w:rsidR="00090E0E" w:rsidRPr="00E00F3D"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E00F3D">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14:paraId="4160358A" w14:textId="77777777" w:rsidR="00090E0E" w:rsidRPr="00E00F3D"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4.8. </w:t>
      </w:r>
      <w:r w:rsidRPr="00AA0D94">
        <w:rPr>
          <w:rFonts w:ascii="Times New Roman" w:hAnsi="Times New Roman" w:cs="Times New Roman"/>
          <w:sz w:val="24"/>
          <w:szCs w:val="24"/>
          <w:lang w:eastAsia="ru-RU"/>
        </w:rPr>
        <w:t xml:space="preserve"> </w:t>
      </w:r>
      <w:r w:rsidRPr="00E00F3D">
        <w:rPr>
          <w:rFonts w:ascii="Times New Roman" w:hAnsi="Times New Roman" w:cs="Times New Roman"/>
          <w:sz w:val="24"/>
          <w:szCs w:val="24"/>
          <w:lang w:eastAsia="ru-RU"/>
        </w:rPr>
        <w:t xml:space="preserve">Перечень лиц, осуществляющих </w:t>
      </w:r>
      <w:proofErr w:type="gramStart"/>
      <w:r w:rsidRPr="00E00F3D">
        <w:rPr>
          <w:rFonts w:ascii="Times New Roman" w:hAnsi="Times New Roman" w:cs="Times New Roman"/>
          <w:sz w:val="24"/>
          <w:szCs w:val="24"/>
          <w:lang w:eastAsia="ru-RU"/>
        </w:rPr>
        <w:t>контроль за</w:t>
      </w:r>
      <w:proofErr w:type="gramEnd"/>
      <w:r w:rsidRPr="00E00F3D">
        <w:rPr>
          <w:rFonts w:ascii="Times New Roman" w:hAnsi="Times New Roman" w:cs="Times New Roman"/>
          <w:sz w:val="24"/>
          <w:szCs w:val="24"/>
          <w:lang w:eastAsia="ru-RU"/>
        </w:rPr>
        <w:t xml:space="preserve"> предоставлением </w:t>
      </w:r>
      <w:r>
        <w:rPr>
          <w:rFonts w:ascii="Times New Roman" w:hAnsi="Times New Roman" w:cs="Times New Roman"/>
          <w:sz w:val="24"/>
          <w:szCs w:val="24"/>
          <w:lang w:eastAsia="ru-RU"/>
        </w:rPr>
        <w:t xml:space="preserve">муниципальной </w:t>
      </w:r>
      <w:r w:rsidRPr="00E00F3D">
        <w:rPr>
          <w:rFonts w:ascii="Times New Roman" w:hAnsi="Times New Roman" w:cs="Times New Roman"/>
          <w:sz w:val="24"/>
          <w:szCs w:val="24"/>
          <w:lang w:eastAsia="ru-RU"/>
        </w:rPr>
        <w:t xml:space="preserve"> услуги, устанавливается </w:t>
      </w:r>
      <w:r>
        <w:rPr>
          <w:rFonts w:ascii="Times New Roman" w:hAnsi="Times New Roman" w:cs="Times New Roman"/>
          <w:sz w:val="24"/>
          <w:szCs w:val="24"/>
          <w:lang w:eastAsia="ru-RU"/>
        </w:rPr>
        <w:t xml:space="preserve"> нормативными правовыми актами Администрации. </w:t>
      </w:r>
    </w:p>
    <w:p w14:paraId="22F2BB56" w14:textId="77777777" w:rsidR="00090E0E"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4.</w:t>
      </w:r>
      <w:r>
        <w:rPr>
          <w:rFonts w:ascii="Times New Roman" w:hAnsi="Times New Roman" w:cs="Times New Roman"/>
          <w:sz w:val="24"/>
          <w:szCs w:val="24"/>
        </w:rPr>
        <w:t>9</w:t>
      </w:r>
      <w:r w:rsidRPr="000B7A23">
        <w:rPr>
          <w:rFonts w:ascii="Times New Roman" w:hAnsi="Times New Roman" w:cs="Times New Roman"/>
          <w:sz w:val="24"/>
          <w:szCs w:val="24"/>
        </w:rPr>
        <w:t>.</w:t>
      </w:r>
      <w:r w:rsidRPr="00AA0D94">
        <w:rPr>
          <w:rFonts w:ascii="Times New Roman" w:hAnsi="Times New Roman" w:cs="Times New Roman"/>
          <w:sz w:val="24"/>
          <w:szCs w:val="24"/>
        </w:rPr>
        <w:t xml:space="preserve"> </w:t>
      </w:r>
      <w:r w:rsidRPr="000B7A23">
        <w:rPr>
          <w:rFonts w:ascii="Times New Roman" w:hAnsi="Times New Roman" w:cs="Times New Roman"/>
          <w:sz w:val="24"/>
          <w:szCs w:val="24"/>
        </w:rPr>
        <w:t>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14:paraId="5509A1AA" w14:textId="77777777" w:rsidR="00090E0E" w:rsidRPr="006E75D7" w:rsidRDefault="00090E0E" w:rsidP="00090E0E">
      <w:pPr>
        <w:pStyle w:val="ConsPlusNormal"/>
        <w:ind w:firstLine="567"/>
        <w:jc w:val="both"/>
        <w:rPr>
          <w:sz w:val="24"/>
          <w:szCs w:val="24"/>
        </w:rPr>
      </w:pPr>
      <w:r w:rsidRPr="006E75D7">
        <w:rPr>
          <w:sz w:val="24"/>
          <w:szCs w:val="24"/>
        </w:rPr>
        <w:lastRenderedPageBreak/>
        <w:t>4.</w:t>
      </w:r>
      <w:r>
        <w:rPr>
          <w:sz w:val="24"/>
          <w:szCs w:val="24"/>
        </w:rPr>
        <w:t>10</w:t>
      </w:r>
      <w:r w:rsidRPr="006E75D7">
        <w:rPr>
          <w:sz w:val="24"/>
          <w:szCs w:val="24"/>
        </w:rPr>
        <w:t xml:space="preserve">. При предоставлении заявителю результата муниципальной услуги </w:t>
      </w:r>
      <w:r w:rsidRPr="003F11DA">
        <w:rPr>
          <w:sz w:val="24"/>
          <w:szCs w:val="24"/>
        </w:rPr>
        <w:t xml:space="preserve">специалист </w:t>
      </w:r>
      <w:r w:rsidRPr="005B7DE1">
        <w:rPr>
          <w:iCs/>
          <w:sz w:val="24"/>
          <w:szCs w:val="24"/>
        </w:rPr>
        <w:t>Комитета  по управлению экономикой</w:t>
      </w:r>
      <w:r w:rsidRPr="006E75D7">
        <w:rPr>
          <w:sz w:val="24"/>
          <w:szCs w:val="24"/>
        </w:rPr>
        <w:t xml:space="preserve"> информирует его о сборе мнений </w:t>
      </w:r>
      <w:r>
        <w:rPr>
          <w:sz w:val="24"/>
          <w:szCs w:val="24"/>
        </w:rPr>
        <w:t>заявителей</w:t>
      </w:r>
      <w:r w:rsidRPr="006E75D7">
        <w:rPr>
          <w:sz w:val="24"/>
          <w:szCs w:val="24"/>
        </w:rPr>
        <w:t xml:space="preserve"> о качестве предоставления муниципальной услуги, описывает процедуру оценки, обращает внимание </w:t>
      </w:r>
      <w:r>
        <w:rPr>
          <w:sz w:val="24"/>
          <w:szCs w:val="24"/>
        </w:rPr>
        <w:t>заявителя</w:t>
      </w:r>
      <w:r w:rsidRPr="006E75D7">
        <w:rPr>
          <w:sz w:val="24"/>
          <w:szCs w:val="24"/>
        </w:rPr>
        <w:t>, что участие в оценке является для него бесплатным.</w:t>
      </w:r>
    </w:p>
    <w:p w14:paraId="6D8BE546" w14:textId="77777777" w:rsidR="00090E0E" w:rsidRDefault="00090E0E" w:rsidP="00090E0E">
      <w:pPr>
        <w:pStyle w:val="ConsPlusNormal"/>
        <w:ind w:firstLine="567"/>
        <w:jc w:val="both"/>
        <w:rPr>
          <w:sz w:val="24"/>
          <w:szCs w:val="24"/>
        </w:rPr>
      </w:pPr>
      <w:r w:rsidRPr="006E75D7">
        <w:rPr>
          <w:sz w:val="24"/>
          <w:szCs w:val="24"/>
        </w:rPr>
        <w:t>4.1</w:t>
      </w:r>
      <w:r>
        <w:rPr>
          <w:sz w:val="24"/>
          <w:szCs w:val="24"/>
        </w:rPr>
        <w:t>1.</w:t>
      </w:r>
      <w:r w:rsidRPr="006E75D7">
        <w:rPr>
          <w:sz w:val="24"/>
          <w:szCs w:val="24"/>
        </w:rPr>
        <w:t xml:space="preserve"> После описания процедуры оценки </w:t>
      </w:r>
      <w:r w:rsidRPr="003A4E42">
        <w:rPr>
          <w:rFonts w:eastAsia="Times New Roman"/>
          <w:color w:val="000000"/>
          <w:sz w:val="24"/>
          <w:szCs w:val="24"/>
        </w:rPr>
        <w:t xml:space="preserve">специалист </w:t>
      </w:r>
      <w:r w:rsidRPr="005B7DE1">
        <w:rPr>
          <w:iCs/>
          <w:sz w:val="24"/>
          <w:szCs w:val="24"/>
        </w:rPr>
        <w:t>Комитета  по управлению экономикой</w:t>
      </w:r>
      <w:r w:rsidRPr="006E75D7">
        <w:rPr>
          <w:sz w:val="24"/>
          <w:szCs w:val="24"/>
        </w:rPr>
        <w:t xml:space="preserve"> предлагает заявителю оценить качество услуги путем  заполнения анкеты или опросного листа.</w:t>
      </w:r>
    </w:p>
    <w:p w14:paraId="7EED0A82" w14:textId="77777777" w:rsidR="00EB446F" w:rsidRDefault="00EB446F" w:rsidP="00773C49">
      <w:pPr>
        <w:pStyle w:val="ConsPlusNormal"/>
        <w:ind w:firstLine="567"/>
        <w:jc w:val="both"/>
        <w:rPr>
          <w:sz w:val="24"/>
          <w:szCs w:val="24"/>
        </w:rPr>
      </w:pPr>
    </w:p>
    <w:p w14:paraId="47B552C8" w14:textId="796A9BEF" w:rsidR="00090E0E" w:rsidRPr="005D5513" w:rsidRDefault="00090E0E" w:rsidP="00090E0E">
      <w:pPr>
        <w:widowControl w:val="0"/>
        <w:autoSpaceDE w:val="0"/>
        <w:autoSpaceDN w:val="0"/>
        <w:adjustRightInd w:val="0"/>
        <w:spacing w:after="0" w:line="240" w:lineRule="auto"/>
        <w:ind w:firstLine="567"/>
        <w:jc w:val="center"/>
        <w:outlineLvl w:val="1"/>
        <w:rPr>
          <w:rFonts w:ascii="Times New Roman" w:hAnsi="Times New Roman" w:cs="Times New Roman"/>
          <w:sz w:val="24"/>
          <w:szCs w:val="24"/>
          <w:highlight w:val="yellow"/>
        </w:rPr>
      </w:pPr>
      <w:r w:rsidRPr="005D5513">
        <w:rPr>
          <w:rFonts w:ascii="Times New Roman" w:hAnsi="Times New Roman" w:cs="Times New Roman"/>
          <w:sz w:val="24"/>
          <w:szCs w:val="24"/>
          <w:lang w:val="en-US"/>
        </w:rPr>
        <w:t>V</w:t>
      </w:r>
      <w:r w:rsidRPr="005D5513">
        <w:rPr>
          <w:rFonts w:ascii="Times New Roman" w:hAnsi="Times New Roman" w:cs="Times New Roman"/>
          <w:sz w:val="24"/>
          <w:szCs w:val="24"/>
        </w:rPr>
        <w:t xml:space="preserve">.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ГБУ НО </w:t>
      </w:r>
      <w:r w:rsidR="00B612D3">
        <w:rPr>
          <w:rFonts w:ascii="Times New Roman" w:hAnsi="Times New Roman" w:cs="Times New Roman"/>
          <w:sz w:val="24"/>
          <w:szCs w:val="24"/>
        </w:rPr>
        <w:t>«</w:t>
      </w:r>
      <w:r w:rsidRPr="005D5513">
        <w:rPr>
          <w:rFonts w:ascii="Times New Roman" w:hAnsi="Times New Roman" w:cs="Times New Roman"/>
          <w:sz w:val="24"/>
          <w:szCs w:val="24"/>
        </w:rPr>
        <w:t>УМФЦ</w:t>
      </w:r>
      <w:r w:rsidR="00B612D3">
        <w:rPr>
          <w:rFonts w:ascii="Times New Roman" w:hAnsi="Times New Roman" w:cs="Times New Roman"/>
          <w:sz w:val="24"/>
          <w:szCs w:val="24"/>
        </w:rPr>
        <w:t>»</w:t>
      </w:r>
      <w:proofErr w:type="gramStart"/>
      <w:r w:rsidRPr="005D5513">
        <w:rPr>
          <w:rFonts w:ascii="Times New Roman" w:hAnsi="Times New Roman" w:cs="Times New Roman"/>
          <w:sz w:val="24"/>
          <w:szCs w:val="24"/>
        </w:rPr>
        <w:t>,  СОТРУДНИКОВ</w:t>
      </w:r>
      <w:proofErr w:type="gramEnd"/>
      <w:r w:rsidRPr="005D5513">
        <w:rPr>
          <w:rFonts w:ascii="Times New Roman" w:hAnsi="Times New Roman" w:cs="Times New Roman"/>
          <w:sz w:val="24"/>
          <w:szCs w:val="24"/>
        </w:rPr>
        <w:t xml:space="preserve"> ГБУ НО </w:t>
      </w:r>
      <w:r w:rsidR="00B612D3">
        <w:rPr>
          <w:rFonts w:ascii="Times New Roman" w:hAnsi="Times New Roman" w:cs="Times New Roman"/>
          <w:sz w:val="24"/>
          <w:szCs w:val="24"/>
        </w:rPr>
        <w:t>«</w:t>
      </w:r>
      <w:r w:rsidRPr="005D5513">
        <w:rPr>
          <w:rFonts w:ascii="Times New Roman" w:hAnsi="Times New Roman" w:cs="Times New Roman"/>
          <w:sz w:val="24"/>
          <w:szCs w:val="24"/>
        </w:rPr>
        <w:t>УМФЦ</w:t>
      </w:r>
      <w:r w:rsidR="00B612D3">
        <w:rPr>
          <w:rFonts w:ascii="Times New Roman" w:hAnsi="Times New Roman" w:cs="Times New Roman"/>
          <w:sz w:val="24"/>
          <w:szCs w:val="24"/>
        </w:rPr>
        <w:t>»</w:t>
      </w:r>
    </w:p>
    <w:p w14:paraId="12359B99" w14:textId="77777777" w:rsidR="00090E0E" w:rsidRPr="000B7A23" w:rsidRDefault="00090E0E" w:rsidP="00090E0E">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14:paraId="48EA38E7" w14:textId="0C0AB813" w:rsidR="00090E0E" w:rsidRPr="00D339FB"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5.1</w:t>
      </w:r>
      <w:r>
        <w:rPr>
          <w:rFonts w:ascii="Times New Roman" w:hAnsi="Times New Roman" w:cs="Times New Roman"/>
          <w:sz w:val="24"/>
          <w:szCs w:val="24"/>
        </w:rPr>
        <w:t>.  Заявитель вправе подать жалобу на решения и (или) действия (бездействие) А</w:t>
      </w:r>
      <w:r w:rsidRPr="00AA0D94">
        <w:rPr>
          <w:rFonts w:ascii="Times New Roman" w:hAnsi="Times New Roman" w:cs="Times New Roman"/>
          <w:sz w:val="24"/>
          <w:szCs w:val="24"/>
        </w:rPr>
        <w:t>дминистрации,</w:t>
      </w:r>
      <w:r>
        <w:rPr>
          <w:rFonts w:ascii="Times New Roman" w:hAnsi="Times New Roman" w:cs="Times New Roman"/>
          <w:sz w:val="24"/>
          <w:szCs w:val="24"/>
        </w:rPr>
        <w:t xml:space="preserve"> ее должностных лиц</w:t>
      </w:r>
      <w:r w:rsidRPr="001A5C56">
        <w:rPr>
          <w:rFonts w:ascii="Times New Roman" w:hAnsi="Times New Roman" w:cs="Times New Roman"/>
          <w:sz w:val="24"/>
          <w:szCs w:val="24"/>
        </w:rPr>
        <w:t xml:space="preserve">, а также на решения и (или) действия (бездействие) ГБУ НО </w:t>
      </w:r>
      <w:r w:rsidR="00B612D3">
        <w:rPr>
          <w:rFonts w:ascii="Times New Roman" w:hAnsi="Times New Roman" w:cs="Times New Roman"/>
          <w:sz w:val="24"/>
          <w:szCs w:val="24"/>
        </w:rPr>
        <w:t>«</w:t>
      </w:r>
      <w:r w:rsidRPr="001A5C56">
        <w:rPr>
          <w:rFonts w:ascii="Times New Roman" w:hAnsi="Times New Roman" w:cs="Times New Roman"/>
          <w:sz w:val="24"/>
          <w:szCs w:val="24"/>
        </w:rPr>
        <w:t>УМФЦ</w:t>
      </w:r>
      <w:r w:rsidR="00B612D3">
        <w:rPr>
          <w:rFonts w:ascii="Times New Roman" w:hAnsi="Times New Roman" w:cs="Times New Roman"/>
          <w:sz w:val="24"/>
          <w:szCs w:val="24"/>
        </w:rPr>
        <w:t>»</w:t>
      </w:r>
      <w:r w:rsidRPr="001A5C56">
        <w:rPr>
          <w:rFonts w:ascii="Times New Roman" w:hAnsi="Times New Roman" w:cs="Times New Roman"/>
          <w:sz w:val="24"/>
          <w:szCs w:val="24"/>
        </w:rPr>
        <w:t xml:space="preserve">, сотрудников ГБУ НО </w:t>
      </w:r>
      <w:r w:rsidR="00B612D3">
        <w:rPr>
          <w:rFonts w:ascii="Times New Roman" w:hAnsi="Times New Roman" w:cs="Times New Roman"/>
          <w:sz w:val="24"/>
          <w:szCs w:val="24"/>
        </w:rPr>
        <w:t>«</w:t>
      </w:r>
      <w:r w:rsidRPr="001A5C56">
        <w:rPr>
          <w:rFonts w:ascii="Times New Roman" w:hAnsi="Times New Roman" w:cs="Times New Roman"/>
          <w:sz w:val="24"/>
          <w:szCs w:val="24"/>
        </w:rPr>
        <w:t>УМФЦ</w:t>
      </w:r>
      <w:r w:rsidR="00B612D3">
        <w:rPr>
          <w:rFonts w:ascii="Times New Roman" w:hAnsi="Times New Roman" w:cs="Times New Roman"/>
          <w:sz w:val="24"/>
          <w:szCs w:val="24"/>
        </w:rPr>
        <w:t>»</w:t>
      </w:r>
      <w:r w:rsidRPr="001A5C56">
        <w:rPr>
          <w:rFonts w:ascii="Times New Roman" w:hAnsi="Times New Roman" w:cs="Times New Roman"/>
          <w:sz w:val="24"/>
          <w:szCs w:val="24"/>
        </w:rPr>
        <w:t xml:space="preserve">, </w:t>
      </w:r>
      <w:r>
        <w:rPr>
          <w:rFonts w:ascii="Times New Roman" w:hAnsi="Times New Roman" w:cs="Times New Roman"/>
          <w:sz w:val="24"/>
          <w:szCs w:val="24"/>
        </w:rPr>
        <w:t xml:space="preserve"> принятых (осуществленных) в  ходе предоставления </w:t>
      </w:r>
      <w:r w:rsidRPr="00D339FB">
        <w:rPr>
          <w:rFonts w:ascii="Times New Roman" w:hAnsi="Times New Roman" w:cs="Times New Roman"/>
          <w:sz w:val="24"/>
          <w:szCs w:val="24"/>
        </w:rPr>
        <w:t xml:space="preserve">муниципальной услуги. </w:t>
      </w:r>
    </w:p>
    <w:p w14:paraId="5C95BFA5" w14:textId="77777777" w:rsidR="00090E0E" w:rsidRPr="00AA4505" w:rsidRDefault="00090E0E" w:rsidP="00090E0E">
      <w:pPr>
        <w:spacing w:after="0" w:line="240" w:lineRule="auto"/>
        <w:ind w:firstLine="567"/>
        <w:jc w:val="both"/>
        <w:rPr>
          <w:rFonts w:ascii="Times New Roman" w:hAnsi="Times New Roman" w:cs="Times New Roman"/>
          <w:sz w:val="24"/>
          <w:szCs w:val="24"/>
        </w:rPr>
      </w:pPr>
      <w:r w:rsidRPr="00D339FB">
        <w:rPr>
          <w:rFonts w:ascii="Times New Roman" w:hAnsi="Times New Roman" w:cs="Times New Roman"/>
          <w:sz w:val="24"/>
          <w:szCs w:val="24"/>
        </w:rPr>
        <w:t>5.2.   Жалоба подается в Администрацию</w:t>
      </w:r>
      <w:r>
        <w:rPr>
          <w:rFonts w:ascii="Times New Roman" w:hAnsi="Times New Roman" w:cs="Times New Roman"/>
          <w:sz w:val="24"/>
          <w:szCs w:val="24"/>
        </w:rPr>
        <w:t xml:space="preserve">, ГБУ НО «УМФЦ» </w:t>
      </w:r>
      <w:r w:rsidRPr="00D339FB">
        <w:rPr>
          <w:rFonts w:ascii="Times New Roman" w:hAnsi="Times New Roman" w:cs="Times New Roman"/>
          <w:sz w:val="24"/>
          <w:szCs w:val="24"/>
        </w:rPr>
        <w:t xml:space="preserve"> в письменной форме, в том числе при личном приеме заявителя, или в электронном виде.</w:t>
      </w:r>
    </w:p>
    <w:p w14:paraId="77E612F3" w14:textId="77777777" w:rsidR="00090E0E" w:rsidRPr="00AA4505" w:rsidRDefault="00090E0E" w:rsidP="00090E0E">
      <w:pPr>
        <w:spacing w:after="0" w:line="240" w:lineRule="auto"/>
        <w:ind w:firstLine="567"/>
        <w:jc w:val="both"/>
        <w:rPr>
          <w:rFonts w:ascii="Times New Roman" w:hAnsi="Times New Roman" w:cs="Times New Roman"/>
          <w:sz w:val="24"/>
          <w:szCs w:val="24"/>
        </w:rPr>
      </w:pPr>
      <w:r w:rsidRPr="00AA4505">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14:paraId="5071F7B3" w14:textId="7881AF8A" w:rsidR="00090E0E" w:rsidRPr="001A5C56" w:rsidRDefault="00090E0E" w:rsidP="00090E0E">
      <w:pPr>
        <w:spacing w:after="0" w:line="240" w:lineRule="auto"/>
        <w:ind w:firstLine="567"/>
        <w:jc w:val="both"/>
        <w:rPr>
          <w:rFonts w:ascii="Times New Roman" w:hAnsi="Times New Roman" w:cs="Times New Roman"/>
          <w:sz w:val="24"/>
          <w:szCs w:val="24"/>
        </w:rPr>
      </w:pPr>
      <w:r w:rsidRPr="001A5C56">
        <w:rPr>
          <w:rFonts w:ascii="Times New Roman" w:hAnsi="Times New Roman" w:cs="Times New Roman"/>
          <w:sz w:val="24"/>
          <w:szCs w:val="24"/>
        </w:rPr>
        <w:t xml:space="preserve">Жалобу на решения и действия (бездействие) ГБУ НО </w:t>
      </w:r>
      <w:r w:rsidR="00B612D3">
        <w:rPr>
          <w:rFonts w:ascii="Times New Roman" w:hAnsi="Times New Roman" w:cs="Times New Roman"/>
          <w:sz w:val="24"/>
          <w:szCs w:val="24"/>
        </w:rPr>
        <w:t>«</w:t>
      </w:r>
      <w:r w:rsidRPr="001A5C56">
        <w:rPr>
          <w:rFonts w:ascii="Times New Roman" w:hAnsi="Times New Roman" w:cs="Times New Roman"/>
          <w:sz w:val="24"/>
          <w:szCs w:val="24"/>
        </w:rPr>
        <w:t>УМФЦ</w:t>
      </w:r>
      <w:r w:rsidR="00B612D3">
        <w:rPr>
          <w:rFonts w:ascii="Times New Roman" w:hAnsi="Times New Roman" w:cs="Times New Roman"/>
          <w:sz w:val="24"/>
          <w:szCs w:val="24"/>
        </w:rPr>
        <w:t>»</w:t>
      </w:r>
      <w:r w:rsidRPr="001A5C56">
        <w:rPr>
          <w:rFonts w:ascii="Times New Roman" w:hAnsi="Times New Roman" w:cs="Times New Roman"/>
          <w:sz w:val="24"/>
          <w:szCs w:val="24"/>
        </w:rPr>
        <w:t xml:space="preserve"> также можно подать учредителю ГБУ НО </w:t>
      </w:r>
      <w:r w:rsidR="00B612D3">
        <w:rPr>
          <w:rFonts w:ascii="Times New Roman" w:hAnsi="Times New Roman" w:cs="Times New Roman"/>
          <w:sz w:val="24"/>
          <w:szCs w:val="24"/>
        </w:rPr>
        <w:t>«</w:t>
      </w:r>
      <w:r w:rsidRPr="001A5C56">
        <w:rPr>
          <w:rFonts w:ascii="Times New Roman" w:hAnsi="Times New Roman" w:cs="Times New Roman"/>
          <w:sz w:val="24"/>
          <w:szCs w:val="24"/>
        </w:rPr>
        <w:t>УМФЦ</w:t>
      </w:r>
      <w:r w:rsidR="00B612D3">
        <w:rPr>
          <w:rFonts w:ascii="Times New Roman" w:hAnsi="Times New Roman" w:cs="Times New Roman"/>
          <w:sz w:val="24"/>
          <w:szCs w:val="24"/>
        </w:rPr>
        <w:t>»</w:t>
      </w:r>
      <w:r w:rsidRPr="001A5C56">
        <w:rPr>
          <w:rFonts w:ascii="Times New Roman" w:hAnsi="Times New Roman" w:cs="Times New Roman"/>
          <w:sz w:val="24"/>
          <w:szCs w:val="24"/>
        </w:rPr>
        <w:t xml:space="preserve"> в письменной форме, в том числе при личном приеме заявителя, или в электронном виде.</w:t>
      </w:r>
    </w:p>
    <w:p w14:paraId="3F387EF2" w14:textId="7B3F9B0E" w:rsidR="00090E0E" w:rsidRPr="001A5C56" w:rsidRDefault="00090E0E" w:rsidP="00090E0E">
      <w:pPr>
        <w:spacing w:after="0" w:line="240" w:lineRule="auto"/>
        <w:ind w:firstLine="567"/>
        <w:jc w:val="both"/>
        <w:rPr>
          <w:rFonts w:ascii="Times New Roman" w:hAnsi="Times New Roman" w:cs="Times New Roman"/>
          <w:sz w:val="24"/>
          <w:szCs w:val="24"/>
        </w:rPr>
      </w:pPr>
      <w:r w:rsidRPr="001A5C56">
        <w:rPr>
          <w:rFonts w:ascii="Times New Roman" w:hAnsi="Times New Roman" w:cs="Times New Roman"/>
          <w:sz w:val="24"/>
          <w:szCs w:val="24"/>
        </w:rPr>
        <w:t xml:space="preserve">Жалобу на решения и действия (бездействия) сотрудника ГБУ НО </w:t>
      </w:r>
      <w:r w:rsidR="00B612D3">
        <w:rPr>
          <w:rFonts w:ascii="Times New Roman" w:hAnsi="Times New Roman" w:cs="Times New Roman"/>
          <w:sz w:val="24"/>
          <w:szCs w:val="24"/>
        </w:rPr>
        <w:t>«</w:t>
      </w:r>
      <w:r w:rsidRPr="001A5C56">
        <w:rPr>
          <w:rFonts w:ascii="Times New Roman" w:hAnsi="Times New Roman" w:cs="Times New Roman"/>
          <w:sz w:val="24"/>
          <w:szCs w:val="24"/>
        </w:rPr>
        <w:t>УМФЦ</w:t>
      </w:r>
      <w:r w:rsidR="00B612D3">
        <w:rPr>
          <w:rFonts w:ascii="Times New Roman" w:hAnsi="Times New Roman" w:cs="Times New Roman"/>
          <w:sz w:val="24"/>
          <w:szCs w:val="24"/>
        </w:rPr>
        <w:t>»</w:t>
      </w:r>
      <w:r w:rsidRPr="001A5C56">
        <w:rPr>
          <w:rFonts w:ascii="Times New Roman" w:hAnsi="Times New Roman" w:cs="Times New Roman"/>
          <w:sz w:val="24"/>
          <w:szCs w:val="24"/>
        </w:rPr>
        <w:t xml:space="preserve"> подается директору ГБУ НО </w:t>
      </w:r>
      <w:r w:rsidR="00B612D3">
        <w:rPr>
          <w:rFonts w:ascii="Times New Roman" w:hAnsi="Times New Roman" w:cs="Times New Roman"/>
          <w:sz w:val="24"/>
          <w:szCs w:val="24"/>
        </w:rPr>
        <w:t>«</w:t>
      </w:r>
      <w:r w:rsidRPr="001A5C56">
        <w:rPr>
          <w:rFonts w:ascii="Times New Roman" w:hAnsi="Times New Roman" w:cs="Times New Roman"/>
          <w:sz w:val="24"/>
          <w:szCs w:val="24"/>
        </w:rPr>
        <w:t>УМФЦ</w:t>
      </w:r>
      <w:r w:rsidR="00B612D3">
        <w:rPr>
          <w:rFonts w:ascii="Times New Roman" w:hAnsi="Times New Roman" w:cs="Times New Roman"/>
          <w:sz w:val="24"/>
          <w:szCs w:val="24"/>
        </w:rPr>
        <w:t>»</w:t>
      </w:r>
      <w:r w:rsidRPr="001A5C56">
        <w:rPr>
          <w:rFonts w:ascii="Times New Roman" w:hAnsi="Times New Roman" w:cs="Times New Roman"/>
          <w:sz w:val="24"/>
          <w:szCs w:val="24"/>
        </w:rPr>
        <w:t xml:space="preserve"> в письменной форме на личном приеме заявителя.</w:t>
      </w:r>
    </w:p>
    <w:p w14:paraId="756AD97C" w14:textId="77777777" w:rsidR="00090E0E" w:rsidRPr="00AA4505"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A4505">
        <w:rPr>
          <w:rFonts w:ascii="Times New Roman" w:hAnsi="Times New Roman" w:cs="Times New Roman"/>
          <w:sz w:val="24"/>
          <w:szCs w:val="24"/>
          <w:lang w:eastAsia="ru-RU"/>
        </w:rPr>
        <w:t xml:space="preserve">Прием жалоб в письменной форме осуществляется Администрацией, </w:t>
      </w:r>
      <w:r>
        <w:rPr>
          <w:rFonts w:ascii="Times New Roman" w:hAnsi="Times New Roman" w:cs="Times New Roman"/>
          <w:sz w:val="24"/>
          <w:szCs w:val="24"/>
          <w:lang w:eastAsia="ru-RU"/>
        </w:rPr>
        <w:t xml:space="preserve">ГБУ НО  «УМФЦ» </w:t>
      </w:r>
      <w:r w:rsidRPr="00AA4505">
        <w:rPr>
          <w:rFonts w:ascii="Times New Roman" w:hAnsi="Times New Roman" w:cs="Times New Roman"/>
          <w:sz w:val="24"/>
          <w:szCs w:val="24"/>
          <w:lang w:eastAsia="ru-RU"/>
        </w:rPr>
        <w:t>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1F266681" w14:textId="77777777" w:rsidR="00090E0E" w:rsidRPr="00AA4505"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A4505">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14:paraId="1F373177" w14:textId="77777777" w:rsidR="00090E0E" w:rsidRPr="00AA4505"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A4505">
        <w:rPr>
          <w:rFonts w:ascii="Times New Roman" w:hAnsi="Times New Roman" w:cs="Times New Roman"/>
          <w:sz w:val="24"/>
          <w:szCs w:val="24"/>
          <w:lang w:eastAsia="ru-RU"/>
        </w:rPr>
        <w:t>Жалоба в письменной форме может быть также направлена по почте.</w:t>
      </w:r>
    </w:p>
    <w:p w14:paraId="23716A77" w14:textId="77777777" w:rsidR="00090E0E" w:rsidRPr="00AA4505"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A4505">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510E0E9A" w14:textId="171E5521" w:rsidR="00090E0E" w:rsidRPr="001A5C56" w:rsidRDefault="00090E0E" w:rsidP="00090E0E">
      <w:pPr>
        <w:spacing w:after="0" w:line="240" w:lineRule="auto"/>
        <w:ind w:firstLine="567"/>
        <w:jc w:val="both"/>
        <w:rPr>
          <w:rFonts w:ascii="Times New Roman" w:hAnsi="Times New Roman" w:cs="Times New Roman"/>
          <w:sz w:val="24"/>
          <w:szCs w:val="24"/>
        </w:rPr>
      </w:pPr>
      <w:r w:rsidRPr="001A5C56">
        <w:rPr>
          <w:rFonts w:ascii="Times New Roman" w:hAnsi="Times New Roman" w:cs="Times New Roman"/>
          <w:sz w:val="24"/>
          <w:szCs w:val="24"/>
        </w:rPr>
        <w:t xml:space="preserve">Прием жалоб в письменной форме осуществляется учредителем ГБУ НО </w:t>
      </w:r>
      <w:r w:rsidR="00B612D3">
        <w:rPr>
          <w:rFonts w:ascii="Times New Roman" w:hAnsi="Times New Roman" w:cs="Times New Roman"/>
          <w:sz w:val="24"/>
          <w:szCs w:val="24"/>
        </w:rPr>
        <w:t>«</w:t>
      </w:r>
      <w:r w:rsidRPr="001A5C56">
        <w:rPr>
          <w:rFonts w:ascii="Times New Roman" w:hAnsi="Times New Roman" w:cs="Times New Roman"/>
          <w:sz w:val="24"/>
          <w:szCs w:val="24"/>
        </w:rPr>
        <w:t>УМФЦ</w:t>
      </w:r>
      <w:r w:rsidR="00B612D3">
        <w:rPr>
          <w:rFonts w:ascii="Times New Roman" w:hAnsi="Times New Roman" w:cs="Times New Roman"/>
          <w:sz w:val="24"/>
          <w:szCs w:val="24"/>
        </w:rPr>
        <w:t>»</w:t>
      </w:r>
      <w:r w:rsidRPr="001A5C56">
        <w:rPr>
          <w:rFonts w:ascii="Times New Roman" w:hAnsi="Times New Roman" w:cs="Times New Roman"/>
          <w:sz w:val="24"/>
          <w:szCs w:val="24"/>
        </w:rPr>
        <w:t xml:space="preserve"> в месте фактического нахождения учредителя.</w:t>
      </w:r>
    </w:p>
    <w:p w14:paraId="23530CB4" w14:textId="599FF24E"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A5C56">
        <w:rPr>
          <w:rFonts w:ascii="Times New Roman" w:hAnsi="Times New Roman" w:cs="Times New Roman"/>
          <w:sz w:val="24"/>
          <w:szCs w:val="24"/>
        </w:rPr>
        <w:t xml:space="preserve">Время приема жалоб учредителем ГБУ НО </w:t>
      </w:r>
      <w:r w:rsidR="00B612D3">
        <w:rPr>
          <w:rFonts w:ascii="Times New Roman" w:hAnsi="Times New Roman" w:cs="Times New Roman"/>
          <w:sz w:val="24"/>
          <w:szCs w:val="24"/>
        </w:rPr>
        <w:t>«</w:t>
      </w:r>
      <w:r w:rsidRPr="001A5C56">
        <w:rPr>
          <w:rFonts w:ascii="Times New Roman" w:hAnsi="Times New Roman" w:cs="Times New Roman"/>
          <w:sz w:val="24"/>
          <w:szCs w:val="24"/>
        </w:rPr>
        <w:t>УМФЦ</w:t>
      </w:r>
      <w:r w:rsidR="00B612D3">
        <w:rPr>
          <w:rFonts w:ascii="Times New Roman" w:hAnsi="Times New Roman" w:cs="Times New Roman"/>
          <w:sz w:val="24"/>
          <w:szCs w:val="24"/>
        </w:rPr>
        <w:t>»</w:t>
      </w:r>
      <w:r w:rsidRPr="001A5C56">
        <w:rPr>
          <w:rFonts w:ascii="Times New Roman" w:hAnsi="Times New Roman" w:cs="Times New Roman"/>
          <w:sz w:val="24"/>
          <w:szCs w:val="24"/>
        </w:rPr>
        <w:t xml:space="preserve"> должно совпадать со временем работы учредителя.</w:t>
      </w:r>
    </w:p>
    <w:p w14:paraId="441B184D" w14:textId="77777777" w:rsidR="00090E0E"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1.4 настоящего Регламента.</w:t>
      </w:r>
    </w:p>
    <w:p w14:paraId="5E8023AD" w14:textId="29F38114" w:rsidR="00090E0E"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5.4. Досудебное (внесудебное) обжалование решений и действий (бездействия) А</w:t>
      </w:r>
      <w:r w:rsidRPr="00AA0D94">
        <w:rPr>
          <w:rFonts w:ascii="Times New Roman" w:hAnsi="Times New Roman" w:cs="Times New Roman"/>
          <w:sz w:val="24"/>
          <w:szCs w:val="24"/>
        </w:rPr>
        <w:t>дминистрации,</w:t>
      </w:r>
      <w:r>
        <w:rPr>
          <w:rFonts w:ascii="Times New Roman" w:hAnsi="Times New Roman" w:cs="Times New Roman"/>
          <w:sz w:val="24"/>
          <w:szCs w:val="24"/>
        </w:rPr>
        <w:t xml:space="preserve"> ее должностных лиц, </w:t>
      </w:r>
      <w:r w:rsidRPr="001A5C56">
        <w:rPr>
          <w:rFonts w:ascii="Times New Roman" w:hAnsi="Times New Roman" w:cs="Times New Roman"/>
          <w:sz w:val="24"/>
          <w:szCs w:val="24"/>
        </w:rPr>
        <w:t xml:space="preserve">а также решений и (или) действий (бездействия) ГБУ НО </w:t>
      </w:r>
      <w:r w:rsidR="00B612D3">
        <w:rPr>
          <w:rFonts w:ascii="Times New Roman" w:hAnsi="Times New Roman" w:cs="Times New Roman"/>
          <w:sz w:val="24"/>
          <w:szCs w:val="24"/>
        </w:rPr>
        <w:t>«</w:t>
      </w:r>
      <w:r w:rsidRPr="001A5C56">
        <w:rPr>
          <w:rFonts w:ascii="Times New Roman" w:hAnsi="Times New Roman" w:cs="Times New Roman"/>
          <w:sz w:val="24"/>
          <w:szCs w:val="24"/>
        </w:rPr>
        <w:t>УМФЦ</w:t>
      </w:r>
      <w:r w:rsidR="00B612D3">
        <w:rPr>
          <w:rFonts w:ascii="Times New Roman" w:hAnsi="Times New Roman" w:cs="Times New Roman"/>
          <w:sz w:val="24"/>
          <w:szCs w:val="24"/>
        </w:rPr>
        <w:t>»</w:t>
      </w:r>
      <w:r w:rsidRPr="001A5C56">
        <w:rPr>
          <w:rFonts w:ascii="Times New Roman" w:hAnsi="Times New Roman" w:cs="Times New Roman"/>
          <w:sz w:val="24"/>
          <w:szCs w:val="24"/>
        </w:rPr>
        <w:t xml:space="preserve">, сотрудника ГБУ НО </w:t>
      </w:r>
      <w:r w:rsidR="00B612D3">
        <w:rPr>
          <w:rFonts w:ascii="Times New Roman" w:hAnsi="Times New Roman" w:cs="Times New Roman"/>
          <w:sz w:val="24"/>
          <w:szCs w:val="24"/>
        </w:rPr>
        <w:t>«</w:t>
      </w:r>
      <w:r w:rsidRPr="001A5C56">
        <w:rPr>
          <w:rFonts w:ascii="Times New Roman" w:hAnsi="Times New Roman" w:cs="Times New Roman"/>
          <w:sz w:val="24"/>
          <w:szCs w:val="24"/>
        </w:rPr>
        <w:t>УМФЦ</w:t>
      </w:r>
      <w:r w:rsidR="00B612D3">
        <w:rPr>
          <w:rFonts w:ascii="Times New Roman" w:hAnsi="Times New Roman" w:cs="Times New Roman"/>
          <w:sz w:val="24"/>
          <w:szCs w:val="24"/>
        </w:rPr>
        <w:t>»</w:t>
      </w:r>
      <w:r w:rsidRPr="001A5C56">
        <w:rPr>
          <w:rFonts w:ascii="Times New Roman" w:hAnsi="Times New Roman" w:cs="Times New Roman"/>
          <w:sz w:val="24"/>
          <w:szCs w:val="24"/>
        </w:rPr>
        <w:t xml:space="preserve"> </w:t>
      </w:r>
      <w:r>
        <w:rPr>
          <w:rFonts w:ascii="Times New Roman" w:hAnsi="Times New Roman" w:cs="Times New Roman"/>
          <w:sz w:val="24"/>
          <w:szCs w:val="24"/>
        </w:rPr>
        <w:t xml:space="preserve"> осуществляется в соответствии с:</w:t>
      </w:r>
    </w:p>
    <w:p w14:paraId="74E59EA7" w14:textId="07D10CB8" w:rsidR="00090E0E"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Федеральным законом от 27 июля 2010 г. № 210-ФЗ </w:t>
      </w:r>
      <w:r w:rsidR="00B612D3">
        <w:rPr>
          <w:rFonts w:ascii="Times New Roman" w:hAnsi="Times New Roman" w:cs="Times New Roman"/>
          <w:sz w:val="24"/>
          <w:szCs w:val="24"/>
        </w:rPr>
        <w:t>«</w:t>
      </w:r>
      <w:r>
        <w:rPr>
          <w:rFonts w:ascii="Times New Roman" w:hAnsi="Times New Roman" w:cs="Times New Roman"/>
          <w:sz w:val="24"/>
          <w:szCs w:val="24"/>
        </w:rPr>
        <w:t>Об организации предоставления государственных и муниципальных услуг</w:t>
      </w:r>
      <w:r w:rsidR="00B612D3">
        <w:rPr>
          <w:rFonts w:ascii="Times New Roman" w:hAnsi="Times New Roman" w:cs="Times New Roman"/>
          <w:sz w:val="24"/>
          <w:szCs w:val="24"/>
        </w:rPr>
        <w:t>»</w:t>
      </w:r>
      <w:r>
        <w:rPr>
          <w:rFonts w:ascii="Times New Roman" w:hAnsi="Times New Roman" w:cs="Times New Roman"/>
          <w:sz w:val="24"/>
          <w:szCs w:val="24"/>
        </w:rPr>
        <w:t>;</w:t>
      </w:r>
    </w:p>
    <w:p w14:paraId="280461B5" w14:textId="6ABF5956" w:rsidR="00090E0E"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постановлением Правительства Российской Федерации от 20 ноября 2012 г. № 1198 </w:t>
      </w:r>
      <w:r w:rsidR="00B612D3">
        <w:rPr>
          <w:rFonts w:ascii="Times New Roman" w:hAnsi="Times New Roman" w:cs="Times New Roman"/>
          <w:sz w:val="24"/>
          <w:szCs w:val="24"/>
        </w:rPr>
        <w:t>«</w:t>
      </w:r>
      <w:r>
        <w:rPr>
          <w:rFonts w:ascii="Times New Roman" w:hAnsi="Times New Roman" w:cs="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612D3">
        <w:rPr>
          <w:rFonts w:ascii="Times New Roman" w:hAnsi="Times New Roman" w:cs="Times New Roman"/>
          <w:sz w:val="24"/>
          <w:szCs w:val="24"/>
        </w:rPr>
        <w:t>»</w:t>
      </w:r>
      <w:r>
        <w:rPr>
          <w:rFonts w:ascii="Times New Roman" w:hAnsi="Times New Roman" w:cs="Times New Roman"/>
          <w:sz w:val="24"/>
          <w:szCs w:val="24"/>
        </w:rPr>
        <w:t>;</w:t>
      </w:r>
    </w:p>
    <w:p w14:paraId="4B252C1A" w14:textId="476FAFC0" w:rsidR="00090E0E"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постановление Правительства Российской Федерации от 16 августа 2012 г. № 840 </w:t>
      </w:r>
      <w:r w:rsidR="00B612D3">
        <w:rPr>
          <w:rFonts w:ascii="Times New Roman" w:hAnsi="Times New Roman" w:cs="Times New Roman"/>
          <w:sz w:val="24"/>
          <w:szCs w:val="24"/>
        </w:rPr>
        <w:t>«</w:t>
      </w:r>
      <w:r>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w:t>
      </w:r>
      <w:r>
        <w:rPr>
          <w:rFonts w:ascii="Times New Roman" w:hAnsi="Times New Roman" w:cs="Times New Roman"/>
          <w:sz w:val="24"/>
          <w:szCs w:val="24"/>
          <w:lang w:eastAsia="ru-RU"/>
        </w:rPr>
        <w:lastRenderedPageBreak/>
        <w:t xml:space="preserve">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00B612D3">
        <w:rPr>
          <w:rFonts w:ascii="Times New Roman" w:hAnsi="Times New Roman" w:cs="Times New Roman"/>
          <w:sz w:val="24"/>
          <w:szCs w:val="24"/>
          <w:lang w:eastAsia="ru-RU"/>
        </w:rPr>
        <w:t>«</w:t>
      </w:r>
      <w:r>
        <w:rPr>
          <w:rFonts w:ascii="Times New Roman" w:hAnsi="Times New Roman" w:cs="Times New Roman"/>
          <w:sz w:val="24"/>
          <w:szCs w:val="24"/>
          <w:lang w:eastAsia="ru-RU"/>
        </w:rPr>
        <w:t>Об организации предоставления государственных и муниципальных  услуг</w:t>
      </w:r>
      <w:r w:rsidR="00B612D3">
        <w:rPr>
          <w:rFonts w:ascii="Times New Roman" w:hAnsi="Times New Roman" w:cs="Times New Roman"/>
          <w:sz w:val="24"/>
          <w:szCs w:val="24"/>
          <w:lang w:eastAsia="ru-RU"/>
        </w:rPr>
        <w:t>»</w:t>
      </w:r>
      <w:r>
        <w:rPr>
          <w:rFonts w:ascii="Times New Roman" w:hAnsi="Times New Roman" w:cs="Times New Roman"/>
          <w:sz w:val="24"/>
          <w:szCs w:val="24"/>
          <w:lang w:eastAsia="ru-RU"/>
        </w:rPr>
        <w:t>, и их работников, а также многофункциональных центров предоставления государственных и муниципальных услуг и их работников</w:t>
      </w:r>
      <w:r w:rsidR="00B612D3">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AA0D94">
        <w:rPr>
          <w:rFonts w:ascii="Times New Roman" w:hAnsi="Times New Roman" w:cs="Times New Roman"/>
          <w:sz w:val="24"/>
          <w:szCs w:val="24"/>
        </w:rPr>
        <w:t xml:space="preserve">  </w:t>
      </w:r>
    </w:p>
    <w:p w14:paraId="3440B987" w14:textId="77777777" w:rsidR="00090E0E" w:rsidRPr="001A5C56"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1A5C56">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14:paraId="321A3042" w14:textId="77777777" w:rsidR="00090E0E" w:rsidRPr="000B7A23"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5.5.1. </w:t>
      </w:r>
      <w:r w:rsidRPr="000B7A23">
        <w:rPr>
          <w:rFonts w:ascii="Times New Roman" w:hAnsi="Times New Roman" w:cs="Times New Roman"/>
          <w:sz w:val="24"/>
          <w:szCs w:val="24"/>
        </w:rPr>
        <w:t>Заявитель может обратиться с жалобой</w:t>
      </w:r>
      <w:r>
        <w:rPr>
          <w:rFonts w:ascii="Times New Roman" w:hAnsi="Times New Roman" w:cs="Times New Roman"/>
          <w:sz w:val="24"/>
          <w:szCs w:val="24"/>
        </w:rPr>
        <w:t xml:space="preserve"> на действия (бездействие) решения и (или) действия (бездействие) Администрации, ее должностных лиц</w:t>
      </w:r>
      <w:r w:rsidRPr="000B7A23">
        <w:rPr>
          <w:rFonts w:ascii="Times New Roman" w:hAnsi="Times New Roman" w:cs="Times New Roman"/>
          <w:sz w:val="24"/>
          <w:szCs w:val="24"/>
        </w:rPr>
        <w:t>, в том числе в следующих случаях:</w:t>
      </w:r>
    </w:p>
    <w:p w14:paraId="31BA2101" w14:textId="77777777" w:rsidR="00090E0E" w:rsidRPr="002B2BF7"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а) нарушение срока регистрации запроса заявителя о предоставлении муниципальной услуги</w:t>
      </w:r>
      <w:r w:rsidRPr="002B2BF7">
        <w:rPr>
          <w:rFonts w:ascii="Times New Roman" w:hAnsi="Times New Roman" w:cs="Times New Roman"/>
          <w:sz w:val="24"/>
          <w:szCs w:val="24"/>
        </w:rPr>
        <w:t>;</w:t>
      </w:r>
    </w:p>
    <w:p w14:paraId="4C90F2B6" w14:textId="77777777" w:rsidR="00090E0E"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B7A23">
        <w:rPr>
          <w:rFonts w:ascii="Times New Roman" w:hAnsi="Times New Roman" w:cs="Times New Roman"/>
          <w:sz w:val="24"/>
          <w:szCs w:val="24"/>
        </w:rPr>
        <w:t>б) нарушение срока предоставления муниципальной услуги</w:t>
      </w:r>
      <w:r>
        <w:rPr>
          <w:rFonts w:ascii="Times New Roman" w:hAnsi="Times New Roman" w:cs="Times New Roman"/>
          <w:sz w:val="24"/>
          <w:szCs w:val="24"/>
        </w:rPr>
        <w:t>;</w:t>
      </w:r>
    </w:p>
    <w:p w14:paraId="6FBC17AA" w14:textId="77777777" w:rsidR="00090E0E" w:rsidRPr="000B7A23"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B7A23">
        <w:rPr>
          <w:rFonts w:ascii="Times New Roman" w:hAnsi="Times New Roman" w:cs="Times New Roman"/>
          <w:sz w:val="24"/>
          <w:szCs w:val="24"/>
        </w:rPr>
        <w:t>в) требование предоставления заявителем документов</w:t>
      </w:r>
      <w:r w:rsidRPr="00AA0D94">
        <w:rPr>
          <w:rFonts w:ascii="Times New Roman" w:hAnsi="Times New Roman" w:cs="Times New Roman"/>
          <w:sz w:val="24"/>
          <w:szCs w:val="24"/>
        </w:rPr>
        <w:t xml:space="preserve"> </w:t>
      </w:r>
      <w:r w:rsidRPr="00D36476">
        <w:rPr>
          <w:rFonts w:ascii="Times New Roman" w:hAnsi="Times New Roman" w:cs="Times New Roman"/>
          <w:sz w:val="24"/>
          <w:szCs w:val="24"/>
          <w:lang w:eastAsia="ru-RU"/>
        </w:rPr>
        <w:t>или информации либо осуществления действий, представление или осуществление которых не предусмотрено</w:t>
      </w:r>
      <w:r w:rsidRPr="00AA0D94">
        <w:rPr>
          <w:rFonts w:ascii="Times New Roman" w:hAnsi="Times New Roman" w:cs="Times New Roman"/>
          <w:color w:val="FF0000"/>
          <w:sz w:val="24"/>
          <w:szCs w:val="24"/>
          <w:lang w:eastAsia="ru-RU"/>
        </w:rPr>
        <w:t xml:space="preserve"> </w:t>
      </w:r>
      <w:r w:rsidRPr="000B7A23">
        <w:rPr>
          <w:rFonts w:ascii="Times New Roman" w:hAnsi="Times New Roman" w:cs="Times New Roman"/>
          <w:sz w:val="24"/>
          <w:szCs w:val="24"/>
        </w:rPr>
        <w:t>нормативными правовыми актами Российской Федерации</w:t>
      </w:r>
      <w:r>
        <w:rPr>
          <w:rFonts w:ascii="Times New Roman" w:hAnsi="Times New Roman" w:cs="Times New Roman"/>
          <w:sz w:val="24"/>
          <w:szCs w:val="24"/>
        </w:rPr>
        <w:t>, нормативными правовыми актами Нижегородской области, нормативными правовыми актами администрации Большемурашкинского муниципального  округа Нижегородской области</w:t>
      </w:r>
      <w:r w:rsidRPr="000B7A23">
        <w:rPr>
          <w:rFonts w:ascii="Times New Roman" w:hAnsi="Times New Roman" w:cs="Times New Roman"/>
          <w:sz w:val="24"/>
          <w:szCs w:val="24"/>
        </w:rPr>
        <w:t>, для предоставления муниципальной услуги;</w:t>
      </w:r>
    </w:p>
    <w:p w14:paraId="1DE4D603" w14:textId="77777777" w:rsidR="00090E0E" w:rsidRPr="000B7A23"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w:t>
      </w:r>
      <w:r>
        <w:rPr>
          <w:rFonts w:ascii="Times New Roman" w:hAnsi="Times New Roman" w:cs="Times New Roman"/>
          <w:sz w:val="24"/>
          <w:szCs w:val="24"/>
        </w:rPr>
        <w:t>, нормативными правовыми актами Нижегородской области, нормативными правовыми актами А</w:t>
      </w:r>
      <w:r w:rsidRPr="001A5C56">
        <w:rPr>
          <w:rFonts w:ascii="Times New Roman" w:hAnsi="Times New Roman" w:cs="Times New Roman"/>
          <w:iCs/>
          <w:sz w:val="24"/>
          <w:szCs w:val="24"/>
        </w:rPr>
        <w:t xml:space="preserve">дминистрации Большемурашкинского муниципального  округа Нижегородской области </w:t>
      </w:r>
      <w:r w:rsidRPr="000B7A23">
        <w:rPr>
          <w:rFonts w:ascii="Times New Roman" w:hAnsi="Times New Roman" w:cs="Times New Roman"/>
          <w:sz w:val="24"/>
          <w:szCs w:val="24"/>
        </w:rPr>
        <w:t xml:space="preserve"> для предоставления муниципальной услуги;</w:t>
      </w:r>
    </w:p>
    <w:p w14:paraId="6EF2F14D" w14:textId="77777777"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iCs/>
          <w:sz w:val="24"/>
          <w:szCs w:val="24"/>
        </w:rPr>
      </w:pPr>
      <w:proofErr w:type="gramStart"/>
      <w:r w:rsidRPr="000B7A23">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r>
        <w:rPr>
          <w:rFonts w:ascii="Times New Roman" w:hAnsi="Times New Roman" w:cs="Times New Roman"/>
          <w:sz w:val="24"/>
          <w:szCs w:val="24"/>
        </w:rPr>
        <w:t xml:space="preserve">, нормативными правовыми актами Нижегородской области, нормативными правовыми актами </w:t>
      </w:r>
      <w:r>
        <w:rPr>
          <w:rFonts w:ascii="Times New Roman" w:hAnsi="Times New Roman" w:cs="Times New Roman"/>
          <w:iCs/>
          <w:sz w:val="24"/>
          <w:szCs w:val="24"/>
        </w:rPr>
        <w:t>А</w:t>
      </w:r>
      <w:r w:rsidRPr="001A5C56">
        <w:rPr>
          <w:rFonts w:ascii="Times New Roman" w:hAnsi="Times New Roman" w:cs="Times New Roman"/>
          <w:iCs/>
          <w:sz w:val="24"/>
          <w:szCs w:val="24"/>
        </w:rPr>
        <w:t>дминистрации Большемурашкинского муниципального  округа Нижегородской области;</w:t>
      </w:r>
      <w:proofErr w:type="gramEnd"/>
    </w:p>
    <w:p w14:paraId="79200A5C" w14:textId="77777777"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B7A23">
        <w:rPr>
          <w:rFonts w:ascii="Times New Roman" w:hAnsi="Times New Roman" w:cs="Times New Roman"/>
          <w:sz w:val="24"/>
          <w:szCs w:val="24"/>
        </w:rPr>
        <w:t xml:space="preserve">е) </w:t>
      </w:r>
      <w:r>
        <w:rPr>
          <w:rFonts w:ascii="Times New Roman" w:hAnsi="Times New Roman" w:cs="Times New Roman"/>
          <w:sz w:val="24"/>
          <w:szCs w:val="24"/>
          <w:lang w:eastAsia="ru-RU"/>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1A5C56">
        <w:rPr>
          <w:rFonts w:ascii="Times New Roman" w:hAnsi="Times New Roman" w:cs="Times New Roman"/>
          <w:sz w:val="24"/>
          <w:szCs w:val="24"/>
          <w:lang w:eastAsia="ru-RU"/>
        </w:rPr>
        <w:t>А</w:t>
      </w:r>
      <w:r w:rsidRPr="001A5C56">
        <w:rPr>
          <w:rFonts w:ascii="Times New Roman" w:hAnsi="Times New Roman" w:cs="Times New Roman"/>
          <w:sz w:val="24"/>
          <w:szCs w:val="24"/>
        </w:rPr>
        <w:t>дминистрации Большемурашкинского  муниципального округа Нижегородской области;</w:t>
      </w:r>
    </w:p>
    <w:p w14:paraId="5D3A6122" w14:textId="77777777" w:rsidR="00090E0E" w:rsidRPr="00CD1AD3"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ж) отказ А</w:t>
      </w:r>
      <w:r w:rsidRPr="00CD1AD3">
        <w:rPr>
          <w:rFonts w:ascii="Times New Roman" w:hAnsi="Times New Roman" w:cs="Times New Roman"/>
          <w:sz w:val="24"/>
          <w:szCs w:val="24"/>
        </w:rPr>
        <w:t xml:space="preserve">дминистрации, его должностного лица </w:t>
      </w:r>
      <w:r w:rsidRPr="00CD1AD3">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3AD3CFB" w14:textId="77777777" w:rsidR="00090E0E" w:rsidRPr="00CD1AD3" w:rsidRDefault="00090E0E" w:rsidP="00090E0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          з</w:t>
      </w:r>
      <w:r w:rsidRPr="00AA0D94">
        <w:rPr>
          <w:rFonts w:ascii="Times New Roman" w:hAnsi="Times New Roman" w:cs="Times New Roman"/>
          <w:bCs/>
          <w:sz w:val="24"/>
          <w:szCs w:val="24"/>
          <w:lang w:eastAsia="ru-RU"/>
        </w:rPr>
        <w:t>)</w:t>
      </w:r>
      <w:r>
        <w:rPr>
          <w:rFonts w:ascii="Times New Roman" w:hAnsi="Times New Roman" w:cs="Times New Roman"/>
          <w:sz w:val="24"/>
          <w:szCs w:val="24"/>
          <w:lang w:eastAsia="ru-RU"/>
        </w:rPr>
        <w:t xml:space="preserve"> </w:t>
      </w:r>
      <w:r w:rsidRPr="00CD1AD3">
        <w:rPr>
          <w:rFonts w:ascii="Times New Roman" w:hAnsi="Times New Roman" w:cs="Times New Roman"/>
          <w:sz w:val="24"/>
          <w:szCs w:val="24"/>
          <w:lang w:eastAsia="ru-RU"/>
        </w:rPr>
        <w:t>нарушение срока или порядка выдачи документов по результатам предоставления муниципальной услуги;</w:t>
      </w:r>
    </w:p>
    <w:p w14:paraId="480924AD" w14:textId="77777777" w:rsidR="00090E0E" w:rsidRPr="004301F9" w:rsidRDefault="00090E0E" w:rsidP="00090E0E">
      <w:pPr>
        <w:suppressAutoHyphens w:val="0"/>
        <w:autoSpaceDE w:val="0"/>
        <w:autoSpaceDN w:val="0"/>
        <w:adjustRightInd w:val="0"/>
        <w:spacing w:after="0" w:line="240" w:lineRule="auto"/>
        <w:ind w:firstLine="567"/>
        <w:jc w:val="both"/>
        <w:rPr>
          <w:rFonts w:ascii="Times New Roman" w:hAnsi="Times New Roman" w:cs="Times New Roman"/>
          <w:bCs/>
          <w:i/>
          <w:sz w:val="24"/>
          <w:szCs w:val="24"/>
          <w:lang w:eastAsia="ru-RU"/>
        </w:rPr>
      </w:pPr>
      <w:proofErr w:type="gramStart"/>
      <w:r w:rsidRPr="00CD1AD3">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w:t>
      </w:r>
      <w:r>
        <w:rPr>
          <w:rFonts w:ascii="Times New Roman" w:hAnsi="Times New Roman" w:cs="Times New Roman"/>
          <w:sz w:val="24"/>
          <w:szCs w:val="24"/>
          <w:lang w:eastAsia="ru-RU"/>
        </w:rPr>
        <w:t xml:space="preserve"> администрации Большемурашкинского  муниципального округа Нижегородской области</w:t>
      </w:r>
      <w:r w:rsidRPr="004301F9">
        <w:rPr>
          <w:rFonts w:ascii="Times New Roman" w:hAnsi="Times New Roman" w:cs="Times New Roman"/>
          <w:i/>
          <w:sz w:val="24"/>
          <w:szCs w:val="24"/>
          <w:lang w:eastAsia="ru-RU"/>
        </w:rPr>
        <w:t>;</w:t>
      </w:r>
      <w:proofErr w:type="gramEnd"/>
    </w:p>
    <w:p w14:paraId="21D0E33B" w14:textId="60CA36A2" w:rsidR="00090E0E"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CD1AD3">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9" w:history="1">
        <w:r w:rsidRPr="00CD1AD3">
          <w:rPr>
            <w:rFonts w:ascii="Times New Roman" w:hAnsi="Times New Roman" w:cs="Times New Roman"/>
            <w:sz w:val="24"/>
            <w:szCs w:val="24"/>
            <w:lang w:eastAsia="ru-RU"/>
          </w:rPr>
          <w:t>пунктом 4 части 1 статьи 7</w:t>
        </w:r>
      </w:hyperlink>
      <w:r w:rsidRPr="00CD1AD3">
        <w:rPr>
          <w:rFonts w:ascii="Times New Roman" w:hAnsi="Times New Roman" w:cs="Times New Roman"/>
          <w:sz w:val="24"/>
          <w:szCs w:val="24"/>
          <w:lang w:eastAsia="ru-RU"/>
        </w:rPr>
        <w:t xml:space="preserve"> Федерального закона </w:t>
      </w:r>
      <w:r w:rsidRPr="00CD1AD3">
        <w:rPr>
          <w:rFonts w:ascii="Times New Roman" w:hAnsi="Times New Roman" w:cs="Times New Roman"/>
          <w:bCs/>
          <w:sz w:val="24"/>
          <w:szCs w:val="24"/>
          <w:lang w:eastAsia="ru-RU"/>
        </w:rPr>
        <w:t>от 27</w:t>
      </w:r>
      <w:r>
        <w:rPr>
          <w:rFonts w:ascii="Times New Roman" w:hAnsi="Times New Roman" w:cs="Times New Roman"/>
          <w:bCs/>
          <w:sz w:val="24"/>
          <w:szCs w:val="24"/>
          <w:lang w:eastAsia="ru-RU"/>
        </w:rPr>
        <w:t xml:space="preserve"> июля </w:t>
      </w:r>
      <w:r w:rsidRPr="00CD1AD3">
        <w:rPr>
          <w:rFonts w:ascii="Times New Roman" w:hAnsi="Times New Roman" w:cs="Times New Roman"/>
          <w:bCs/>
          <w:sz w:val="24"/>
          <w:szCs w:val="24"/>
          <w:lang w:eastAsia="ru-RU"/>
        </w:rPr>
        <w:t>2010 г</w:t>
      </w:r>
      <w:r>
        <w:rPr>
          <w:rFonts w:ascii="Times New Roman" w:hAnsi="Times New Roman" w:cs="Times New Roman"/>
          <w:bCs/>
          <w:sz w:val="24"/>
          <w:szCs w:val="24"/>
          <w:lang w:eastAsia="ru-RU"/>
        </w:rPr>
        <w:t xml:space="preserve">. </w:t>
      </w:r>
      <w:r w:rsidRPr="00CD1AD3">
        <w:rPr>
          <w:rFonts w:ascii="Times New Roman" w:hAnsi="Times New Roman" w:cs="Times New Roman"/>
          <w:bCs/>
          <w:sz w:val="24"/>
          <w:szCs w:val="24"/>
          <w:lang w:eastAsia="ru-RU"/>
        </w:rPr>
        <w:t xml:space="preserve"> №210-ФЗ</w:t>
      </w:r>
      <w:r>
        <w:rPr>
          <w:rFonts w:ascii="Times New Roman" w:hAnsi="Times New Roman" w:cs="Times New Roman"/>
          <w:bCs/>
          <w:sz w:val="24"/>
          <w:szCs w:val="24"/>
          <w:lang w:eastAsia="ru-RU"/>
        </w:rPr>
        <w:t xml:space="preserve"> </w:t>
      </w:r>
      <w:r w:rsidR="00B612D3">
        <w:rPr>
          <w:rFonts w:ascii="Times New Roman" w:hAnsi="Times New Roman" w:cs="Times New Roman"/>
          <w:bCs/>
          <w:sz w:val="24"/>
          <w:szCs w:val="24"/>
          <w:lang w:eastAsia="ru-RU"/>
        </w:rPr>
        <w:t>«</w:t>
      </w:r>
      <w:r>
        <w:rPr>
          <w:rFonts w:ascii="Times New Roman" w:hAnsi="Times New Roman" w:cs="Times New Roman"/>
          <w:bCs/>
          <w:sz w:val="24"/>
          <w:szCs w:val="24"/>
          <w:lang w:eastAsia="ru-RU"/>
        </w:rPr>
        <w:t>Об организации предоставления государственных и муниципальных услуг</w:t>
      </w:r>
      <w:r w:rsidR="00B612D3">
        <w:rPr>
          <w:rFonts w:ascii="Times New Roman" w:hAnsi="Times New Roman" w:cs="Times New Roman"/>
          <w:bCs/>
          <w:sz w:val="24"/>
          <w:szCs w:val="24"/>
          <w:lang w:eastAsia="ru-RU"/>
        </w:rPr>
        <w:t>»</w:t>
      </w:r>
      <w:r w:rsidRPr="00CD1AD3">
        <w:rPr>
          <w:rFonts w:ascii="Times New Roman" w:hAnsi="Times New Roman" w:cs="Times New Roman"/>
          <w:sz w:val="24"/>
          <w:szCs w:val="24"/>
          <w:lang w:eastAsia="ru-RU"/>
        </w:rPr>
        <w:t xml:space="preserve">. </w:t>
      </w:r>
    </w:p>
    <w:p w14:paraId="65AA14DD" w14:textId="705D94F1" w:rsidR="00090E0E" w:rsidRPr="001A5C56"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1A5C56">
        <w:rPr>
          <w:rFonts w:ascii="Times New Roman" w:hAnsi="Times New Roman" w:cs="Times New Roman"/>
          <w:sz w:val="24"/>
          <w:szCs w:val="24"/>
          <w:lang w:eastAsia="ru-RU"/>
        </w:rPr>
        <w:t xml:space="preserve">5.5.2. </w:t>
      </w:r>
      <w:r w:rsidRPr="001A5C56">
        <w:rPr>
          <w:rFonts w:ascii="Times New Roman" w:hAnsi="Times New Roman" w:cs="Times New Roman"/>
          <w:sz w:val="24"/>
          <w:szCs w:val="24"/>
        </w:rPr>
        <w:t xml:space="preserve">Заявитель может обратиться с жалобой на действия (бездействие) решения и (или) действия (бездействие) ГБУ НО </w:t>
      </w:r>
      <w:r w:rsidR="00B612D3">
        <w:rPr>
          <w:rFonts w:ascii="Times New Roman" w:hAnsi="Times New Roman" w:cs="Times New Roman"/>
          <w:sz w:val="24"/>
          <w:szCs w:val="24"/>
        </w:rPr>
        <w:t>«</w:t>
      </w:r>
      <w:r w:rsidRPr="001A5C56">
        <w:rPr>
          <w:rFonts w:ascii="Times New Roman" w:hAnsi="Times New Roman" w:cs="Times New Roman"/>
          <w:sz w:val="24"/>
          <w:szCs w:val="24"/>
        </w:rPr>
        <w:t>УМФЦ</w:t>
      </w:r>
      <w:r w:rsidR="00B612D3">
        <w:rPr>
          <w:rFonts w:ascii="Times New Roman" w:hAnsi="Times New Roman" w:cs="Times New Roman"/>
          <w:sz w:val="24"/>
          <w:szCs w:val="24"/>
        </w:rPr>
        <w:t>»</w:t>
      </w:r>
      <w:r w:rsidRPr="001A5C56">
        <w:rPr>
          <w:rFonts w:ascii="Times New Roman" w:hAnsi="Times New Roman" w:cs="Times New Roman"/>
          <w:sz w:val="24"/>
          <w:szCs w:val="24"/>
        </w:rPr>
        <w:t xml:space="preserve">, сотрудников </w:t>
      </w:r>
      <w:r w:rsidR="00B612D3">
        <w:rPr>
          <w:rFonts w:ascii="Times New Roman" w:hAnsi="Times New Roman" w:cs="Times New Roman"/>
          <w:sz w:val="24"/>
          <w:szCs w:val="24"/>
        </w:rPr>
        <w:t>«</w:t>
      </w:r>
      <w:r w:rsidRPr="001A5C56">
        <w:rPr>
          <w:rFonts w:ascii="Times New Roman" w:hAnsi="Times New Roman" w:cs="Times New Roman"/>
          <w:sz w:val="24"/>
          <w:szCs w:val="24"/>
        </w:rPr>
        <w:t xml:space="preserve">ГБУ НО </w:t>
      </w:r>
      <w:r w:rsidR="00B612D3">
        <w:rPr>
          <w:rFonts w:ascii="Times New Roman" w:hAnsi="Times New Roman" w:cs="Times New Roman"/>
          <w:sz w:val="24"/>
          <w:szCs w:val="24"/>
        </w:rPr>
        <w:t>«</w:t>
      </w:r>
      <w:r w:rsidRPr="001A5C56">
        <w:rPr>
          <w:rFonts w:ascii="Times New Roman" w:hAnsi="Times New Roman" w:cs="Times New Roman"/>
          <w:sz w:val="24"/>
          <w:szCs w:val="24"/>
        </w:rPr>
        <w:t>УМФЦ</w:t>
      </w:r>
      <w:r w:rsidR="00B612D3">
        <w:rPr>
          <w:rFonts w:ascii="Times New Roman" w:hAnsi="Times New Roman" w:cs="Times New Roman"/>
          <w:sz w:val="24"/>
          <w:szCs w:val="24"/>
        </w:rPr>
        <w:t>»</w:t>
      </w:r>
      <w:r w:rsidRPr="001A5C56">
        <w:rPr>
          <w:rFonts w:ascii="Times New Roman" w:hAnsi="Times New Roman" w:cs="Times New Roman"/>
          <w:sz w:val="24"/>
          <w:szCs w:val="24"/>
        </w:rPr>
        <w:t>, в том числе в следующих случаях:</w:t>
      </w:r>
    </w:p>
    <w:p w14:paraId="48EF5899" w14:textId="10427843"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A5C56">
        <w:rPr>
          <w:rFonts w:ascii="Times New Roman" w:hAnsi="Times New Roman" w:cs="Times New Roman"/>
          <w:sz w:val="24"/>
          <w:szCs w:val="24"/>
          <w:lang w:eastAsia="ru-RU"/>
        </w:rPr>
        <w:t xml:space="preserve">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w:t>
      </w:r>
      <w:r w:rsidR="00B612D3">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Об </w:t>
      </w:r>
      <w:r w:rsidRPr="001A5C56">
        <w:rPr>
          <w:rFonts w:ascii="Times New Roman" w:hAnsi="Times New Roman" w:cs="Times New Roman"/>
          <w:sz w:val="24"/>
          <w:szCs w:val="24"/>
          <w:lang w:eastAsia="ru-RU"/>
        </w:rPr>
        <w:lastRenderedPageBreak/>
        <w:t>организации предоставления государственных и муниципальных услуг</w:t>
      </w:r>
      <w:r w:rsidR="00B612D3">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(в случае предоставления муниципальной услуги посредством комплексного запроса);</w:t>
      </w:r>
    </w:p>
    <w:p w14:paraId="2126B828" w14:textId="7281C638"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A5C56">
        <w:rPr>
          <w:rFonts w:ascii="Times New Roman" w:hAnsi="Times New Roman" w:cs="Times New Roman"/>
          <w:sz w:val="24"/>
          <w:szCs w:val="24"/>
          <w:lang w:eastAsia="ru-RU"/>
        </w:rPr>
        <w:t xml:space="preserve">б) нарушение срока предоставления муниципальной услуги (в случае предоставления муниципальной услуги  в полном объеме в ГБУ НО </w:t>
      </w:r>
      <w:r w:rsidR="00B612D3">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B612D3">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и результат услуги оформляется за подписью  должностного лица ГБУ НО </w:t>
      </w:r>
      <w:r w:rsidR="00B612D3">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B612D3">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w:t>
      </w:r>
    </w:p>
    <w:p w14:paraId="65739073" w14:textId="77777777"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A5C56">
        <w:rPr>
          <w:rFonts w:ascii="Times New Roman" w:hAnsi="Times New Roman" w:cs="Times New Roman"/>
          <w:sz w:val="24"/>
          <w:szCs w:val="24"/>
          <w:lang w:eastAsia="ru-RU"/>
        </w:rPr>
        <w:t xml:space="preserve">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w:t>
      </w:r>
      <w:r w:rsidRPr="001A5C56">
        <w:rPr>
          <w:rFonts w:ascii="Times New Roman" w:hAnsi="Times New Roman" w:cs="Times New Roman"/>
          <w:sz w:val="24"/>
          <w:szCs w:val="24"/>
        </w:rPr>
        <w:t>Большемурашкинского муниципального округа</w:t>
      </w:r>
      <w:r w:rsidRPr="001A5C56">
        <w:rPr>
          <w:rFonts w:ascii="Times New Roman" w:hAnsi="Times New Roman" w:cs="Times New Roman"/>
          <w:i/>
          <w:sz w:val="24"/>
        </w:rPr>
        <w:t xml:space="preserve"> </w:t>
      </w:r>
      <w:r w:rsidRPr="001A5C56">
        <w:rPr>
          <w:rFonts w:ascii="Times New Roman" w:hAnsi="Times New Roman" w:cs="Times New Roman"/>
          <w:iCs/>
          <w:sz w:val="24"/>
          <w:szCs w:val="24"/>
        </w:rPr>
        <w:t>Нижегородской области</w:t>
      </w:r>
      <w:r w:rsidRPr="001A5C56">
        <w:rPr>
          <w:rFonts w:ascii="Times New Roman" w:hAnsi="Times New Roman" w:cs="Times New Roman"/>
          <w:sz w:val="24"/>
          <w:szCs w:val="24"/>
          <w:lang w:eastAsia="ru-RU"/>
        </w:rPr>
        <w:t>, для предоставления муниципальной услуги;</w:t>
      </w:r>
    </w:p>
    <w:p w14:paraId="1D797547" w14:textId="77777777"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A5C56">
        <w:rPr>
          <w:rFonts w:ascii="Times New Roman" w:hAnsi="Times New Roman" w:cs="Times New Roman"/>
          <w:sz w:val="24"/>
          <w:szCs w:val="24"/>
          <w:lang w:eastAsia="ru-RU"/>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w:t>
      </w:r>
      <w:r w:rsidRPr="001A5C56">
        <w:rPr>
          <w:rFonts w:ascii="Times New Roman" w:hAnsi="Times New Roman" w:cs="Times New Roman"/>
          <w:sz w:val="24"/>
          <w:szCs w:val="24"/>
        </w:rPr>
        <w:t>Большемурашкинского муниципального округа</w:t>
      </w:r>
      <w:r w:rsidRPr="001A5C56">
        <w:rPr>
          <w:rFonts w:ascii="Times New Roman" w:hAnsi="Times New Roman" w:cs="Times New Roman"/>
          <w:i/>
          <w:sz w:val="24"/>
        </w:rPr>
        <w:t xml:space="preserve"> </w:t>
      </w:r>
      <w:r w:rsidRPr="001A5C56">
        <w:rPr>
          <w:rFonts w:ascii="Times New Roman" w:hAnsi="Times New Roman" w:cs="Times New Roman"/>
          <w:iCs/>
          <w:sz w:val="24"/>
          <w:szCs w:val="24"/>
        </w:rPr>
        <w:t>Нижегородской области</w:t>
      </w:r>
      <w:r w:rsidRPr="001A5C56">
        <w:rPr>
          <w:rFonts w:ascii="Times New Roman" w:hAnsi="Times New Roman" w:cs="Times New Roman"/>
          <w:sz w:val="24"/>
          <w:szCs w:val="24"/>
          <w:lang w:eastAsia="ru-RU"/>
        </w:rPr>
        <w:t xml:space="preserve"> для предоставления муниципальной услуги;</w:t>
      </w:r>
    </w:p>
    <w:p w14:paraId="5794F50A" w14:textId="4A5FC35F"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A5C56">
        <w:rPr>
          <w:rFonts w:ascii="Times New Roman" w:hAnsi="Times New Roman" w:cs="Times New Roman"/>
          <w:sz w:val="24"/>
          <w:szCs w:val="24"/>
          <w:lang w:eastAsia="ru-RU"/>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w:t>
      </w:r>
      <w:r w:rsidRPr="001A5C56">
        <w:rPr>
          <w:rFonts w:ascii="Times New Roman" w:hAnsi="Times New Roman" w:cs="Times New Roman"/>
          <w:sz w:val="24"/>
          <w:szCs w:val="24"/>
        </w:rPr>
        <w:t>Большемурашкинского муниципального округа</w:t>
      </w:r>
      <w:r w:rsidRPr="001A5C56">
        <w:rPr>
          <w:rFonts w:ascii="Times New Roman" w:hAnsi="Times New Roman" w:cs="Times New Roman"/>
          <w:i/>
          <w:sz w:val="24"/>
        </w:rPr>
        <w:t xml:space="preserve"> </w:t>
      </w:r>
      <w:r w:rsidRPr="001A5C56">
        <w:rPr>
          <w:rFonts w:ascii="Times New Roman" w:hAnsi="Times New Roman" w:cs="Times New Roman"/>
          <w:iCs/>
          <w:sz w:val="24"/>
          <w:szCs w:val="24"/>
        </w:rPr>
        <w:t>Нижегородской области</w:t>
      </w:r>
      <w:r w:rsidRPr="001A5C56">
        <w:rPr>
          <w:rFonts w:ascii="Times New Roman" w:hAnsi="Times New Roman" w:cs="Times New Roman"/>
          <w:sz w:val="24"/>
          <w:szCs w:val="24"/>
          <w:lang w:eastAsia="ru-RU"/>
        </w:rPr>
        <w:t xml:space="preserve">) (в случае предоставления муниципальной услуги  в полном объеме в 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и результат услуги оформляется за подписью  должностного лица 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w:t>
      </w:r>
    </w:p>
    <w:p w14:paraId="08896F15" w14:textId="77777777"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A5C56">
        <w:rPr>
          <w:rFonts w:ascii="Times New Roman" w:hAnsi="Times New Roman" w:cs="Times New Roman"/>
          <w:sz w:val="24"/>
          <w:szCs w:val="24"/>
          <w:lang w:eastAsia="ru-RU"/>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w:t>
      </w:r>
      <w:r w:rsidRPr="001A5C56">
        <w:rPr>
          <w:rFonts w:ascii="Times New Roman" w:hAnsi="Times New Roman" w:cs="Times New Roman"/>
          <w:sz w:val="24"/>
          <w:szCs w:val="24"/>
        </w:rPr>
        <w:t>Большемурашкинского муниципального округа</w:t>
      </w:r>
      <w:r w:rsidRPr="001A5C56">
        <w:rPr>
          <w:rFonts w:ascii="Times New Roman" w:hAnsi="Times New Roman" w:cs="Times New Roman"/>
          <w:i/>
          <w:sz w:val="24"/>
        </w:rPr>
        <w:t xml:space="preserve"> </w:t>
      </w:r>
      <w:r w:rsidRPr="001A5C56">
        <w:rPr>
          <w:rFonts w:ascii="Times New Roman" w:hAnsi="Times New Roman" w:cs="Times New Roman"/>
          <w:iCs/>
          <w:sz w:val="24"/>
          <w:szCs w:val="24"/>
        </w:rPr>
        <w:t>Нижегородской области</w:t>
      </w:r>
      <w:r w:rsidRPr="001A5C56">
        <w:rPr>
          <w:rFonts w:ascii="Times New Roman" w:hAnsi="Times New Roman" w:cs="Times New Roman"/>
          <w:sz w:val="24"/>
          <w:szCs w:val="24"/>
          <w:lang w:eastAsia="ru-RU"/>
        </w:rPr>
        <w:t>;</w:t>
      </w:r>
    </w:p>
    <w:p w14:paraId="1B772211" w14:textId="13B9B63E"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A5C56">
        <w:rPr>
          <w:rFonts w:ascii="Times New Roman" w:hAnsi="Times New Roman" w:cs="Times New Roman"/>
          <w:sz w:val="24"/>
          <w:szCs w:val="24"/>
          <w:lang w:eastAsia="ru-RU"/>
        </w:rPr>
        <w:t xml:space="preserve">ж) отказ  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сотрудника 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случае предоставления муниципальной услуги  в полном объеме в 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и результат услуги оформляется за подписью  должностного лица 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w:t>
      </w:r>
    </w:p>
    <w:p w14:paraId="4462AACF" w14:textId="77777777"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A5C56">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14:paraId="183FAFBA" w14:textId="4C94D7D0"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A5C56">
        <w:rPr>
          <w:rFonts w:ascii="Times New Roman" w:hAnsi="Times New Roman" w:cs="Times New Roman"/>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w:t>
      </w:r>
      <w:r w:rsidRPr="001A5C56">
        <w:rPr>
          <w:rFonts w:ascii="Times New Roman" w:hAnsi="Times New Roman" w:cs="Times New Roman"/>
          <w:sz w:val="24"/>
          <w:szCs w:val="24"/>
        </w:rPr>
        <w:t>Большемурашкинского муниципального округа</w:t>
      </w:r>
      <w:r w:rsidRPr="001A5C56">
        <w:rPr>
          <w:rFonts w:ascii="Times New Roman" w:hAnsi="Times New Roman" w:cs="Times New Roman"/>
          <w:i/>
          <w:sz w:val="24"/>
        </w:rPr>
        <w:t xml:space="preserve"> </w:t>
      </w:r>
      <w:r w:rsidRPr="001A5C56">
        <w:rPr>
          <w:rFonts w:ascii="Times New Roman" w:hAnsi="Times New Roman" w:cs="Times New Roman"/>
          <w:iCs/>
          <w:sz w:val="24"/>
          <w:szCs w:val="24"/>
        </w:rPr>
        <w:t>Нижегородской области</w:t>
      </w:r>
      <w:r w:rsidRPr="001A5C56">
        <w:rPr>
          <w:rFonts w:ascii="Times New Roman" w:hAnsi="Times New Roman" w:cs="Times New Roman"/>
          <w:sz w:val="24"/>
          <w:szCs w:val="24"/>
          <w:lang w:eastAsia="ru-RU"/>
        </w:rPr>
        <w:t xml:space="preserve"> (в случае предоставления муниципальной услуги  в полном объеме в 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и результат услуги оформляется за подписью должностного лица 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w:t>
      </w:r>
    </w:p>
    <w:p w14:paraId="5E4534F5" w14:textId="2E94576E"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A5C56">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Об организации предоставления государственных и муниципальных услуг</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(в случае предоставления муниципальной услуги  в полном объеме в 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и результат услуги оформляется за подписью должностного лица 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w:t>
      </w:r>
    </w:p>
    <w:p w14:paraId="200D724C" w14:textId="77777777" w:rsidR="00090E0E" w:rsidRPr="009E3059"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E3059">
        <w:rPr>
          <w:rFonts w:ascii="Times New Roman" w:hAnsi="Times New Roman" w:cs="Times New Roman"/>
          <w:sz w:val="24"/>
          <w:szCs w:val="24"/>
          <w:lang w:eastAsia="ru-RU"/>
        </w:rPr>
        <w:t>5.6. В электронном виде жалоба может быть подана заявителем посредством:</w:t>
      </w:r>
    </w:p>
    <w:p w14:paraId="3EE6988A" w14:textId="0909E44C" w:rsidR="00090E0E" w:rsidRPr="009E3059"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E3059">
        <w:rPr>
          <w:rFonts w:ascii="Times New Roman" w:hAnsi="Times New Roman" w:cs="Times New Roman"/>
          <w:sz w:val="24"/>
          <w:szCs w:val="24"/>
          <w:lang w:eastAsia="ru-RU"/>
        </w:rPr>
        <w:t xml:space="preserve">а) официального сайта органа, предоставляющего </w:t>
      </w:r>
      <w:r>
        <w:rPr>
          <w:rFonts w:ascii="Times New Roman" w:hAnsi="Times New Roman" w:cs="Times New Roman"/>
          <w:sz w:val="24"/>
          <w:szCs w:val="24"/>
          <w:lang w:eastAsia="ru-RU"/>
        </w:rPr>
        <w:t xml:space="preserve">муниципальную </w:t>
      </w:r>
      <w:r w:rsidRPr="009E3059">
        <w:rPr>
          <w:rFonts w:ascii="Times New Roman" w:hAnsi="Times New Roman" w:cs="Times New Roman"/>
          <w:sz w:val="24"/>
          <w:szCs w:val="24"/>
          <w:lang w:eastAsia="ru-RU"/>
        </w:rPr>
        <w:t xml:space="preserve">услугу, в информационно-телекоммуникационной сети </w:t>
      </w:r>
      <w:r w:rsidR="009B479C">
        <w:rPr>
          <w:rFonts w:ascii="Times New Roman" w:hAnsi="Times New Roman" w:cs="Times New Roman"/>
          <w:sz w:val="24"/>
          <w:szCs w:val="24"/>
          <w:lang w:eastAsia="ru-RU"/>
        </w:rPr>
        <w:t>«</w:t>
      </w:r>
      <w:r w:rsidRPr="009E3059">
        <w:rPr>
          <w:rFonts w:ascii="Times New Roman" w:hAnsi="Times New Roman" w:cs="Times New Roman"/>
          <w:sz w:val="24"/>
          <w:szCs w:val="24"/>
          <w:lang w:eastAsia="ru-RU"/>
        </w:rPr>
        <w:t>Интернет</w:t>
      </w:r>
      <w:r w:rsidR="009B479C">
        <w:rPr>
          <w:rFonts w:ascii="Times New Roman" w:hAnsi="Times New Roman" w:cs="Times New Roman"/>
          <w:sz w:val="24"/>
          <w:szCs w:val="24"/>
          <w:lang w:eastAsia="ru-RU"/>
        </w:rPr>
        <w:t>»</w:t>
      </w:r>
      <w:r w:rsidRPr="009E3059">
        <w:rPr>
          <w:rFonts w:ascii="Times New Roman" w:hAnsi="Times New Roman" w:cs="Times New Roman"/>
          <w:sz w:val="24"/>
          <w:szCs w:val="24"/>
          <w:lang w:eastAsia="ru-RU"/>
        </w:rPr>
        <w:t>;</w:t>
      </w:r>
    </w:p>
    <w:p w14:paraId="2F76B230" w14:textId="19F06E5D" w:rsidR="00090E0E" w:rsidRPr="009E3059"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E3059">
        <w:rPr>
          <w:rFonts w:ascii="Times New Roman" w:hAnsi="Times New Roman" w:cs="Times New Roman"/>
          <w:sz w:val="24"/>
          <w:szCs w:val="24"/>
          <w:lang w:eastAsia="ru-RU"/>
        </w:rPr>
        <w:t xml:space="preserve">б) федеральной государственной информационной системы </w:t>
      </w:r>
      <w:r w:rsidR="009B479C">
        <w:rPr>
          <w:rFonts w:ascii="Times New Roman" w:hAnsi="Times New Roman" w:cs="Times New Roman"/>
          <w:sz w:val="24"/>
          <w:szCs w:val="24"/>
          <w:lang w:eastAsia="ru-RU"/>
        </w:rPr>
        <w:t>«</w:t>
      </w:r>
      <w:r w:rsidRPr="009E3059">
        <w:rPr>
          <w:rFonts w:ascii="Times New Roman" w:hAnsi="Times New Roman" w:cs="Times New Roman"/>
          <w:sz w:val="24"/>
          <w:szCs w:val="24"/>
          <w:lang w:eastAsia="ru-RU"/>
        </w:rPr>
        <w:t>Единый портал государственных и муниципальных услуг (функций)</w:t>
      </w:r>
      <w:r w:rsidR="009B479C">
        <w:rPr>
          <w:rFonts w:ascii="Times New Roman" w:hAnsi="Times New Roman" w:cs="Times New Roman"/>
          <w:sz w:val="24"/>
          <w:szCs w:val="24"/>
          <w:lang w:eastAsia="ru-RU"/>
        </w:rPr>
        <w:t>»</w:t>
      </w:r>
      <w:r w:rsidRPr="009E3059">
        <w:rPr>
          <w:rFonts w:ascii="Times New Roman" w:hAnsi="Times New Roman" w:cs="Times New Roman"/>
          <w:sz w:val="24"/>
          <w:szCs w:val="24"/>
          <w:lang w:eastAsia="ru-RU"/>
        </w:rPr>
        <w:t xml:space="preserve"> (далее - Единый портал);</w:t>
      </w:r>
    </w:p>
    <w:p w14:paraId="779E9CEC" w14:textId="6B5AAF72" w:rsidR="00090E0E" w:rsidRPr="009E3059"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E3059">
        <w:rPr>
          <w:rFonts w:ascii="Times New Roman" w:hAnsi="Times New Roman" w:cs="Times New Roman"/>
          <w:sz w:val="24"/>
          <w:szCs w:val="24"/>
          <w:lang w:eastAsia="ru-RU"/>
        </w:rPr>
        <w:lastRenderedPageBreak/>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w:t>
      </w:r>
      <w:r w:rsidR="009B479C">
        <w:rPr>
          <w:rFonts w:ascii="Times New Roman" w:hAnsi="Times New Roman" w:cs="Times New Roman"/>
          <w:sz w:val="24"/>
          <w:szCs w:val="24"/>
          <w:lang w:eastAsia="ru-RU"/>
        </w:rPr>
        <w:t>«</w:t>
      </w:r>
      <w:r w:rsidRPr="009E3059">
        <w:rPr>
          <w:rFonts w:ascii="Times New Roman" w:hAnsi="Times New Roman" w:cs="Times New Roman"/>
          <w:sz w:val="24"/>
          <w:szCs w:val="24"/>
          <w:lang w:eastAsia="ru-RU"/>
        </w:rPr>
        <w:t>Интернет</w:t>
      </w:r>
      <w:r w:rsidR="009B479C">
        <w:rPr>
          <w:rFonts w:ascii="Times New Roman" w:hAnsi="Times New Roman" w:cs="Times New Roman"/>
          <w:sz w:val="24"/>
          <w:szCs w:val="24"/>
          <w:lang w:eastAsia="ru-RU"/>
        </w:rPr>
        <w:t>»</w:t>
      </w:r>
      <w:r w:rsidRPr="009E3059">
        <w:rPr>
          <w:rFonts w:ascii="Times New Roman" w:hAnsi="Times New Roman" w:cs="Times New Roman"/>
          <w:sz w:val="24"/>
          <w:szCs w:val="24"/>
          <w:lang w:eastAsia="ru-RU"/>
        </w:rPr>
        <w:t>.</w:t>
      </w:r>
    </w:p>
    <w:p w14:paraId="1AF70080" w14:textId="77777777" w:rsidR="00090E0E" w:rsidRPr="000B7A23"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5.7. </w:t>
      </w:r>
      <w:r w:rsidRPr="000B7A23">
        <w:rPr>
          <w:rFonts w:ascii="Times New Roman" w:hAnsi="Times New Roman" w:cs="Times New Roman"/>
          <w:sz w:val="24"/>
          <w:szCs w:val="24"/>
        </w:rPr>
        <w:t xml:space="preserve"> Жалоба должна содержать:</w:t>
      </w:r>
    </w:p>
    <w:p w14:paraId="10DADE3C" w14:textId="32A34EE7" w:rsidR="00090E0E" w:rsidRPr="000B7A23"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B7A23">
        <w:rPr>
          <w:rFonts w:ascii="Times New Roman" w:hAnsi="Times New Roman" w:cs="Times New Roman"/>
          <w:sz w:val="24"/>
          <w:szCs w:val="24"/>
        </w:rPr>
        <w:t>а) наименование структурн</w:t>
      </w:r>
      <w:r>
        <w:rPr>
          <w:rFonts w:ascii="Times New Roman" w:hAnsi="Times New Roman" w:cs="Times New Roman"/>
          <w:sz w:val="24"/>
          <w:szCs w:val="24"/>
        </w:rPr>
        <w:t>ого подразделения А</w:t>
      </w:r>
      <w:r w:rsidRPr="00AA0D94">
        <w:rPr>
          <w:rFonts w:ascii="Times New Roman" w:hAnsi="Times New Roman" w:cs="Times New Roman"/>
          <w:sz w:val="24"/>
          <w:szCs w:val="24"/>
        </w:rPr>
        <w:t>дминистрации,</w:t>
      </w:r>
      <w:r w:rsidRPr="000B7A23">
        <w:rPr>
          <w:rFonts w:ascii="Times New Roman" w:hAnsi="Times New Roman" w:cs="Times New Roman"/>
          <w:sz w:val="24"/>
          <w:szCs w:val="24"/>
        </w:rPr>
        <w:t xml:space="preserve"> должностного лица администрации либо муниципального служащего,</w:t>
      </w:r>
      <w:r w:rsidRPr="00AA0D94">
        <w:rPr>
          <w:rFonts w:ascii="Times New Roman" w:hAnsi="Times New Roman" w:cs="Times New Roman"/>
          <w:sz w:val="24"/>
          <w:szCs w:val="24"/>
          <w:lang w:eastAsia="ru-RU"/>
        </w:rPr>
        <w:t xml:space="preserve"> </w:t>
      </w:r>
      <w:r w:rsidRPr="001A5C56">
        <w:rPr>
          <w:rFonts w:ascii="Times New Roman" w:hAnsi="Times New Roman" w:cs="Times New Roman"/>
          <w:sz w:val="24"/>
          <w:szCs w:val="24"/>
          <w:lang w:eastAsia="ru-RU"/>
        </w:rPr>
        <w:t xml:space="preserve">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его директора и (или) сотрудника 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w:t>
      </w:r>
      <w:r w:rsidRPr="000B7A23">
        <w:rPr>
          <w:rFonts w:ascii="Times New Roman" w:hAnsi="Times New Roman" w:cs="Times New Roman"/>
          <w:sz w:val="24"/>
          <w:szCs w:val="24"/>
        </w:rPr>
        <w:t>решения и действия (бездействие) которых обжалуются;</w:t>
      </w:r>
    </w:p>
    <w:p w14:paraId="378C4BF6" w14:textId="77777777" w:rsidR="00090E0E" w:rsidRPr="009E3059"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E3059">
        <w:rPr>
          <w:rFonts w:ascii="Times New Roman" w:hAnsi="Times New Roman" w:cs="Times New Roman"/>
          <w:sz w:val="24"/>
          <w:szCs w:val="24"/>
        </w:rPr>
        <w:t xml:space="preserve">б) </w:t>
      </w:r>
      <w:r w:rsidRPr="009E3059">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9E3059">
        <w:rPr>
          <w:rFonts w:ascii="Times New Roman" w:hAnsi="Times New Roman" w:cs="Times New Roman"/>
          <w:bCs/>
          <w:iCs/>
          <w:sz w:val="24"/>
          <w:szCs w:val="24"/>
          <w:lang w:eastAsia="ru-RU"/>
        </w:rPr>
        <w:t xml:space="preserve"> (за исключением случая, когда жалоба направляется </w:t>
      </w:r>
      <w:r>
        <w:rPr>
          <w:rFonts w:ascii="Times New Roman" w:hAnsi="Times New Roman" w:cs="Times New Roman"/>
          <w:bCs/>
          <w:iCs/>
          <w:sz w:val="24"/>
          <w:szCs w:val="24"/>
          <w:lang w:eastAsia="ru-RU"/>
        </w:rPr>
        <w:t>посредством системы досудебного обжалования)</w:t>
      </w:r>
      <w:r w:rsidRPr="009E3059">
        <w:rPr>
          <w:rFonts w:ascii="Times New Roman" w:hAnsi="Times New Roman" w:cs="Times New Roman"/>
          <w:sz w:val="24"/>
          <w:szCs w:val="24"/>
        </w:rPr>
        <w:t>;</w:t>
      </w:r>
    </w:p>
    <w:p w14:paraId="1C4ADDA2" w14:textId="0BFC5ED2"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B7A23">
        <w:rPr>
          <w:rFonts w:ascii="Times New Roman" w:hAnsi="Times New Roman" w:cs="Times New Roman"/>
          <w:sz w:val="24"/>
          <w:szCs w:val="24"/>
        </w:rPr>
        <w:t xml:space="preserve">в) </w:t>
      </w:r>
      <w:r w:rsidRPr="00707318">
        <w:rPr>
          <w:rFonts w:ascii="Times New Roman" w:hAnsi="Times New Roman" w:cs="Times New Roman"/>
          <w:sz w:val="24"/>
          <w:szCs w:val="24"/>
        </w:rPr>
        <w:t>сведения об обжалуемых решениях и действиях (бездействии) структурного подразделен</w:t>
      </w:r>
      <w:r>
        <w:rPr>
          <w:rFonts w:ascii="Times New Roman" w:hAnsi="Times New Roman" w:cs="Times New Roman"/>
          <w:sz w:val="24"/>
          <w:szCs w:val="24"/>
        </w:rPr>
        <w:t>ия А</w:t>
      </w:r>
      <w:r w:rsidRPr="00707318">
        <w:rPr>
          <w:rFonts w:ascii="Times New Roman" w:hAnsi="Times New Roman" w:cs="Times New Roman"/>
          <w:sz w:val="24"/>
          <w:szCs w:val="24"/>
        </w:rPr>
        <w:t>дминистрации, предоставляющего муниципальную услугу, его должностного лица либо муниципального служащего</w:t>
      </w:r>
      <w:r>
        <w:rPr>
          <w:rFonts w:ascii="Times New Roman" w:hAnsi="Times New Roman" w:cs="Times New Roman"/>
          <w:sz w:val="24"/>
          <w:szCs w:val="24"/>
        </w:rPr>
        <w:t xml:space="preserve">, </w:t>
      </w:r>
      <w:r w:rsidRPr="001A5C56">
        <w:rPr>
          <w:rFonts w:ascii="Times New Roman" w:hAnsi="Times New Roman" w:cs="Times New Roman"/>
          <w:sz w:val="24"/>
          <w:szCs w:val="24"/>
          <w:lang w:eastAsia="ru-RU"/>
        </w:rPr>
        <w:t xml:space="preserve">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сотрудника 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w:t>
      </w:r>
    </w:p>
    <w:p w14:paraId="7F254B57" w14:textId="30FBAFEB"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E3059">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w:t>
      </w:r>
      <w:r w:rsidRPr="001A5C56">
        <w:rPr>
          <w:rFonts w:ascii="Times New Roman" w:hAnsi="Times New Roman" w:cs="Times New Roman"/>
          <w:sz w:val="24"/>
          <w:szCs w:val="24"/>
        </w:rPr>
        <w:t xml:space="preserve">, </w:t>
      </w:r>
      <w:r w:rsidRPr="001A5C56">
        <w:rPr>
          <w:rFonts w:ascii="Times New Roman" w:hAnsi="Times New Roman" w:cs="Times New Roman"/>
          <w:sz w:val="24"/>
          <w:szCs w:val="24"/>
          <w:lang w:eastAsia="ru-RU"/>
        </w:rPr>
        <w:t xml:space="preserve">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сотрудника 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w:t>
      </w:r>
    </w:p>
    <w:p w14:paraId="54C85159" w14:textId="77777777" w:rsidR="00090E0E"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E3059">
        <w:rPr>
          <w:rFonts w:ascii="Times New Roman" w:hAnsi="Times New Roman" w:cs="Times New Roman"/>
          <w:sz w:val="24"/>
          <w:szCs w:val="24"/>
        </w:rPr>
        <w:t xml:space="preserve"> Заявителем могут быть представлены документы (при наличии), подтверждающие доводы заявителя, либо их копии.</w:t>
      </w:r>
    </w:p>
    <w:p w14:paraId="23E5B034" w14:textId="77777777" w:rsidR="00090E0E" w:rsidRPr="000B7A23"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14:paraId="3DA591CF" w14:textId="77777777" w:rsidR="00090E0E" w:rsidRPr="000D4105" w:rsidRDefault="00090E0E" w:rsidP="00090E0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D4105">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9</w:t>
      </w:r>
      <w:r w:rsidRPr="000D4105">
        <w:rPr>
          <w:rFonts w:ascii="Times New Roman" w:hAnsi="Times New Roman" w:cs="Times New Roman"/>
          <w:color w:val="000000" w:themeColor="text1"/>
          <w:sz w:val="24"/>
          <w:szCs w:val="24"/>
        </w:rPr>
        <w:t>.</w:t>
      </w:r>
      <w:r w:rsidRPr="000D4105">
        <w:rPr>
          <w:rFonts w:ascii="Times New Roman" w:hAnsi="Times New Roman" w:cs="Times New Roman"/>
          <w:color w:val="000000" w:themeColor="text1"/>
          <w:sz w:val="24"/>
          <w:szCs w:val="24"/>
          <w:lang w:eastAsia="ru-RU"/>
        </w:rPr>
        <w:t xml:space="preserve"> В случае</w:t>
      </w:r>
      <w:proofErr w:type="gramStart"/>
      <w:r>
        <w:rPr>
          <w:rFonts w:ascii="Times New Roman" w:hAnsi="Times New Roman" w:cs="Times New Roman"/>
          <w:color w:val="000000" w:themeColor="text1"/>
          <w:sz w:val="24"/>
          <w:szCs w:val="24"/>
          <w:lang w:eastAsia="ru-RU"/>
        </w:rPr>
        <w:t>,</w:t>
      </w:r>
      <w:proofErr w:type="gramEnd"/>
      <w:r w:rsidRPr="000D4105">
        <w:rPr>
          <w:rFonts w:ascii="Times New Roman" w:hAnsi="Times New Roman" w:cs="Times New Roman"/>
          <w:color w:val="000000" w:themeColor="text1"/>
          <w:sz w:val="24"/>
          <w:szCs w:val="24"/>
          <w:lang w:eastAsia="ru-RU"/>
        </w:rPr>
        <w:t xml:space="preserve"> если жалоба подается через представителя заявителя,  </w:t>
      </w:r>
      <w:r>
        <w:rPr>
          <w:rFonts w:ascii="Times New Roman" w:hAnsi="Times New Roman" w:cs="Times New Roman"/>
          <w:color w:val="000000" w:themeColor="text1"/>
          <w:sz w:val="24"/>
          <w:szCs w:val="24"/>
          <w:lang w:eastAsia="ru-RU"/>
        </w:rPr>
        <w:t xml:space="preserve">представляется документ, подтверждающий личность представителя, а также </w:t>
      </w:r>
      <w:r w:rsidRPr="000D4105">
        <w:rPr>
          <w:rFonts w:ascii="Times New Roman" w:hAnsi="Times New Roman" w:cs="Times New Roman"/>
          <w:color w:val="000000" w:themeColor="text1"/>
          <w:sz w:val="24"/>
          <w:szCs w:val="24"/>
          <w:lang w:eastAsia="ru-RU"/>
        </w:rPr>
        <w:t>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13D780A7" w14:textId="77777777" w:rsidR="00090E0E" w:rsidRPr="000D4105" w:rsidRDefault="00090E0E" w:rsidP="00090E0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D4105">
        <w:rPr>
          <w:rFonts w:ascii="Times New Roman" w:hAnsi="Times New Roman" w:cs="Times New Roman"/>
          <w:color w:val="000000" w:themeColor="text1"/>
          <w:sz w:val="24"/>
          <w:szCs w:val="24"/>
          <w:lang w:eastAsia="ru-RU"/>
        </w:rPr>
        <w:t xml:space="preserve">а) оформленная в соответствии с </w:t>
      </w:r>
      <w:hyperlink r:id="rId40" w:history="1">
        <w:r w:rsidRPr="000D4105">
          <w:rPr>
            <w:rFonts w:ascii="Times New Roman" w:hAnsi="Times New Roman" w:cs="Times New Roman"/>
            <w:color w:val="000000" w:themeColor="text1"/>
            <w:sz w:val="24"/>
            <w:szCs w:val="24"/>
            <w:lang w:eastAsia="ru-RU"/>
          </w:rPr>
          <w:t>законодательством</w:t>
        </w:r>
      </w:hyperlink>
      <w:r w:rsidRPr="000D4105">
        <w:rPr>
          <w:rFonts w:ascii="Times New Roman" w:hAnsi="Times New Roman" w:cs="Times New Roman"/>
          <w:color w:val="000000" w:themeColor="text1"/>
          <w:sz w:val="24"/>
          <w:szCs w:val="24"/>
          <w:lang w:eastAsia="ru-RU"/>
        </w:rPr>
        <w:t xml:space="preserve"> Российской Федерации доверенность (для физических лиц);</w:t>
      </w:r>
    </w:p>
    <w:p w14:paraId="4D6F40F6" w14:textId="77777777" w:rsidR="00090E0E" w:rsidRDefault="00090E0E" w:rsidP="00090E0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D4105">
        <w:rPr>
          <w:rFonts w:ascii="Times New Roman" w:hAnsi="Times New Roman" w:cs="Times New Roman"/>
          <w:color w:val="000000" w:themeColor="text1"/>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401C0358" w14:textId="77777777" w:rsidR="00090E0E"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0DB928FA" w14:textId="77777777" w:rsidR="00090E0E"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1365C8C7" w14:textId="77777777" w:rsidR="00090E0E" w:rsidRPr="000B7A23"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5.10. Заявитель имеет право обратиться в А</w:t>
      </w:r>
      <w:r w:rsidRPr="00AA0D94">
        <w:rPr>
          <w:rFonts w:ascii="Times New Roman" w:hAnsi="Times New Roman" w:cs="Times New Roman"/>
          <w:sz w:val="24"/>
          <w:szCs w:val="24"/>
        </w:rPr>
        <w:t>дминистрацию</w:t>
      </w:r>
      <w:r>
        <w:rPr>
          <w:rFonts w:ascii="Times New Roman" w:hAnsi="Times New Roman" w:cs="Times New Roman"/>
          <w:sz w:val="24"/>
          <w:szCs w:val="24"/>
        </w:rPr>
        <w:t>, ГБУ НО «УМФЦ» за получением информации и документов, необходимых для обоснования и рассмотрения жалобы.</w:t>
      </w:r>
    </w:p>
    <w:p w14:paraId="42D4387C" w14:textId="3BE46FCB" w:rsidR="00090E0E" w:rsidRPr="001A5C56" w:rsidRDefault="00090E0E" w:rsidP="00090E0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5.11. </w:t>
      </w:r>
      <w:r w:rsidRPr="009E1219">
        <w:rPr>
          <w:rFonts w:ascii="Times New Roman" w:hAnsi="Times New Roman" w:cs="Times New Roman"/>
          <w:sz w:val="24"/>
          <w:szCs w:val="24"/>
        </w:rPr>
        <w:t xml:space="preserve">Жалоба, поступившая в </w:t>
      </w:r>
      <w:r>
        <w:rPr>
          <w:rFonts w:ascii="Times New Roman" w:hAnsi="Times New Roman" w:cs="Times New Roman"/>
          <w:sz w:val="24"/>
          <w:szCs w:val="24"/>
        </w:rPr>
        <w:t>Администрацию</w:t>
      </w:r>
      <w:r w:rsidRPr="001A5C56">
        <w:rPr>
          <w:rFonts w:ascii="Times New Roman" w:hAnsi="Times New Roman" w:cs="Times New Roman"/>
          <w:sz w:val="24"/>
          <w:szCs w:val="24"/>
        </w:rPr>
        <w:t>,</w:t>
      </w:r>
      <w:r w:rsidRPr="001A5C56">
        <w:rPr>
          <w:rFonts w:ascii="Times New Roman" w:hAnsi="Times New Roman" w:cs="Times New Roman"/>
          <w:sz w:val="24"/>
          <w:szCs w:val="24"/>
          <w:lang w:eastAsia="ru-RU"/>
        </w:rPr>
        <w:t xml:space="preserve"> 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w:t>
      </w:r>
      <w:r w:rsidRPr="001A5C56">
        <w:rPr>
          <w:rFonts w:ascii="Times New Roman" w:hAnsi="Times New Roman" w:cs="Times New Roman"/>
          <w:sz w:val="24"/>
          <w:szCs w:val="24"/>
        </w:rPr>
        <w:t xml:space="preserve">учредителю </w:t>
      </w:r>
      <w:r w:rsidRPr="001A5C56">
        <w:rPr>
          <w:rFonts w:ascii="Times New Roman" w:hAnsi="Times New Roman" w:cs="Times New Roman"/>
          <w:sz w:val="24"/>
          <w:szCs w:val="24"/>
          <w:lang w:eastAsia="ru-RU"/>
        </w:rPr>
        <w:t xml:space="preserve">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w:t>
      </w:r>
      <w:r>
        <w:rPr>
          <w:rFonts w:ascii="Times New Roman" w:hAnsi="Times New Roman" w:cs="Times New Roman"/>
          <w:sz w:val="24"/>
          <w:szCs w:val="24"/>
        </w:rPr>
        <w:t xml:space="preserve"> </w:t>
      </w:r>
      <w:r w:rsidRPr="009E1219">
        <w:rPr>
          <w:rFonts w:ascii="Times New Roman" w:hAnsi="Times New Roman" w:cs="Times New Roman"/>
          <w:sz w:val="24"/>
          <w:szCs w:val="24"/>
        </w:rPr>
        <w:t xml:space="preserve">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w:t>
      </w:r>
      <w:r>
        <w:rPr>
          <w:rFonts w:ascii="Times New Roman" w:hAnsi="Times New Roman" w:cs="Times New Roman"/>
          <w:sz w:val="24"/>
          <w:szCs w:val="24"/>
        </w:rPr>
        <w:t xml:space="preserve">Администрацией, </w:t>
      </w:r>
      <w:r w:rsidRPr="001A5C56">
        <w:rPr>
          <w:rFonts w:ascii="Times New Roman" w:hAnsi="Times New Roman" w:cs="Times New Roman"/>
          <w:sz w:val="24"/>
          <w:szCs w:val="24"/>
          <w:lang w:eastAsia="ru-RU"/>
        </w:rPr>
        <w:t xml:space="preserve">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rPr>
        <w:t xml:space="preserve">, учредителем </w:t>
      </w:r>
      <w:r w:rsidRPr="001A5C56">
        <w:rPr>
          <w:rFonts w:ascii="Times New Roman" w:hAnsi="Times New Roman" w:cs="Times New Roman"/>
          <w:sz w:val="24"/>
          <w:szCs w:val="24"/>
          <w:lang w:eastAsia="ru-RU"/>
        </w:rPr>
        <w:t xml:space="preserve">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rPr>
        <w:t xml:space="preserve">,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w:t>
      </w:r>
      <w:r w:rsidRPr="001A5C56">
        <w:rPr>
          <w:rFonts w:ascii="Times New Roman" w:hAnsi="Times New Roman" w:cs="Times New Roman"/>
          <w:sz w:val="24"/>
          <w:szCs w:val="24"/>
          <w:lang w:eastAsia="ru-RU"/>
        </w:rPr>
        <w:t xml:space="preserve">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rPr>
        <w:t xml:space="preserve">, сотрудников  </w:t>
      </w:r>
      <w:r w:rsidRPr="001A5C56">
        <w:rPr>
          <w:rFonts w:ascii="Times New Roman" w:hAnsi="Times New Roman" w:cs="Times New Roman"/>
          <w:sz w:val="24"/>
          <w:szCs w:val="24"/>
          <w:lang w:eastAsia="ru-RU"/>
        </w:rPr>
        <w:t xml:space="preserve">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w:t>
      </w:r>
      <w:r w:rsidRPr="001A5C56">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w:t>
      </w:r>
      <w:r w:rsidRPr="001A5C56">
        <w:rPr>
          <w:rFonts w:ascii="Times New Roman" w:hAnsi="Times New Roman" w:cs="Times New Roman"/>
          <w:sz w:val="24"/>
          <w:szCs w:val="24"/>
        </w:rPr>
        <w:lastRenderedPageBreak/>
        <w:t xml:space="preserve">обжалования нарушения установленного срока таких исправлений – в течение 5 рабочих дней со дня ее регистрации. </w:t>
      </w:r>
    </w:p>
    <w:p w14:paraId="6287BDBE" w14:textId="714DCBAB"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A5C56">
        <w:rPr>
          <w:rFonts w:ascii="Times New Roman" w:hAnsi="Times New Roman" w:cs="Times New Roman"/>
          <w:sz w:val="24"/>
          <w:szCs w:val="24"/>
        </w:rPr>
        <w:t xml:space="preserve">В случае, если принятие решения по жалобе не входит в компетенцию Администрации, </w:t>
      </w:r>
      <w:r w:rsidRPr="001A5C56">
        <w:rPr>
          <w:rFonts w:ascii="Times New Roman" w:hAnsi="Times New Roman" w:cs="Times New Roman"/>
          <w:sz w:val="24"/>
          <w:szCs w:val="24"/>
          <w:lang w:eastAsia="ru-RU"/>
        </w:rPr>
        <w:t xml:space="preserve">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w:t>
      </w:r>
      <w:r w:rsidRPr="001A5C56">
        <w:rPr>
          <w:rFonts w:ascii="Times New Roman" w:hAnsi="Times New Roman" w:cs="Times New Roman"/>
          <w:sz w:val="24"/>
          <w:szCs w:val="24"/>
        </w:rPr>
        <w:t xml:space="preserve"> учредителя </w:t>
      </w:r>
      <w:r w:rsidRPr="001A5C56">
        <w:rPr>
          <w:rFonts w:ascii="Times New Roman" w:hAnsi="Times New Roman" w:cs="Times New Roman"/>
          <w:sz w:val="24"/>
          <w:szCs w:val="24"/>
          <w:lang w:eastAsia="ru-RU"/>
        </w:rPr>
        <w:t xml:space="preserve">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rPr>
        <w:t xml:space="preserve">, Администрация, </w:t>
      </w:r>
      <w:r w:rsidRPr="001A5C56">
        <w:rPr>
          <w:rFonts w:ascii="Times New Roman" w:hAnsi="Times New Roman" w:cs="Times New Roman"/>
          <w:sz w:val="24"/>
          <w:szCs w:val="24"/>
          <w:lang w:eastAsia="ru-RU"/>
        </w:rPr>
        <w:t xml:space="preserve">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w:t>
      </w:r>
      <w:r w:rsidRPr="001A5C56">
        <w:rPr>
          <w:rFonts w:ascii="Times New Roman" w:hAnsi="Times New Roman" w:cs="Times New Roman"/>
          <w:sz w:val="24"/>
          <w:szCs w:val="24"/>
        </w:rPr>
        <w:t xml:space="preserve"> или учредитель </w:t>
      </w:r>
      <w:r w:rsidRPr="001A5C56">
        <w:rPr>
          <w:rFonts w:ascii="Times New Roman" w:hAnsi="Times New Roman" w:cs="Times New Roman"/>
          <w:sz w:val="24"/>
          <w:szCs w:val="24"/>
          <w:lang w:eastAsia="ru-RU"/>
        </w:rPr>
        <w:t xml:space="preserve">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w:t>
      </w:r>
      <w:r w:rsidRPr="001A5C56">
        <w:rPr>
          <w:rFonts w:ascii="Times New Roman" w:hAnsi="Times New Roman" w:cs="Times New Roman"/>
          <w:sz w:val="24"/>
          <w:szCs w:val="24"/>
        </w:rPr>
        <w:t xml:space="preserve">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14:paraId="0C8713EB" w14:textId="307BB96D" w:rsidR="00090E0E" w:rsidRPr="001A5C56" w:rsidRDefault="00090E0E" w:rsidP="00090E0E">
      <w:pPr>
        <w:autoSpaceDE w:val="0"/>
        <w:autoSpaceDN w:val="0"/>
        <w:adjustRightInd w:val="0"/>
        <w:spacing w:after="0" w:line="240" w:lineRule="auto"/>
        <w:ind w:firstLine="567"/>
        <w:jc w:val="both"/>
        <w:rPr>
          <w:rFonts w:ascii="Times New Roman" w:hAnsi="Times New Roman" w:cs="Times New Roman"/>
          <w:sz w:val="24"/>
          <w:szCs w:val="24"/>
        </w:rPr>
      </w:pPr>
      <w:r w:rsidRPr="001A5C56">
        <w:rPr>
          <w:rFonts w:ascii="Times New Roman" w:hAnsi="Times New Roman" w:cs="Times New Roman"/>
          <w:sz w:val="24"/>
          <w:szCs w:val="24"/>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у уполномоченного на ее рассмотрение учредителя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w:t>
      </w:r>
    </w:p>
    <w:p w14:paraId="3513D572" w14:textId="68C6ADFB" w:rsidR="00090E0E" w:rsidRPr="001A5C56" w:rsidRDefault="00090E0E" w:rsidP="00090E0E">
      <w:pPr>
        <w:autoSpaceDE w:val="0"/>
        <w:autoSpaceDN w:val="0"/>
        <w:adjustRightInd w:val="0"/>
        <w:spacing w:after="0" w:line="240" w:lineRule="auto"/>
        <w:ind w:firstLine="567"/>
        <w:jc w:val="both"/>
        <w:rPr>
          <w:rFonts w:ascii="Times New Roman" w:hAnsi="Times New Roman" w:cs="Times New Roman"/>
          <w:sz w:val="24"/>
          <w:szCs w:val="24"/>
        </w:rPr>
      </w:pPr>
      <w:r w:rsidRPr="001A5C56">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При поступлении такой жалобы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14:paraId="54F03D4C" w14:textId="77777777"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A5C56">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14:paraId="1F6C6002" w14:textId="77777777"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A5C56">
        <w:rPr>
          <w:rFonts w:ascii="Times New Roman" w:hAnsi="Times New Roman" w:cs="Times New Roman"/>
          <w:sz w:val="24"/>
          <w:szCs w:val="24"/>
        </w:rPr>
        <w:t>5.13.  По результатам рассмотрения жалобы принимается одно из следующих решений:</w:t>
      </w:r>
    </w:p>
    <w:p w14:paraId="1BABE693" w14:textId="275F8D33"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A5C56">
        <w:rPr>
          <w:rFonts w:ascii="Times New Roman" w:hAnsi="Times New Roman" w:cs="Times New Roman"/>
          <w:sz w:val="24"/>
          <w:szCs w:val="24"/>
        </w:rPr>
        <w:t xml:space="preserve">а) жалоба удовлетворяется, в том числе в форме отмены принятого решения, исправления допущенных Администрацией,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(указывается в том случае, если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переданы полномочия по предоставлению муниципальной услуги в полном объеме)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14:paraId="2CB95192" w14:textId="6742A29F"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A5C56">
        <w:rPr>
          <w:rFonts w:ascii="Times New Roman" w:hAnsi="Times New Roman" w:cs="Times New Roman"/>
          <w:sz w:val="24"/>
          <w:szCs w:val="24"/>
        </w:rPr>
        <w:t>б)</w:t>
      </w:r>
      <w:r w:rsidR="009B479C">
        <w:rPr>
          <w:rFonts w:ascii="Times New Roman" w:hAnsi="Times New Roman" w:cs="Times New Roman"/>
          <w:sz w:val="24"/>
          <w:szCs w:val="24"/>
        </w:rPr>
        <w:t xml:space="preserve"> </w:t>
      </w:r>
      <w:r w:rsidRPr="001A5C56">
        <w:rPr>
          <w:rFonts w:ascii="Times New Roman" w:hAnsi="Times New Roman" w:cs="Times New Roman"/>
          <w:sz w:val="24"/>
          <w:szCs w:val="24"/>
        </w:rPr>
        <w:t>в удовлетворении жалобы отказывается.</w:t>
      </w:r>
    </w:p>
    <w:p w14:paraId="5C7B2268" w14:textId="77777777"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A5C56">
        <w:rPr>
          <w:rFonts w:ascii="Times New Roman" w:hAnsi="Times New Roman" w:cs="Times New Roman"/>
          <w:sz w:val="24"/>
          <w:szCs w:val="24"/>
        </w:rPr>
        <w:t>5.14. В удовлетворении жалобы отказывается в следующих случаях:</w:t>
      </w:r>
    </w:p>
    <w:p w14:paraId="7AE3DDD9" w14:textId="77777777"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A5C56">
        <w:rPr>
          <w:rFonts w:ascii="Times New Roman" w:hAnsi="Times New Roman" w:cs="Times New Roman"/>
          <w:sz w:val="24"/>
          <w:szCs w:val="24"/>
          <w:lang w:eastAsia="ru-RU"/>
        </w:rPr>
        <w:t>5.14.1. Наличие вступившего в законную силу решения суда  по жалобе о том же предмете и по тем же основаниям.</w:t>
      </w:r>
    </w:p>
    <w:p w14:paraId="12C2C785" w14:textId="77777777"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A5C56">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14:paraId="556CEC31" w14:textId="77777777"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A5C56">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4EADFA74" w14:textId="77777777"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A5C56">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14:paraId="036E0824" w14:textId="77777777" w:rsidR="00090E0E" w:rsidRPr="001A5C56" w:rsidRDefault="00090E0E" w:rsidP="00090E0E">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A5C56">
        <w:rPr>
          <w:rFonts w:ascii="Times New Roman" w:hAnsi="Times New Roman" w:cs="Times New Roman"/>
          <w:sz w:val="24"/>
          <w:szCs w:val="24"/>
          <w:lang w:eastAsia="ru-RU"/>
        </w:rPr>
        <w:t xml:space="preserve">5.16. </w:t>
      </w:r>
      <w:r w:rsidRPr="001A5C56">
        <w:rPr>
          <w:rFonts w:ascii="Times New Roman" w:eastAsia="Times New Roman" w:hAnsi="Times New Roman" w:cs="Times New Roman"/>
          <w:sz w:val="24"/>
          <w:szCs w:val="24"/>
          <w:lang w:eastAsia="ru-RU"/>
        </w:rPr>
        <w:t>В ответе по результатам рассмотрения жалобы указываются:</w:t>
      </w:r>
    </w:p>
    <w:p w14:paraId="2F3AF1F2" w14:textId="70926ACE" w:rsidR="00090E0E" w:rsidRPr="001A5C56" w:rsidRDefault="00090E0E" w:rsidP="00090E0E">
      <w:pPr>
        <w:suppressAutoHyphens w:val="0"/>
        <w:spacing w:after="0" w:line="240" w:lineRule="auto"/>
        <w:ind w:firstLine="567"/>
        <w:jc w:val="both"/>
        <w:rPr>
          <w:rFonts w:ascii="Times New Roman" w:eastAsia="Times New Roman" w:hAnsi="Times New Roman" w:cs="Times New Roman"/>
          <w:sz w:val="24"/>
          <w:szCs w:val="24"/>
          <w:lang w:eastAsia="ru-RU"/>
        </w:rPr>
      </w:pPr>
      <w:r w:rsidRPr="001A5C56">
        <w:rPr>
          <w:rFonts w:ascii="Times New Roman" w:eastAsia="Times New Roman" w:hAnsi="Times New Roman" w:cs="Times New Roman"/>
          <w:sz w:val="24"/>
          <w:szCs w:val="24"/>
          <w:lang w:eastAsia="ru-RU"/>
        </w:rPr>
        <w:t xml:space="preserve">а) </w:t>
      </w:r>
      <w:r w:rsidRPr="001A5C56">
        <w:rPr>
          <w:rFonts w:ascii="Times New Roman" w:hAnsi="Times New Roman" w:cs="Times New Roman"/>
          <w:sz w:val="24"/>
          <w:szCs w:val="24"/>
        </w:rPr>
        <w:t xml:space="preserve">наименование органа, предоставляющего муниципальную  услугу,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 xml:space="preserve">» </w:t>
      </w:r>
      <w:r w:rsidRPr="001A5C56">
        <w:rPr>
          <w:rFonts w:ascii="Times New Roman" w:hAnsi="Times New Roman" w:cs="Times New Roman"/>
          <w:sz w:val="24"/>
          <w:szCs w:val="24"/>
        </w:rPr>
        <w:t xml:space="preserve">, учредителя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рассмотревшего жалобу, должность, фамилия, имя, отчество (при наличии) его должностного лица, принявшего решение по жалобе</w:t>
      </w:r>
      <w:r w:rsidRPr="001A5C56">
        <w:rPr>
          <w:rFonts w:ascii="Times New Roman" w:eastAsia="Times New Roman" w:hAnsi="Times New Roman" w:cs="Times New Roman"/>
          <w:sz w:val="24"/>
          <w:szCs w:val="24"/>
          <w:lang w:eastAsia="ru-RU"/>
        </w:rPr>
        <w:t>;</w:t>
      </w:r>
    </w:p>
    <w:p w14:paraId="0360927B" w14:textId="77777777" w:rsidR="00090E0E" w:rsidRPr="001A5C56" w:rsidRDefault="00090E0E" w:rsidP="00090E0E">
      <w:pPr>
        <w:suppressAutoHyphens w:val="0"/>
        <w:spacing w:after="0" w:line="240" w:lineRule="auto"/>
        <w:ind w:firstLine="567"/>
        <w:jc w:val="both"/>
        <w:rPr>
          <w:rFonts w:ascii="Times New Roman" w:eastAsia="Times New Roman" w:hAnsi="Times New Roman" w:cs="Times New Roman"/>
          <w:sz w:val="24"/>
          <w:szCs w:val="24"/>
          <w:lang w:eastAsia="ru-RU"/>
        </w:rPr>
      </w:pPr>
      <w:r w:rsidRPr="001A5C56">
        <w:rPr>
          <w:rFonts w:ascii="Times New Roman" w:eastAsia="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14:paraId="2AE029B0" w14:textId="77777777" w:rsidR="00090E0E" w:rsidRPr="001A5C56" w:rsidRDefault="00090E0E" w:rsidP="00090E0E">
      <w:pPr>
        <w:suppressAutoHyphens w:val="0"/>
        <w:spacing w:after="0" w:line="240" w:lineRule="auto"/>
        <w:ind w:firstLine="567"/>
        <w:jc w:val="both"/>
        <w:rPr>
          <w:rFonts w:ascii="Times New Roman" w:eastAsia="Times New Roman" w:hAnsi="Times New Roman" w:cs="Times New Roman"/>
          <w:sz w:val="24"/>
          <w:szCs w:val="24"/>
          <w:lang w:eastAsia="ru-RU"/>
        </w:rPr>
      </w:pPr>
      <w:r w:rsidRPr="001A5C56">
        <w:rPr>
          <w:rFonts w:ascii="Times New Roman" w:eastAsia="Times New Roman" w:hAnsi="Times New Roman" w:cs="Times New Roman"/>
          <w:sz w:val="24"/>
          <w:szCs w:val="24"/>
          <w:lang w:eastAsia="ru-RU"/>
        </w:rPr>
        <w:t>в) фамилия, имя, отчество (при наличии) или наименование заявителя;</w:t>
      </w:r>
    </w:p>
    <w:p w14:paraId="74AC16D5" w14:textId="77777777" w:rsidR="00090E0E" w:rsidRPr="001A5C56" w:rsidRDefault="00090E0E" w:rsidP="00090E0E">
      <w:pPr>
        <w:suppressAutoHyphens w:val="0"/>
        <w:spacing w:after="0" w:line="240" w:lineRule="auto"/>
        <w:ind w:firstLine="567"/>
        <w:jc w:val="both"/>
        <w:rPr>
          <w:rFonts w:ascii="Times New Roman" w:eastAsia="Times New Roman" w:hAnsi="Times New Roman" w:cs="Times New Roman"/>
          <w:sz w:val="24"/>
          <w:szCs w:val="24"/>
          <w:lang w:eastAsia="ru-RU"/>
        </w:rPr>
      </w:pPr>
      <w:r w:rsidRPr="001A5C56">
        <w:rPr>
          <w:rFonts w:ascii="Times New Roman" w:eastAsia="Times New Roman" w:hAnsi="Times New Roman" w:cs="Times New Roman"/>
          <w:sz w:val="24"/>
          <w:szCs w:val="24"/>
          <w:lang w:eastAsia="ru-RU"/>
        </w:rPr>
        <w:t>г) основания для принятия решения по жалобе;</w:t>
      </w:r>
    </w:p>
    <w:p w14:paraId="08F4D7AD" w14:textId="77777777" w:rsidR="00090E0E" w:rsidRPr="001A5C56" w:rsidRDefault="00090E0E" w:rsidP="00090E0E">
      <w:pPr>
        <w:suppressAutoHyphens w:val="0"/>
        <w:spacing w:after="0" w:line="240" w:lineRule="auto"/>
        <w:ind w:firstLine="567"/>
        <w:jc w:val="both"/>
        <w:rPr>
          <w:rFonts w:ascii="Times New Roman" w:eastAsia="Times New Roman" w:hAnsi="Times New Roman" w:cs="Times New Roman"/>
          <w:sz w:val="24"/>
          <w:szCs w:val="24"/>
          <w:lang w:eastAsia="ru-RU"/>
        </w:rPr>
      </w:pPr>
      <w:r w:rsidRPr="001A5C56">
        <w:rPr>
          <w:rFonts w:ascii="Times New Roman" w:eastAsia="Times New Roman" w:hAnsi="Times New Roman" w:cs="Times New Roman"/>
          <w:sz w:val="24"/>
          <w:szCs w:val="24"/>
          <w:lang w:eastAsia="ru-RU"/>
        </w:rPr>
        <w:t>д) принятое по жалобе решение;</w:t>
      </w:r>
    </w:p>
    <w:p w14:paraId="3402C9B6" w14:textId="511614FD" w:rsidR="00090E0E" w:rsidRPr="001A5C56" w:rsidRDefault="00090E0E" w:rsidP="00090E0E">
      <w:pPr>
        <w:suppressAutoHyphens w:val="0"/>
        <w:spacing w:after="0" w:line="240" w:lineRule="auto"/>
        <w:ind w:firstLine="567"/>
        <w:jc w:val="both"/>
        <w:rPr>
          <w:rFonts w:ascii="Times New Roman" w:eastAsia="Times New Roman" w:hAnsi="Times New Roman" w:cs="Times New Roman"/>
          <w:sz w:val="24"/>
          <w:szCs w:val="24"/>
          <w:lang w:eastAsia="ru-RU"/>
        </w:rPr>
      </w:pPr>
      <w:r w:rsidRPr="001A5C56">
        <w:rPr>
          <w:rFonts w:ascii="Times New Roman" w:eastAsia="Times New Roman" w:hAnsi="Times New Roman" w:cs="Times New Roman"/>
          <w:sz w:val="24"/>
          <w:szCs w:val="24"/>
          <w:lang w:eastAsia="ru-RU"/>
        </w:rPr>
        <w:t xml:space="preserve">е) </w:t>
      </w:r>
      <w:r w:rsidRPr="001A5C56">
        <w:rPr>
          <w:rFonts w:ascii="Times New Roman" w:hAnsi="Times New Roman" w:cs="Times New Roman"/>
          <w:sz w:val="24"/>
          <w:szCs w:val="24"/>
        </w:rPr>
        <w:t xml:space="preserve">в случае признания жалобы подлежащей удовлетворению в ответе заявителю, указанном в части 8 статьи 11.2 Федерального закона от 27 июля 2010 г. № 210-ФЗ </w:t>
      </w:r>
      <w:r w:rsidR="009B479C">
        <w:rPr>
          <w:rFonts w:ascii="Times New Roman" w:hAnsi="Times New Roman" w:cs="Times New Roman"/>
          <w:sz w:val="24"/>
          <w:szCs w:val="24"/>
        </w:rPr>
        <w:t>«</w:t>
      </w:r>
      <w:r w:rsidRPr="001A5C56">
        <w:rPr>
          <w:rFonts w:ascii="Times New Roman" w:hAnsi="Times New Roman" w:cs="Times New Roman"/>
          <w:sz w:val="24"/>
          <w:szCs w:val="24"/>
        </w:rPr>
        <w:t>Об организации предоставления государственных и муниципальных услуг</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дается информация о действиях, </w:t>
      </w:r>
      <w:r w:rsidRPr="001A5C56">
        <w:rPr>
          <w:rFonts w:ascii="Times New Roman" w:hAnsi="Times New Roman" w:cs="Times New Roman"/>
          <w:sz w:val="24"/>
          <w:szCs w:val="24"/>
        </w:rPr>
        <w:lastRenderedPageBreak/>
        <w:t xml:space="preserve">осуществляемых Администрацией,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1A5C56">
        <w:rPr>
          <w:rFonts w:ascii="Times New Roman" w:eastAsia="Times New Roman" w:hAnsi="Times New Roman" w:cs="Times New Roman"/>
          <w:sz w:val="24"/>
          <w:szCs w:val="24"/>
          <w:lang w:eastAsia="ru-RU"/>
        </w:rPr>
        <w:t>;</w:t>
      </w:r>
    </w:p>
    <w:p w14:paraId="6A0117FE" w14:textId="0FDC1C76" w:rsidR="00090E0E" w:rsidRPr="001A5C56" w:rsidRDefault="00090E0E" w:rsidP="00090E0E">
      <w:pPr>
        <w:suppressAutoHyphens w:val="0"/>
        <w:spacing w:after="0" w:line="240" w:lineRule="auto"/>
        <w:ind w:firstLine="567"/>
        <w:jc w:val="both"/>
        <w:rPr>
          <w:rFonts w:ascii="Times New Roman" w:eastAsia="Times New Roman" w:hAnsi="Times New Roman" w:cs="Times New Roman"/>
          <w:sz w:val="24"/>
          <w:szCs w:val="24"/>
          <w:lang w:eastAsia="ru-RU"/>
        </w:rPr>
      </w:pPr>
      <w:r w:rsidRPr="001A5C56">
        <w:rPr>
          <w:rFonts w:ascii="Times New Roman" w:eastAsia="Times New Roman" w:hAnsi="Times New Roman" w:cs="Times New Roman"/>
          <w:sz w:val="24"/>
          <w:szCs w:val="24"/>
          <w:lang w:eastAsia="ru-RU"/>
        </w:rPr>
        <w:t xml:space="preserve">ж) </w:t>
      </w:r>
      <w:r w:rsidRPr="001A5C56">
        <w:rPr>
          <w:rFonts w:ascii="Times New Roman" w:hAnsi="Times New Roman" w:cs="Times New Roman"/>
          <w:sz w:val="24"/>
          <w:szCs w:val="24"/>
        </w:rPr>
        <w:t xml:space="preserve">в случае признания жалобы не подлежащей удовлетворению в ответе заявителю, указанном в части 8 статьи 11.2 Федерального закона от 27 июля 2010 г. № 210-ФЗ </w:t>
      </w:r>
      <w:r w:rsidR="009B479C">
        <w:rPr>
          <w:rFonts w:ascii="Times New Roman" w:hAnsi="Times New Roman" w:cs="Times New Roman"/>
          <w:sz w:val="24"/>
          <w:szCs w:val="24"/>
        </w:rPr>
        <w:t>«</w:t>
      </w:r>
      <w:r w:rsidRPr="001A5C56">
        <w:rPr>
          <w:rFonts w:ascii="Times New Roman" w:hAnsi="Times New Roman" w:cs="Times New Roman"/>
          <w:sz w:val="24"/>
          <w:szCs w:val="24"/>
        </w:rPr>
        <w:t>Об организации предоставления государственных и муниципальных услуг</w:t>
      </w:r>
      <w:r w:rsidR="009B479C">
        <w:rPr>
          <w:rFonts w:ascii="Times New Roman" w:hAnsi="Times New Roman" w:cs="Times New Roman"/>
          <w:sz w:val="24"/>
          <w:szCs w:val="24"/>
        </w:rPr>
        <w:t>»</w:t>
      </w:r>
      <w:r w:rsidRPr="001A5C56">
        <w:rPr>
          <w:rFonts w:ascii="Times New Roman" w:hAnsi="Times New Roman" w:cs="Times New Roman"/>
          <w:sz w:val="24"/>
          <w:szCs w:val="24"/>
        </w:rPr>
        <w:t>, даются аргументированные разъяснения о причинах принятого решения, а также информация о порядке обжалования принятого решения</w:t>
      </w:r>
      <w:r w:rsidRPr="001A5C56">
        <w:rPr>
          <w:rFonts w:ascii="Times New Roman" w:eastAsia="Times New Roman" w:hAnsi="Times New Roman" w:cs="Times New Roman"/>
          <w:sz w:val="24"/>
          <w:szCs w:val="24"/>
          <w:lang w:eastAsia="ru-RU"/>
        </w:rPr>
        <w:t>.</w:t>
      </w:r>
    </w:p>
    <w:p w14:paraId="4702530D" w14:textId="77777777" w:rsidR="00090E0E" w:rsidRPr="001A5C56" w:rsidRDefault="00090E0E" w:rsidP="00090E0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1A5C56">
        <w:rPr>
          <w:rFonts w:ascii="Times New Roman" w:hAnsi="Times New Roman" w:cs="Times New Roman"/>
          <w:sz w:val="24"/>
          <w:szCs w:val="24"/>
        </w:rPr>
        <w:t xml:space="preserve">5.17. В случае установления в ходе или по результатам </w:t>
      </w:r>
      <w:proofErr w:type="gramStart"/>
      <w:r w:rsidRPr="001A5C56">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1A5C56">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F38E327" w14:textId="0BFAAA08"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A5C56">
        <w:rPr>
          <w:rFonts w:ascii="Times New Roman" w:hAnsi="Times New Roman" w:cs="Times New Roman"/>
          <w:sz w:val="24"/>
          <w:szCs w:val="24"/>
        </w:rPr>
        <w:t xml:space="preserve">5.18. Администрация,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w:t>
      </w:r>
      <w:r w:rsidRPr="001A5C56">
        <w:rPr>
          <w:rFonts w:ascii="Times New Roman" w:hAnsi="Times New Roman" w:cs="Times New Roman"/>
          <w:sz w:val="24"/>
          <w:szCs w:val="24"/>
          <w:lang w:eastAsia="ru-RU"/>
        </w:rPr>
        <w:t xml:space="preserve">учредитель 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вправе оставить жалобу без ответа в следующих случаях:</w:t>
      </w:r>
    </w:p>
    <w:p w14:paraId="046F2950" w14:textId="77777777"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A5C56">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14:paraId="379082E2" w14:textId="77777777"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A5C56">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3DF9E102" w14:textId="0DC2A075"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A5C56">
        <w:rPr>
          <w:rFonts w:ascii="Times New Roman" w:hAnsi="Times New Roman" w:cs="Times New Roman"/>
          <w:sz w:val="24"/>
          <w:szCs w:val="24"/>
          <w:lang w:eastAsia="ru-RU"/>
        </w:rPr>
        <w:t xml:space="preserve">5.19. Администрация, 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учредитель 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сообщают заявителю об оставлении жалобы без ответа в течение 3 рабочих дней со дня регистрации жалобы.</w:t>
      </w:r>
    </w:p>
    <w:p w14:paraId="3639D974" w14:textId="4028930E" w:rsidR="00090E0E" w:rsidRPr="001A5C56" w:rsidRDefault="00090E0E" w:rsidP="00090E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A5C56">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сотрудников ГБУ НО </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УМФЦ</w:t>
      </w:r>
      <w:r w:rsidR="009B479C">
        <w:rPr>
          <w:rFonts w:ascii="Times New Roman" w:hAnsi="Times New Roman" w:cs="Times New Roman"/>
          <w:sz w:val="24"/>
          <w:szCs w:val="24"/>
          <w:lang w:eastAsia="ru-RU"/>
        </w:rPr>
        <w:t>»</w:t>
      </w:r>
      <w:r w:rsidRPr="001A5C56">
        <w:rPr>
          <w:rFonts w:ascii="Times New Roman" w:hAnsi="Times New Roman" w:cs="Times New Roman"/>
          <w:sz w:val="24"/>
          <w:szCs w:val="24"/>
          <w:lang w:eastAsia="ru-RU"/>
        </w:rPr>
        <w:t xml:space="preserve">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14:paraId="6457F4CE" w14:textId="77777777" w:rsidR="00090E0E" w:rsidRPr="001A5C56" w:rsidRDefault="00090E0E" w:rsidP="00090E0E">
      <w:pPr>
        <w:shd w:val="clear" w:color="auto" w:fill="FFFFFF"/>
        <w:suppressAutoHyphens w:val="0"/>
        <w:spacing w:after="0" w:line="240" w:lineRule="auto"/>
        <w:jc w:val="both"/>
        <w:rPr>
          <w:rFonts w:ascii="Times New Roman" w:eastAsia="Times New Roman" w:hAnsi="Times New Roman" w:cs="Times New Roman"/>
          <w:color w:val="000000"/>
          <w:sz w:val="24"/>
          <w:szCs w:val="24"/>
          <w:lang w:eastAsia="ru-RU"/>
        </w:rPr>
      </w:pPr>
    </w:p>
    <w:p w14:paraId="1D576F7C" w14:textId="63346CCB" w:rsidR="00090E0E" w:rsidRPr="005D5513" w:rsidRDefault="00090E0E" w:rsidP="00090E0E">
      <w:pPr>
        <w:spacing w:after="0" w:line="240" w:lineRule="auto"/>
        <w:contextualSpacing/>
        <w:jc w:val="center"/>
        <w:rPr>
          <w:rFonts w:ascii="Times New Roman" w:hAnsi="Times New Roman" w:cs="Times New Roman"/>
          <w:sz w:val="24"/>
          <w:szCs w:val="24"/>
        </w:rPr>
      </w:pPr>
      <w:r w:rsidRPr="005D5513">
        <w:rPr>
          <w:rFonts w:ascii="Times New Roman" w:hAnsi="Times New Roman" w:cs="Times New Roman"/>
          <w:sz w:val="24"/>
          <w:szCs w:val="24"/>
          <w:lang w:val="en-US"/>
        </w:rPr>
        <w:t>VI</w:t>
      </w:r>
      <w:r w:rsidRPr="005D5513">
        <w:rPr>
          <w:rFonts w:ascii="Times New Roman" w:hAnsi="Times New Roman" w:cs="Times New Roman"/>
          <w:sz w:val="24"/>
          <w:szCs w:val="24"/>
        </w:rPr>
        <w:t xml:space="preserve">. </w:t>
      </w:r>
      <w:r w:rsidR="009D7838" w:rsidRPr="005D5513">
        <w:rPr>
          <w:rFonts w:ascii="Times New Roman" w:hAnsi="Times New Roman" w:cs="Times New Roman"/>
          <w:sz w:val="24"/>
          <w:szCs w:val="24"/>
        </w:rPr>
        <w:t>ОСОБЕННОСТИ ВЫПОЛНЕНИЯ АДМИНИСТРАТИВНЫХ ПРОЦЕДУР</w:t>
      </w:r>
    </w:p>
    <w:p w14:paraId="3E5CAA0F" w14:textId="1514A59A" w:rsidR="00090E0E" w:rsidRPr="005D5513" w:rsidRDefault="009D7838" w:rsidP="00090E0E">
      <w:pPr>
        <w:spacing w:after="0" w:line="240" w:lineRule="auto"/>
        <w:contextualSpacing/>
        <w:jc w:val="center"/>
        <w:rPr>
          <w:rFonts w:ascii="Times New Roman" w:hAnsi="Times New Roman" w:cs="Times New Roman"/>
          <w:sz w:val="24"/>
          <w:szCs w:val="24"/>
        </w:rPr>
      </w:pPr>
      <w:r w:rsidRPr="005D5513">
        <w:rPr>
          <w:rFonts w:ascii="Times New Roman" w:hAnsi="Times New Roman" w:cs="Times New Roman"/>
          <w:sz w:val="24"/>
          <w:szCs w:val="24"/>
        </w:rPr>
        <w:t xml:space="preserve">(ДЕЙСТВИЙ) В МНОГОФУНКЦИОНАЛЬНЫХ ЦЕНТРАХ ПРЕДОСТАВЛЕНИЯ </w:t>
      </w:r>
    </w:p>
    <w:p w14:paraId="03F4DC44" w14:textId="2F41FB2A" w:rsidR="00090E0E" w:rsidRPr="005D5513" w:rsidRDefault="009D7838" w:rsidP="00090E0E">
      <w:pPr>
        <w:spacing w:after="0" w:line="240" w:lineRule="auto"/>
        <w:contextualSpacing/>
        <w:jc w:val="center"/>
        <w:rPr>
          <w:rFonts w:ascii="Times New Roman" w:hAnsi="Times New Roman" w:cs="Times New Roman"/>
          <w:sz w:val="24"/>
          <w:szCs w:val="24"/>
        </w:rPr>
      </w:pPr>
      <w:r w:rsidRPr="005D5513">
        <w:rPr>
          <w:rFonts w:ascii="Times New Roman" w:hAnsi="Times New Roman" w:cs="Times New Roman"/>
          <w:sz w:val="24"/>
          <w:szCs w:val="24"/>
        </w:rPr>
        <w:t>ГОСУДАРСТВЕННЫХ И МУНИЦИПАЛЬНЫХ УСЛУГ</w:t>
      </w:r>
    </w:p>
    <w:p w14:paraId="63B2D5DF" w14:textId="77777777" w:rsidR="00090E0E" w:rsidRPr="001A5C56" w:rsidRDefault="00090E0E" w:rsidP="00090E0E">
      <w:pPr>
        <w:spacing w:after="0" w:line="240" w:lineRule="auto"/>
        <w:contextualSpacing/>
        <w:rPr>
          <w:rFonts w:ascii="Times New Roman" w:hAnsi="Times New Roman" w:cs="Times New Roman"/>
          <w:b/>
          <w:bCs/>
          <w:sz w:val="24"/>
          <w:szCs w:val="24"/>
        </w:rPr>
      </w:pPr>
    </w:p>
    <w:p w14:paraId="5EC3BC8D" w14:textId="77777777" w:rsidR="00090E0E" w:rsidRPr="001A5C56" w:rsidRDefault="00090E0E" w:rsidP="00090E0E">
      <w:pPr>
        <w:pStyle w:val="af1"/>
        <w:spacing w:before="0" w:beforeAutospacing="0" w:after="0" w:afterAutospacing="0"/>
        <w:ind w:firstLine="709"/>
        <w:jc w:val="both"/>
        <w:rPr>
          <w:bCs/>
        </w:rPr>
      </w:pPr>
      <w:r w:rsidRPr="001A5C56">
        <w:rPr>
          <w:bCs/>
        </w:rPr>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14:paraId="162566AF" w14:textId="61649A7D"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6.1.1.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осуществляет:</w:t>
      </w:r>
    </w:p>
    <w:p w14:paraId="33E10BE9" w14:textId="78C5F0FB"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 информирование заявителя о порядке предоставления муниципальной услуги в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w:t>
      </w:r>
    </w:p>
    <w:p w14:paraId="5B92B64B"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 прием заявления, заявления об исправлении опечаток или ошибок, заявление о выдаче копии и документов о предоставлении муниципальной услуги; </w:t>
      </w:r>
    </w:p>
    <w:p w14:paraId="2668547B"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выдачу заявителю результата предоставления муниципальной услуги на бумажном носителе;</w:t>
      </w:r>
    </w:p>
    <w:p w14:paraId="0B7DC87B"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иные процедуры и действия, предусмотренные Федеральным законом от 27 июля 2010 г. № 210-ФЗ "Об организации предоставления государственных и муниципальных услуг".</w:t>
      </w:r>
    </w:p>
    <w:p w14:paraId="7380C955" w14:textId="77777777" w:rsidR="00090E0E" w:rsidRPr="001A5C56" w:rsidRDefault="00090E0E" w:rsidP="00090E0E">
      <w:pPr>
        <w:spacing w:after="0" w:line="240" w:lineRule="auto"/>
        <w:ind w:firstLine="708"/>
        <w:contextualSpacing/>
        <w:jc w:val="both"/>
        <w:rPr>
          <w:rFonts w:ascii="Times New Roman" w:hAnsi="Times New Roman" w:cs="Times New Roman"/>
          <w:bCs/>
          <w:sz w:val="24"/>
          <w:szCs w:val="24"/>
        </w:rPr>
      </w:pPr>
      <w:r w:rsidRPr="001A5C56">
        <w:rPr>
          <w:rFonts w:ascii="Times New Roman" w:hAnsi="Times New Roman" w:cs="Times New Roman"/>
          <w:bCs/>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2EB8B9FE" w14:textId="259FF616"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6.2.1. Информирование заявителя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осуществляется следующими способами:</w:t>
      </w:r>
    </w:p>
    <w:p w14:paraId="7FC3FF57" w14:textId="49C1903C"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а) при обращении заявителя в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лично, по телефону, посредством почтовых отправлений, либо по электронной почте;</w:t>
      </w:r>
    </w:p>
    <w:p w14:paraId="1D27A40B" w14:textId="37CC3F75"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б) посредством привлечения средств массовой информации, а также путем размещения информации на официальных сайтах и информационных стендах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w:t>
      </w:r>
    </w:p>
    <w:p w14:paraId="14CD0228" w14:textId="3EB198B4"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lastRenderedPageBreak/>
        <w:t xml:space="preserve">6.2.2. При личном обращении сотрудник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подробно информирует заявителя по интересующим его вопросам в вежливой корректной форме с использованием официально-делового стиля речи. </w:t>
      </w:r>
    </w:p>
    <w:p w14:paraId="17D868F0"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14:paraId="643E7FB3" w14:textId="7A95E63F"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принявшего телефонный звонок. </w:t>
      </w:r>
    </w:p>
    <w:p w14:paraId="4CB5DEED" w14:textId="5134643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Индивидуальное устное консультирование при обращении заявителя по телефону сотрудник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осуществляет не более десяти минут.</w:t>
      </w:r>
    </w:p>
    <w:p w14:paraId="78360F53" w14:textId="4DE4E81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В случае если для подготовки ответа требуется более продолжительное время, сотрудник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осуществляющий индивидуальное устное консультирование по телефону, может предложить заявителю:</w:t>
      </w:r>
    </w:p>
    <w:p w14:paraId="4CF6CC34"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изложить обращение в письменной форме (ответ направляется заявителю в соответствии со способом, указанным в обращении);</w:t>
      </w:r>
    </w:p>
    <w:p w14:paraId="3304B3D8"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назначить другое время для консультаций.</w:t>
      </w:r>
    </w:p>
    <w:p w14:paraId="56742DD9" w14:textId="1ADAF4E8"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в форме электронного документа, и в письменной форме по почтовому адресу, указанному в обращении, поступившем в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в письменной форме.</w:t>
      </w:r>
    </w:p>
    <w:p w14:paraId="420FC981" w14:textId="77777777" w:rsidR="00090E0E" w:rsidRPr="001A5C56" w:rsidRDefault="00090E0E" w:rsidP="00090E0E">
      <w:pPr>
        <w:spacing w:after="0" w:line="240" w:lineRule="auto"/>
        <w:ind w:firstLine="708"/>
        <w:contextualSpacing/>
        <w:jc w:val="both"/>
        <w:rPr>
          <w:rFonts w:ascii="Times New Roman" w:hAnsi="Times New Roman" w:cs="Times New Roman"/>
          <w:bCs/>
          <w:sz w:val="24"/>
          <w:szCs w:val="24"/>
        </w:rPr>
      </w:pPr>
      <w:r w:rsidRPr="001A5C56">
        <w:rPr>
          <w:rFonts w:ascii="Times New Roman" w:hAnsi="Times New Roman" w:cs="Times New Roman"/>
          <w:bCs/>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14:paraId="72B23460"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6.3.1. Прием заявителя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14:paraId="399030E6" w14:textId="666D642B"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6.3.2. Прием заявления, заявления об исправлении опечаток или ошибок, заявления о выдаче копии и прилагаемых к нему документов осуществляется сотрудником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w:t>
      </w:r>
    </w:p>
    <w:p w14:paraId="6BB0C24A" w14:textId="6C4253F8"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6.3.3. Сотрудник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14:paraId="771A8FCF" w14:textId="2D6065DD" w:rsidR="00090E0E" w:rsidRPr="001A5C56" w:rsidRDefault="00090E0E" w:rsidP="00090E0E">
      <w:pPr>
        <w:spacing w:after="0" w:line="240" w:lineRule="auto"/>
        <w:ind w:firstLine="708"/>
        <w:jc w:val="both"/>
        <w:rPr>
          <w:rFonts w:ascii="Times New Roman" w:hAnsi="Times New Roman" w:cs="Times New Roman"/>
          <w:sz w:val="24"/>
          <w:szCs w:val="24"/>
        </w:rPr>
      </w:pPr>
      <w:r w:rsidRPr="001A5C56">
        <w:rPr>
          <w:rFonts w:ascii="Times New Roman" w:hAnsi="Times New Roman" w:cs="Times New Roman"/>
          <w:sz w:val="24"/>
          <w:szCs w:val="24"/>
        </w:rPr>
        <w:t>При наличии технической  возможности личность   заявителя   (представителя   заявителя)   также   подтверждается   посредством  идентификац</w:t>
      </w:r>
      <w:proofErr w:type="gramStart"/>
      <w:r w:rsidRPr="001A5C56">
        <w:rPr>
          <w:rFonts w:ascii="Times New Roman" w:hAnsi="Times New Roman" w:cs="Times New Roman"/>
          <w:sz w:val="24"/>
          <w:szCs w:val="24"/>
        </w:rPr>
        <w:t>ии и ау</w:t>
      </w:r>
      <w:proofErr w:type="gramEnd"/>
      <w:r w:rsidRPr="001A5C56">
        <w:rPr>
          <w:rFonts w:ascii="Times New Roman" w:hAnsi="Times New Roman" w:cs="Times New Roman"/>
          <w:sz w:val="24"/>
          <w:szCs w:val="24"/>
        </w:rPr>
        <w:t xml:space="preserve">тентификации в отделении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с использованием информационных технологий, в соответствии с законодательством Российской Федерации.</w:t>
      </w:r>
    </w:p>
    <w:p w14:paraId="510BED03" w14:textId="6045F4FE"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6.3.4. При приеме сотрудник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проверяет наличие надлежащим образом оформленных заявления, заявления об исправлении опечаток или ошибок, заявления о выдаче копии и документов, комплектность документов на соответствие перечню, указанному в Регламенте, визуально определяет подлинность представленных документов, а также срок действия документов.</w:t>
      </w:r>
    </w:p>
    <w:p w14:paraId="51906CD2" w14:textId="6804500B"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6.3.5. </w:t>
      </w:r>
      <w:bookmarkStart w:id="10" w:name="_Hlk107484860"/>
      <w:r w:rsidRPr="001A5C56">
        <w:rPr>
          <w:rFonts w:ascii="Times New Roman" w:hAnsi="Times New Roman" w:cs="Times New Roman"/>
          <w:sz w:val="24"/>
          <w:szCs w:val="24"/>
        </w:rPr>
        <w:t xml:space="preserve">При наличии оснований для отказа в приеме документов, необходимых для предоставления муниципальной услуги, сотрудник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14:paraId="2CABA13C" w14:textId="7586A8B2"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В случае если заявитель (представитель заявителя) отказывается исправить допущенные нарушения, сотрудник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отказывает в приеме документов и возвращает заявителю документы с объяснением причин отказа.</w:t>
      </w:r>
    </w:p>
    <w:p w14:paraId="4F5558AE" w14:textId="36DF583C"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6.3.6. По запросу заявителя (представителя заявителя) сотрудник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оформляет и выдает мотивированное письменное подтверждение отказа в приеме документов по форме согласно </w:t>
      </w:r>
      <w:r w:rsidRPr="009D7838">
        <w:rPr>
          <w:rFonts w:ascii="Times New Roman" w:hAnsi="Times New Roman" w:cs="Times New Roman"/>
          <w:sz w:val="24"/>
          <w:szCs w:val="24"/>
        </w:rPr>
        <w:t xml:space="preserve">Приложению  </w:t>
      </w:r>
      <w:r w:rsidR="009D7838" w:rsidRPr="009D7838">
        <w:rPr>
          <w:rFonts w:ascii="Times New Roman" w:hAnsi="Times New Roman" w:cs="Times New Roman"/>
          <w:sz w:val="24"/>
          <w:szCs w:val="24"/>
        </w:rPr>
        <w:t>7</w:t>
      </w:r>
      <w:r w:rsidRPr="001A5C56">
        <w:rPr>
          <w:rFonts w:ascii="Times New Roman" w:hAnsi="Times New Roman" w:cs="Times New Roman"/>
          <w:sz w:val="24"/>
          <w:szCs w:val="24"/>
        </w:rPr>
        <w:t xml:space="preserve"> к настоящему Регламенту.</w:t>
      </w:r>
    </w:p>
    <w:p w14:paraId="1837FBE8" w14:textId="3F3DB5DA"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lastRenderedPageBreak/>
        <w:t xml:space="preserve">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w:t>
      </w:r>
    </w:p>
    <w:bookmarkEnd w:id="10"/>
    <w:p w14:paraId="36C7ADF3" w14:textId="637BFC98"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6.3.7.</w:t>
      </w:r>
      <w:r w:rsidRPr="001A5C56">
        <w:rPr>
          <w:rFonts w:ascii="Times New Roman" w:hAnsi="Times New Roman" w:cs="Times New Roman"/>
          <w:sz w:val="24"/>
          <w:szCs w:val="24"/>
        </w:rPr>
        <w:tab/>
        <w:t xml:space="preserve">При отсутствии замечаний к документам сотрудник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осуществляет приём необходимых документов:</w:t>
      </w:r>
    </w:p>
    <w:p w14:paraId="256925BC"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системы межведомственного электронного взаимодействия; </w:t>
      </w:r>
    </w:p>
    <w:p w14:paraId="4DD96AB3"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14:paraId="28DF20DB"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заверяет копии документов с проставлением ФИО, должности, подписи.</w:t>
      </w:r>
    </w:p>
    <w:p w14:paraId="12FC4482" w14:textId="5581DDB3"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6.3.8. При наличии технической возможности сотрудник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заполняет заявление с применением автоматизированной информационной системы многофункциональных центров предоставления государственных и муниципальных услуг Нижегородской области (далее - АИС МФЦ).</w:t>
      </w:r>
    </w:p>
    <w:p w14:paraId="72DCE59F" w14:textId="70ADDD79"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6.3.9.</w:t>
      </w:r>
      <w:r w:rsidRPr="001A5C56">
        <w:rPr>
          <w:rFonts w:ascii="Times New Roman" w:hAnsi="Times New Roman" w:cs="Times New Roman"/>
          <w:sz w:val="24"/>
          <w:szCs w:val="24"/>
        </w:rPr>
        <w:tab/>
        <w:t xml:space="preserve">Сотрудник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оформляет и выдает заявителю расписку в получении документов с указанием регистрационного (входящего) номера и даты приема заявления, заявления об исправлении  опечаток или ошибок, заявления о выдаче копии и соответствующих документов, в которой указываются фамилия, инициалы, должность, ставится подпись сотрудника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принявшего документы, а также – подпись заявителя (представителя).</w:t>
      </w:r>
    </w:p>
    <w:p w14:paraId="1F620005" w14:textId="79777A74"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6.3.10. Сотрудник ГБУ НО </w:t>
      </w:r>
      <w:r w:rsidR="009B479C">
        <w:rPr>
          <w:rFonts w:ascii="Times New Roman" w:hAnsi="Times New Roman" w:cs="Times New Roman"/>
          <w:sz w:val="24"/>
          <w:szCs w:val="24"/>
        </w:rPr>
        <w:t>«</w:t>
      </w:r>
      <w:r w:rsidRPr="001A5C56">
        <w:rPr>
          <w:rFonts w:ascii="Times New Roman" w:hAnsi="Times New Roman" w:cs="Times New Roman"/>
          <w:sz w:val="24"/>
          <w:szCs w:val="24"/>
        </w:rPr>
        <w:t>УМФЦ</w:t>
      </w:r>
      <w:r w:rsidR="009B479C">
        <w:rPr>
          <w:rFonts w:ascii="Times New Roman" w:hAnsi="Times New Roman" w:cs="Times New Roman"/>
          <w:sz w:val="24"/>
          <w:szCs w:val="24"/>
        </w:rPr>
        <w:t>»</w:t>
      </w:r>
      <w:r w:rsidRPr="001A5C56">
        <w:rPr>
          <w:rFonts w:ascii="Times New Roman" w:hAnsi="Times New Roman" w:cs="Times New Roman"/>
          <w:sz w:val="24"/>
          <w:szCs w:val="24"/>
        </w:rPr>
        <w:t xml:space="preserve"> уведомляет заявителя (его представителя) о сроках и месте получения результата предоставления муниципальной услуги либо письменного решения об отказе в предоставлении муниципальной услуги.</w:t>
      </w:r>
    </w:p>
    <w:p w14:paraId="0DA79204" w14:textId="77777777" w:rsidR="00090E0E" w:rsidRPr="001A5C56" w:rsidRDefault="00090E0E" w:rsidP="00090E0E">
      <w:pPr>
        <w:spacing w:after="0" w:line="240" w:lineRule="auto"/>
        <w:ind w:firstLine="708"/>
        <w:contextualSpacing/>
        <w:jc w:val="both"/>
        <w:rPr>
          <w:rFonts w:ascii="Times New Roman" w:hAnsi="Times New Roman" w:cs="Times New Roman"/>
          <w:bCs/>
          <w:sz w:val="24"/>
          <w:szCs w:val="24"/>
        </w:rPr>
      </w:pPr>
      <w:r w:rsidRPr="001A5C56">
        <w:rPr>
          <w:rFonts w:ascii="Times New Roman" w:hAnsi="Times New Roman" w:cs="Times New Roman"/>
          <w:bCs/>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14:paraId="709960E4" w14:textId="30526120"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6.4.1. Формирование и направление межведомственного запроса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осуществляется.</w:t>
      </w:r>
    </w:p>
    <w:p w14:paraId="472708EF" w14:textId="77777777" w:rsidR="00090E0E" w:rsidRPr="001A5C56" w:rsidRDefault="00090E0E" w:rsidP="00090E0E">
      <w:pPr>
        <w:spacing w:after="0" w:line="240" w:lineRule="auto"/>
        <w:ind w:firstLine="708"/>
        <w:contextualSpacing/>
        <w:jc w:val="both"/>
        <w:rPr>
          <w:rFonts w:ascii="Times New Roman" w:hAnsi="Times New Roman" w:cs="Times New Roman"/>
          <w:bCs/>
          <w:sz w:val="24"/>
          <w:szCs w:val="24"/>
        </w:rPr>
      </w:pPr>
      <w:r w:rsidRPr="001A5C56">
        <w:rPr>
          <w:rFonts w:ascii="Times New Roman" w:hAnsi="Times New Roman" w:cs="Times New Roman"/>
          <w:bCs/>
          <w:sz w:val="24"/>
          <w:szCs w:val="24"/>
        </w:rPr>
        <w:t>6.5.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14:paraId="3F8E8746" w14:textId="1FF4440E"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6.5.1. Основанием для начала административной процедуры является прием и регистрация сотрудником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заявления, заявления об исправлении  опечаток или ошибок, заявления о выдаче копии и документов, необходимых для предоставления муниципальной услуги, обязанность по представлению которых возложена на гражданина.</w:t>
      </w:r>
    </w:p>
    <w:p w14:paraId="59E86916" w14:textId="433532E5"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6.5.2. В случае взаимодействия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с Администрацией в электронной форме сотрудник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направляет электронные образы (скан-копии) принятого заявления и документов (копий документов) в Администрацию не позднее следующего рабочего дня.</w:t>
      </w:r>
    </w:p>
    <w:p w14:paraId="441456F8" w14:textId="3715CDAC"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6.5.3. При отсутствии технической возможности взаимодействия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с Администрацией в электронной форме передача заявления, заявления об исправлении  опечаток или ошибок, заявления о выдаче копии и документов (копий документов) осуществляется на бумажном носителе.</w:t>
      </w:r>
    </w:p>
    <w:p w14:paraId="5B594A19" w14:textId="57BB4869"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Сотрудник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не позднее 2 (двух) рабочих дней, следующих за днем приема и регистрации заявления в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передает в Администрацию оригинал заявления, заявления об исправлении  опечаток или ошибок, заявления о выдаче копии, представленного заявителем через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со всеми необходимыми документами по реестру передаваемых документов.</w:t>
      </w:r>
    </w:p>
    <w:p w14:paraId="0B7C9167" w14:textId="29C27EEB"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lastRenderedPageBreak/>
        <w:t xml:space="preserve">6.5.4. Результатом административной процедуры является направление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в Администрацию, принятых от заявителя заявления, заявления об исправлении  опечаток или ошибок, заявления о выдаче копии и документов (копии документов).</w:t>
      </w:r>
    </w:p>
    <w:p w14:paraId="44E2DA9C"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14:paraId="4DE9635E" w14:textId="77777777" w:rsidR="00090E0E" w:rsidRPr="001A5C56" w:rsidRDefault="00090E0E" w:rsidP="00090E0E">
      <w:pPr>
        <w:spacing w:after="0" w:line="240" w:lineRule="auto"/>
        <w:contextualSpacing/>
        <w:jc w:val="both"/>
        <w:rPr>
          <w:rFonts w:ascii="Times New Roman" w:hAnsi="Times New Roman" w:cs="Times New Roman"/>
          <w:bCs/>
          <w:sz w:val="24"/>
          <w:szCs w:val="24"/>
        </w:rPr>
      </w:pPr>
      <w:r w:rsidRPr="001A5C56">
        <w:rPr>
          <w:rFonts w:ascii="Times New Roman" w:hAnsi="Times New Roman" w:cs="Times New Roman"/>
          <w:sz w:val="24"/>
          <w:szCs w:val="24"/>
        </w:rPr>
        <w:tab/>
      </w:r>
      <w:r w:rsidRPr="001A5C56">
        <w:rPr>
          <w:rFonts w:ascii="Times New Roman" w:hAnsi="Times New Roman" w:cs="Times New Roman"/>
          <w:bCs/>
          <w:sz w:val="24"/>
          <w:szCs w:val="24"/>
        </w:rP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14:paraId="0D95FF0B" w14:textId="444E33BC"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6.6.1. Основанием для начала административных процедур является получение Администрацией от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документов, принятых от заявителя.</w:t>
      </w:r>
    </w:p>
    <w:p w14:paraId="4E660011" w14:textId="01BAED9A"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6.6.2. В случае взаимодействия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с Администрацией в электронной форме, при поступлении в Администрацию документов, принятых от заявителя, в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направляется электронное сообщение, подтверждающее прием данных документов, с указанием даты приема и присвоенного номера входящим документам.</w:t>
      </w:r>
    </w:p>
    <w:p w14:paraId="3A1D796C" w14:textId="11B02198"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При отсутствии технической возможности взаимодействия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с Администрацией в электронной форме осуществляются действия на бумажном носителе в соответствии с Соглашением о взаимодействии.</w:t>
      </w:r>
    </w:p>
    <w:p w14:paraId="17C7F7A2"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6.6.3. Должностное лицо Администрации, ответственное за предоставление муниципальной услуги, осуществляет действия в соответствии с требованиями настоящего Регламента.</w:t>
      </w:r>
    </w:p>
    <w:p w14:paraId="6D73BBB2"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6.6.4. Результатом административной процедуры является прием заявления, заявления об исправлении опечаток или ошибок, заявления о выдаче копии и документов (копии документов) и регистрация путем присвоения входящего (регистрационного) номера.</w:t>
      </w:r>
    </w:p>
    <w:p w14:paraId="0BF47E33"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6.6.5. Способом фиксации результата административной процедуры является отметка на заявлении, заявлении об исправлении опечаток или ошибок, заявлении о выдаче копии о принятии указанных заявлений и документов (копии документов) с указанием фамилии, инициалов, должности должностного лица Администрации, принявшего заявления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14:paraId="3D9A189C" w14:textId="77777777" w:rsidR="00090E0E" w:rsidRPr="001A5C56" w:rsidRDefault="00090E0E" w:rsidP="00090E0E">
      <w:pPr>
        <w:spacing w:after="0" w:line="240" w:lineRule="auto"/>
        <w:ind w:firstLine="708"/>
        <w:contextualSpacing/>
        <w:jc w:val="both"/>
        <w:rPr>
          <w:rFonts w:ascii="Times New Roman" w:hAnsi="Times New Roman" w:cs="Times New Roman"/>
          <w:bCs/>
          <w:sz w:val="24"/>
          <w:szCs w:val="24"/>
        </w:rPr>
      </w:pPr>
      <w:r w:rsidRPr="001A5C56">
        <w:rPr>
          <w:rFonts w:ascii="Times New Roman" w:hAnsi="Times New Roman" w:cs="Times New Roman"/>
          <w:bCs/>
          <w:sz w:val="24"/>
          <w:szCs w:val="24"/>
        </w:rPr>
        <w:t>6.7. Направление Администрацией, предоставляющим муниципальную услугу, в многофункциональный центр документов, являющихся результатом предоставления муниципальной услуги.</w:t>
      </w:r>
    </w:p>
    <w:p w14:paraId="5BAEE758"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6.7.1. Основанием для начала административной процедуры являются подготовленные Администрацией документы, являющиеся результатом предоставления муниципальной услуги, или письменный отказ в предоставлении муниципальной услуги.</w:t>
      </w:r>
    </w:p>
    <w:p w14:paraId="5FEE1088" w14:textId="287CC28C"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6.7.2. Специалист Администрации,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в соответствии с Соглашением о взаимодействии.</w:t>
      </w:r>
    </w:p>
    <w:p w14:paraId="4AFD0B05" w14:textId="79C64364"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Порядок передачи Администрацией таких результатов предоставления муниципальной услуги в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определяются соглашением о взаимодействии,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689CA1F2" w14:textId="5A2E195A"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6.7.3. Передача результата предоставления муниципальной услуги специалистом Администрации курьеру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осуществляется ежедневно в рабочие часы Администрации. </w:t>
      </w:r>
    </w:p>
    <w:p w14:paraId="5BFDA6AA" w14:textId="00F87433"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Передача результатов предоставления муниципальной услуги курьеру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осуществляется на основании реестра, в котором специалист Администрации  с одной стороны, и </w:t>
      </w:r>
      <w:r w:rsidRPr="001A5C56">
        <w:rPr>
          <w:rFonts w:ascii="Times New Roman" w:hAnsi="Times New Roman" w:cs="Times New Roman"/>
          <w:sz w:val="24"/>
          <w:szCs w:val="24"/>
        </w:rPr>
        <w:lastRenderedPageBreak/>
        <w:t xml:space="preserve">курьер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с другой стороны, проставляют отметку о приеме-передаче документов с указанием ФИО, должности, подписи, даты.</w:t>
      </w:r>
    </w:p>
    <w:p w14:paraId="2CEFBB39" w14:textId="4D005854"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6.7.4. Результатом административной процедуры является направление в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документов, являющихся результатом предоставления муниципальной услуги, или письменный отказ в предоставлении муниципальной услуги.</w:t>
      </w:r>
    </w:p>
    <w:p w14:paraId="03EE5007"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Администрацией.</w:t>
      </w:r>
    </w:p>
    <w:p w14:paraId="6880D99B" w14:textId="77777777" w:rsidR="00090E0E" w:rsidRPr="001A5C56" w:rsidRDefault="00090E0E" w:rsidP="00090E0E">
      <w:pPr>
        <w:spacing w:after="0" w:line="240" w:lineRule="auto"/>
        <w:ind w:firstLine="708"/>
        <w:contextualSpacing/>
        <w:jc w:val="both"/>
        <w:rPr>
          <w:rFonts w:ascii="Times New Roman" w:hAnsi="Times New Roman" w:cs="Times New Roman"/>
          <w:bCs/>
          <w:sz w:val="24"/>
          <w:szCs w:val="24"/>
        </w:rPr>
      </w:pPr>
      <w:r w:rsidRPr="001A5C56">
        <w:rPr>
          <w:rFonts w:ascii="Times New Roman" w:hAnsi="Times New Roman" w:cs="Times New Roman"/>
          <w:bCs/>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14:paraId="322910F0" w14:textId="008AC3BA"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6.8.1. Выдача результатов предоставления муниципальной услуги через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осуществляется в случае, если заявителем в заявлении, заявлении об исправлении опечаток или ошибок, заявлении о выдаче копии о предоставлении муниципальной услуги выбран такой способ получения результата предоставления муниципальной услуги.</w:t>
      </w:r>
    </w:p>
    <w:p w14:paraId="6C7B83CD" w14:textId="178F40B8"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6.8.2. Сотрудники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уведомляют заявителя о готовности результата предоставления муниципальной услуги посредством телефонного звонка в день поступления результата из Администрации в отделение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w:t>
      </w:r>
    </w:p>
    <w:p w14:paraId="597C4DA7"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14:paraId="10BBD504" w14:textId="4CD8E79A"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На личном приеме перед выдачей документов, являющихся результатом предоставления муниципальной услуги, сотрудник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14:paraId="10E7A9A9" w14:textId="294E33A9"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Сотрудник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14:paraId="22647C82" w14:textId="07D4F11A"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6.8.4. При выдаче документов на бумажном носителе, подтверждающих содержание электронных документов сотрудник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осуществляет следующие действия: </w:t>
      </w:r>
    </w:p>
    <w:p w14:paraId="04093EFA"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1C1B5B0"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14:paraId="2F641BF9"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14:paraId="2E91DCD3" w14:textId="0509F3C4"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 заверяет экземпляр электронного документа на бумажном носителе с использованием печати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w:t>
      </w:r>
    </w:p>
    <w:p w14:paraId="2CD15B6D"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14:paraId="76AD3717" w14:textId="643CD03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 запрашивает согласие заявителя на участие в смс-опросе для оценки качества предоставленных услуг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w:t>
      </w:r>
    </w:p>
    <w:p w14:paraId="6E276D08" w14:textId="46C066D4"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6.8.5. В случае подачи заявителем документов через Единый портал государственных и муниципальных услуг (функций) и выдаче результата через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сотрудник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осуществляет следующие действия: </w:t>
      </w:r>
    </w:p>
    <w:p w14:paraId="798EB986"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73703FFD"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lastRenderedPageBreak/>
        <w:t>- проверяет полномочия представителя заявителя (в случае обращения представителя заявителя);</w:t>
      </w:r>
    </w:p>
    <w:p w14:paraId="3453C5EC"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по номеру заявления, заявления об исправлении опечаток или ошибок, заявления о выдаче копии и данным документа, удостоверяющего личность посредством АИС МФЦ направляет запрос на Единый портал государственных и муниципальных услуг (функций);</w:t>
      </w:r>
    </w:p>
    <w:p w14:paraId="0CDCAFB3"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Данные о номере заявления, заявления об исправлении  опечаток или ошибок, заявления о выдаче копии заявитель предоставляет самостоятельно.</w:t>
      </w:r>
    </w:p>
    <w:p w14:paraId="094D2C04"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в полученном ответе сверяет данные о заявителе;</w:t>
      </w:r>
    </w:p>
    <w:p w14:paraId="709E3B97"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14:paraId="0160FB28" w14:textId="5AEB99F6"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В присутствии заявителя заверяет документ в порядке, предусмотренном постановлением Правительства Российской Федерации от  26 марта 2016 г. № 236 </w:t>
      </w:r>
      <w:r w:rsidR="00CD0684">
        <w:rPr>
          <w:rFonts w:ascii="Times New Roman" w:hAnsi="Times New Roman" w:cs="Times New Roman"/>
          <w:sz w:val="24"/>
          <w:szCs w:val="24"/>
        </w:rPr>
        <w:t>«</w:t>
      </w:r>
      <w:r w:rsidRPr="001A5C56">
        <w:rPr>
          <w:rFonts w:ascii="Times New Roman" w:hAnsi="Times New Roman" w:cs="Times New Roman"/>
          <w:sz w:val="24"/>
          <w:szCs w:val="24"/>
        </w:rPr>
        <w:t>О требованиях к предоставлению в электронной форме государственных и муниципальных услуг</w:t>
      </w:r>
      <w:r w:rsidR="00CD0684">
        <w:rPr>
          <w:rFonts w:ascii="Times New Roman" w:hAnsi="Times New Roman" w:cs="Times New Roman"/>
          <w:sz w:val="24"/>
          <w:szCs w:val="24"/>
        </w:rPr>
        <w:t>»</w:t>
      </w:r>
      <w:r w:rsidRPr="001A5C56">
        <w:rPr>
          <w:rFonts w:ascii="Times New Roman" w:hAnsi="Times New Roman" w:cs="Times New Roman"/>
          <w:sz w:val="24"/>
          <w:szCs w:val="24"/>
        </w:rPr>
        <w:t>;</w:t>
      </w:r>
    </w:p>
    <w:p w14:paraId="008FE535"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 выдает результат заявителю, при необходимости запрашивает у заявителя подписи за каждый выданный документ; </w:t>
      </w:r>
    </w:p>
    <w:p w14:paraId="2B58D429" w14:textId="77777777"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 - запрашивает согласие заявителя на участие в смс-опросе для оценки качества предоставленных услуг.</w:t>
      </w:r>
    </w:p>
    <w:p w14:paraId="09CFE6D3" w14:textId="31D37A9A"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В случае неполучения результата услуги со стороны Единого портала государственных и муниципальных услуг (функций) в АИС МФЦ, сотрудник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Администрацию, в адрес которого было направлено уведомление об окончании строительства, заявление об исправлении допущенных опечаток и ошибок, заявление о выдаче копии.</w:t>
      </w:r>
    </w:p>
    <w:p w14:paraId="07D6E125" w14:textId="3552E8B0"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Администрация направляет в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результат предоставления муниципальной услуги на бумажном носителе для последующей выдачи заявителю.</w:t>
      </w:r>
    </w:p>
    <w:p w14:paraId="5987F1EA" w14:textId="77777777" w:rsidR="00090E0E" w:rsidRPr="001A5C56" w:rsidRDefault="00090E0E" w:rsidP="00090E0E">
      <w:pPr>
        <w:spacing w:after="0" w:line="240" w:lineRule="auto"/>
        <w:ind w:firstLine="708"/>
        <w:contextualSpacing/>
        <w:jc w:val="both"/>
        <w:rPr>
          <w:rFonts w:ascii="Times New Roman" w:hAnsi="Times New Roman" w:cs="Times New Roman"/>
          <w:bCs/>
          <w:sz w:val="24"/>
          <w:szCs w:val="24"/>
        </w:rPr>
      </w:pPr>
      <w:r w:rsidRPr="001A5C56">
        <w:rPr>
          <w:rFonts w:ascii="Times New Roman" w:hAnsi="Times New Roman" w:cs="Times New Roman"/>
          <w:bCs/>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14:paraId="4F58794F" w14:textId="0ECCC205"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6.9.1. Основанием для начала административной процедуры является неполучение заявителями в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документов на бумажных носителях, являющихся результатом предоставления муниципальной услуги.</w:t>
      </w:r>
    </w:p>
    <w:p w14:paraId="10329F06" w14:textId="68E4DBEA"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6.9.2.  Сотрудник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по истечении 30 календарных дней с даты поступления в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Администрацию по реестру передаваемых документов.</w:t>
      </w:r>
    </w:p>
    <w:p w14:paraId="010B5C0F" w14:textId="4C9D83D5" w:rsidR="00090E0E" w:rsidRPr="001A5C56" w:rsidRDefault="00090E0E" w:rsidP="00090E0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Документы, полученные от Администрации в электронном виде посредством СМЭВ, нераспечатанные и невостребованные заявителями, архивируются в АИС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ответственным за данную процедуру сотрудником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по истечении 30 календарных дней с даты поступления документов в электронном виде из Администрации.</w:t>
      </w:r>
    </w:p>
    <w:p w14:paraId="0A75A193" w14:textId="2094ED2C" w:rsidR="00FD742E" w:rsidRDefault="00090E0E" w:rsidP="00FD742E">
      <w:pPr>
        <w:spacing w:after="0" w:line="240" w:lineRule="auto"/>
        <w:ind w:firstLine="708"/>
        <w:contextualSpacing/>
        <w:jc w:val="both"/>
        <w:rPr>
          <w:rFonts w:ascii="Times New Roman" w:hAnsi="Times New Roman" w:cs="Times New Roman"/>
          <w:sz w:val="24"/>
          <w:szCs w:val="24"/>
        </w:rPr>
      </w:pPr>
      <w:r w:rsidRPr="001A5C56">
        <w:rPr>
          <w:rFonts w:ascii="Times New Roman" w:hAnsi="Times New Roman" w:cs="Times New Roman"/>
          <w:sz w:val="24"/>
          <w:szCs w:val="24"/>
        </w:rPr>
        <w:t xml:space="preserve">6.10. В соответствии с частью 1.1 статьи 16 Федерального закона от 27 июля 2010 г. № 210-ФЗ </w:t>
      </w:r>
      <w:r w:rsidR="00CD0684">
        <w:rPr>
          <w:rFonts w:ascii="Times New Roman" w:hAnsi="Times New Roman" w:cs="Times New Roman"/>
          <w:sz w:val="24"/>
          <w:szCs w:val="24"/>
        </w:rPr>
        <w:t>«</w:t>
      </w:r>
      <w:r w:rsidRPr="001A5C56">
        <w:rPr>
          <w:rFonts w:ascii="Times New Roman" w:hAnsi="Times New Roman" w:cs="Times New Roman"/>
          <w:sz w:val="24"/>
          <w:szCs w:val="24"/>
        </w:rPr>
        <w:t>Об организации предоставления государственных и муниципальных услуг</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для реализации своих функций ГБУ НО </w:t>
      </w:r>
      <w:r w:rsidR="00CD0684">
        <w:rPr>
          <w:rFonts w:ascii="Times New Roman" w:hAnsi="Times New Roman" w:cs="Times New Roman"/>
          <w:sz w:val="24"/>
          <w:szCs w:val="24"/>
        </w:rPr>
        <w:t>«</w:t>
      </w:r>
      <w:r w:rsidRPr="001A5C56">
        <w:rPr>
          <w:rFonts w:ascii="Times New Roman" w:hAnsi="Times New Roman" w:cs="Times New Roman"/>
          <w:sz w:val="24"/>
          <w:szCs w:val="24"/>
        </w:rPr>
        <w:t>УМФЦ</w:t>
      </w:r>
      <w:r w:rsidR="00CD0684">
        <w:rPr>
          <w:rFonts w:ascii="Times New Roman" w:hAnsi="Times New Roman" w:cs="Times New Roman"/>
          <w:sz w:val="24"/>
          <w:szCs w:val="24"/>
        </w:rPr>
        <w:t>»</w:t>
      </w:r>
      <w:r w:rsidRPr="001A5C56">
        <w:rPr>
          <w:rFonts w:ascii="Times New Roman" w:hAnsi="Times New Roman" w:cs="Times New Roman"/>
          <w:sz w:val="24"/>
          <w:szCs w:val="24"/>
        </w:rPr>
        <w:t xml:space="preserve"> вправе привлекать иные организации.</w:t>
      </w:r>
      <w:bookmarkStart w:id="11" w:name="Par22"/>
      <w:bookmarkEnd w:id="11"/>
    </w:p>
    <w:p w14:paraId="09754D5C" w14:textId="06F5539A" w:rsidR="00FD742E" w:rsidRDefault="00FD742E" w:rsidP="00FD742E">
      <w:pPr>
        <w:spacing w:after="0" w:line="240" w:lineRule="auto"/>
        <w:ind w:firstLine="708"/>
        <w:contextualSpacing/>
        <w:jc w:val="both"/>
        <w:rPr>
          <w:rFonts w:ascii="Times New Roman" w:hAnsi="Times New Roman" w:cs="Times New Roman"/>
          <w:sz w:val="24"/>
          <w:szCs w:val="24"/>
        </w:rPr>
      </w:pPr>
    </w:p>
    <w:p w14:paraId="0C94F9F7" w14:textId="4A46315E" w:rsidR="00FD742E" w:rsidRDefault="00FD742E" w:rsidP="00FD742E">
      <w:pPr>
        <w:spacing w:after="0" w:line="240" w:lineRule="auto"/>
        <w:ind w:firstLine="708"/>
        <w:contextualSpacing/>
        <w:jc w:val="both"/>
        <w:rPr>
          <w:rFonts w:ascii="Times New Roman" w:hAnsi="Times New Roman" w:cs="Times New Roman"/>
          <w:sz w:val="24"/>
          <w:szCs w:val="24"/>
        </w:rPr>
      </w:pPr>
    </w:p>
    <w:p w14:paraId="01E0BA06" w14:textId="7370728A" w:rsidR="00FD742E" w:rsidRDefault="00FD742E" w:rsidP="00FD742E">
      <w:pPr>
        <w:spacing w:after="0" w:line="240" w:lineRule="auto"/>
        <w:contextualSpacing/>
        <w:jc w:val="center"/>
        <w:rPr>
          <w:sz w:val="20"/>
          <w:szCs w:val="20"/>
        </w:rPr>
      </w:pPr>
      <w:r>
        <w:rPr>
          <w:rFonts w:ascii="Times New Roman" w:hAnsi="Times New Roman" w:cs="Times New Roman"/>
          <w:sz w:val="24"/>
          <w:szCs w:val="24"/>
        </w:rPr>
        <w:t>_______________________________________________</w:t>
      </w:r>
    </w:p>
    <w:p w14:paraId="53B396F5" w14:textId="77777777" w:rsidR="00FD742E" w:rsidRDefault="00FD742E" w:rsidP="003E16C3">
      <w:pPr>
        <w:pStyle w:val="ConsPlusNormal"/>
        <w:jc w:val="right"/>
        <w:outlineLvl w:val="1"/>
        <w:rPr>
          <w:sz w:val="20"/>
          <w:szCs w:val="20"/>
        </w:rPr>
      </w:pPr>
    </w:p>
    <w:p w14:paraId="108C57CA" w14:textId="77777777" w:rsidR="00FD742E" w:rsidRDefault="00FD742E" w:rsidP="003E16C3">
      <w:pPr>
        <w:pStyle w:val="ConsPlusNormal"/>
        <w:jc w:val="right"/>
        <w:outlineLvl w:val="1"/>
        <w:rPr>
          <w:sz w:val="20"/>
          <w:szCs w:val="20"/>
        </w:rPr>
      </w:pPr>
    </w:p>
    <w:p w14:paraId="5E640C53" w14:textId="77777777" w:rsidR="00FD742E" w:rsidRDefault="00FD742E" w:rsidP="003E16C3">
      <w:pPr>
        <w:pStyle w:val="ConsPlusNormal"/>
        <w:jc w:val="right"/>
        <w:outlineLvl w:val="1"/>
        <w:rPr>
          <w:sz w:val="20"/>
          <w:szCs w:val="20"/>
        </w:rPr>
      </w:pPr>
    </w:p>
    <w:p w14:paraId="24313576" w14:textId="77777777" w:rsidR="00FD742E" w:rsidRDefault="00FD742E" w:rsidP="003E16C3">
      <w:pPr>
        <w:pStyle w:val="ConsPlusNormal"/>
        <w:jc w:val="right"/>
        <w:outlineLvl w:val="1"/>
        <w:rPr>
          <w:sz w:val="20"/>
          <w:szCs w:val="20"/>
        </w:rPr>
      </w:pPr>
    </w:p>
    <w:p w14:paraId="444D57CB" w14:textId="77777777" w:rsidR="00FD742E" w:rsidRDefault="00FD742E" w:rsidP="003E16C3">
      <w:pPr>
        <w:pStyle w:val="ConsPlusNormal"/>
        <w:jc w:val="right"/>
        <w:outlineLvl w:val="1"/>
        <w:rPr>
          <w:sz w:val="20"/>
          <w:szCs w:val="20"/>
        </w:rPr>
      </w:pPr>
    </w:p>
    <w:p w14:paraId="607D3B27" w14:textId="35FB709C" w:rsidR="003E16C3" w:rsidRPr="00571854" w:rsidRDefault="00F10C55" w:rsidP="003E16C3">
      <w:pPr>
        <w:pStyle w:val="ConsPlusNormal"/>
        <w:jc w:val="right"/>
        <w:outlineLvl w:val="1"/>
        <w:rPr>
          <w:sz w:val="20"/>
          <w:szCs w:val="20"/>
        </w:rPr>
      </w:pPr>
      <w:r>
        <w:rPr>
          <w:sz w:val="20"/>
          <w:szCs w:val="20"/>
        </w:rPr>
        <w:lastRenderedPageBreak/>
        <w:t>П</w:t>
      </w:r>
      <w:r w:rsidR="003E16C3" w:rsidRPr="00571854">
        <w:rPr>
          <w:sz w:val="20"/>
          <w:szCs w:val="20"/>
        </w:rPr>
        <w:t>риложение  1</w:t>
      </w:r>
    </w:p>
    <w:p w14:paraId="3F533730" w14:textId="77777777" w:rsidR="003E16C3" w:rsidRPr="00571854" w:rsidRDefault="003E16C3" w:rsidP="003E16C3">
      <w:pPr>
        <w:pStyle w:val="ConsPlusNormal"/>
        <w:jc w:val="right"/>
        <w:rPr>
          <w:sz w:val="20"/>
          <w:szCs w:val="20"/>
        </w:rPr>
      </w:pPr>
      <w:r w:rsidRPr="00571854">
        <w:rPr>
          <w:sz w:val="20"/>
          <w:szCs w:val="20"/>
        </w:rPr>
        <w:t>к административному регламенту</w:t>
      </w:r>
    </w:p>
    <w:p w14:paraId="7678F51D" w14:textId="77777777" w:rsidR="003E16C3" w:rsidRPr="00571854" w:rsidRDefault="003E16C3" w:rsidP="003E16C3">
      <w:pPr>
        <w:pStyle w:val="ConsPlusNormal"/>
        <w:jc w:val="right"/>
        <w:rPr>
          <w:sz w:val="20"/>
          <w:szCs w:val="20"/>
        </w:rPr>
      </w:pPr>
      <w:r w:rsidRPr="00571854">
        <w:rPr>
          <w:sz w:val="20"/>
          <w:szCs w:val="20"/>
        </w:rPr>
        <w:t xml:space="preserve">предоставления муниципальной услуги </w:t>
      </w:r>
    </w:p>
    <w:p w14:paraId="19606115" w14:textId="77777777" w:rsidR="003301FE" w:rsidRPr="005D7D08" w:rsidRDefault="001F44CB" w:rsidP="005D7D08">
      <w:pPr>
        <w:pStyle w:val="ConsPlusNormal"/>
        <w:ind w:left="4956" w:firstLine="708"/>
        <w:jc w:val="right"/>
        <w:outlineLvl w:val="1"/>
        <w:rPr>
          <w:sz w:val="20"/>
          <w:szCs w:val="20"/>
        </w:rPr>
      </w:pPr>
      <w:r w:rsidRPr="005D7D08">
        <w:rPr>
          <w:sz w:val="20"/>
          <w:szCs w:val="20"/>
        </w:rPr>
        <w:t>«</w:t>
      </w:r>
      <w:r w:rsidR="005D7D08" w:rsidRPr="005D7D08">
        <w:rPr>
          <w:bCs/>
          <w:sz w:val="20"/>
          <w:szCs w:val="20"/>
        </w:rPr>
        <w:t>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sidRPr="005D7D08">
        <w:rPr>
          <w:sz w:val="20"/>
          <w:szCs w:val="20"/>
        </w:rPr>
        <w:t>»</w:t>
      </w:r>
    </w:p>
    <w:p w14:paraId="21792CBC" w14:textId="77777777" w:rsidR="001F44CB" w:rsidRDefault="001F44CB" w:rsidP="003301FE">
      <w:pPr>
        <w:pStyle w:val="ConsPlusNonformat"/>
        <w:jc w:val="center"/>
        <w:rPr>
          <w:rFonts w:ascii="Times New Roman" w:hAnsi="Times New Roman" w:cs="Times New Roman"/>
          <w:sz w:val="24"/>
          <w:szCs w:val="24"/>
        </w:rPr>
      </w:pPr>
    </w:p>
    <w:p w14:paraId="40B5F46D" w14:textId="77777777" w:rsidR="001F44CB" w:rsidRDefault="001F44CB" w:rsidP="001F44CB">
      <w:pPr>
        <w:pStyle w:val="ConsPlusNonformat"/>
        <w:jc w:val="right"/>
        <w:rPr>
          <w:rFonts w:ascii="Times New Roman" w:hAnsi="Times New Roman" w:cs="Times New Roman"/>
          <w:sz w:val="24"/>
          <w:szCs w:val="24"/>
        </w:rPr>
      </w:pPr>
    </w:p>
    <w:p w14:paraId="1F6EC20E" w14:textId="77777777" w:rsidR="001F44CB" w:rsidRPr="005C7A7B" w:rsidRDefault="001F44CB" w:rsidP="001F44CB">
      <w:pPr>
        <w:pStyle w:val="ConsPlusNonformat"/>
        <w:jc w:val="right"/>
        <w:rPr>
          <w:rFonts w:ascii="Times New Roman" w:hAnsi="Times New Roman" w:cs="Times New Roman"/>
          <w:sz w:val="24"/>
          <w:szCs w:val="24"/>
        </w:rPr>
      </w:pPr>
      <w:r>
        <w:t xml:space="preserve">                                  </w:t>
      </w:r>
      <w:r w:rsidRPr="005C7A7B">
        <w:rPr>
          <w:rFonts w:ascii="Times New Roman" w:hAnsi="Times New Roman" w:cs="Times New Roman"/>
          <w:sz w:val="24"/>
          <w:szCs w:val="24"/>
        </w:rPr>
        <w:t xml:space="preserve">Главе местного самоуправления </w:t>
      </w:r>
    </w:p>
    <w:p w14:paraId="77175F5C" w14:textId="6B7CF467" w:rsidR="001F44CB" w:rsidRPr="005C7A7B" w:rsidRDefault="001F44CB" w:rsidP="001F44CB">
      <w:pPr>
        <w:pStyle w:val="ConsPlusNonformat"/>
        <w:jc w:val="right"/>
        <w:rPr>
          <w:rFonts w:ascii="Times New Roman" w:hAnsi="Times New Roman" w:cs="Times New Roman"/>
          <w:sz w:val="24"/>
          <w:szCs w:val="24"/>
        </w:rPr>
      </w:pPr>
      <w:r w:rsidRPr="00C86073">
        <w:rPr>
          <w:rFonts w:ascii="Times New Roman" w:hAnsi="Times New Roman" w:cs="Times New Roman"/>
          <w:sz w:val="24"/>
          <w:szCs w:val="24"/>
        </w:rPr>
        <w:t>____</w:t>
      </w:r>
      <w:r w:rsidR="00C86073" w:rsidRPr="00C86073">
        <w:rPr>
          <w:rFonts w:ascii="Times New Roman" w:hAnsi="Times New Roman" w:cs="Times New Roman"/>
          <w:sz w:val="24"/>
          <w:szCs w:val="24"/>
          <w:u w:val="single"/>
        </w:rPr>
        <w:t>Большемурашкинского округа</w:t>
      </w:r>
      <w:r w:rsidRPr="005C7A7B">
        <w:rPr>
          <w:rFonts w:ascii="Times New Roman" w:hAnsi="Times New Roman" w:cs="Times New Roman"/>
          <w:sz w:val="24"/>
          <w:szCs w:val="24"/>
        </w:rPr>
        <w:t xml:space="preserve">_ </w:t>
      </w:r>
    </w:p>
    <w:p w14:paraId="56B2492D" w14:textId="747C7E03" w:rsidR="001F44CB" w:rsidRPr="005C7A7B" w:rsidRDefault="001F44CB" w:rsidP="001F44CB">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_____</w:t>
      </w:r>
      <w:r w:rsidR="00C86073" w:rsidRPr="00C86073">
        <w:rPr>
          <w:rFonts w:ascii="Times New Roman" w:hAnsi="Times New Roman" w:cs="Times New Roman"/>
          <w:sz w:val="24"/>
          <w:szCs w:val="24"/>
          <w:u w:val="single"/>
        </w:rPr>
        <w:t>Белякову Н.А.</w:t>
      </w:r>
      <w:r w:rsidRPr="005C7A7B">
        <w:rPr>
          <w:rFonts w:ascii="Times New Roman" w:hAnsi="Times New Roman" w:cs="Times New Roman"/>
          <w:sz w:val="24"/>
          <w:szCs w:val="24"/>
        </w:rPr>
        <w:t>______</w:t>
      </w:r>
    </w:p>
    <w:p w14:paraId="10AE2DD3" w14:textId="77777777" w:rsidR="001F44CB" w:rsidRPr="005C7A7B" w:rsidRDefault="001F44CB" w:rsidP="001F44CB">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ФИО заявителя (представителя заявителя)</w:t>
      </w:r>
    </w:p>
    <w:p w14:paraId="0520AF67" w14:textId="42B8BCF7" w:rsidR="001F44CB" w:rsidRPr="005C7A7B" w:rsidRDefault="001F44CB" w:rsidP="001F44CB">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___</w:t>
      </w:r>
      <w:r w:rsidR="005F3474" w:rsidRPr="005F3474">
        <w:rPr>
          <w:rFonts w:ascii="Times New Roman" w:hAnsi="Times New Roman" w:cs="Times New Roman"/>
          <w:sz w:val="24"/>
          <w:szCs w:val="24"/>
          <w:u w:val="single"/>
        </w:rPr>
        <w:t>______________________</w:t>
      </w:r>
      <w:r w:rsidRPr="005F3474">
        <w:rPr>
          <w:rFonts w:ascii="Times New Roman" w:hAnsi="Times New Roman" w:cs="Times New Roman"/>
          <w:sz w:val="24"/>
          <w:szCs w:val="24"/>
        </w:rPr>
        <w:t>_</w:t>
      </w:r>
      <w:r w:rsidRPr="005C7A7B">
        <w:rPr>
          <w:rFonts w:ascii="Times New Roman" w:hAnsi="Times New Roman" w:cs="Times New Roman"/>
          <w:sz w:val="24"/>
          <w:szCs w:val="24"/>
        </w:rPr>
        <w:t>___</w:t>
      </w:r>
    </w:p>
    <w:p w14:paraId="1B8CFDF0" w14:textId="77777777" w:rsidR="00C86073" w:rsidRDefault="001F44CB" w:rsidP="001F44CB">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w:t>
      </w:r>
    </w:p>
    <w:p w14:paraId="51F5BB4A" w14:textId="289FF529" w:rsidR="001F44CB" w:rsidRPr="005C7A7B" w:rsidRDefault="001F44CB" w:rsidP="001F44CB">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наименование юридического лица</w:t>
      </w:r>
    </w:p>
    <w:p w14:paraId="5B1EDA8D" w14:textId="77777777" w:rsidR="001F44CB" w:rsidRPr="005C7A7B" w:rsidRDefault="001F44CB" w:rsidP="001F44CB">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_________________________________________</w:t>
      </w:r>
    </w:p>
    <w:p w14:paraId="49B336CD" w14:textId="77777777" w:rsidR="001F44CB" w:rsidRPr="005C7A7B" w:rsidRDefault="001F44CB" w:rsidP="001F44CB">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реквизиты документа, удостоверяющего</w:t>
      </w:r>
    </w:p>
    <w:p w14:paraId="7B4A3FAB" w14:textId="77777777" w:rsidR="001F44CB" w:rsidRPr="005C7A7B" w:rsidRDefault="001F44CB" w:rsidP="001F44CB">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личность (для физических лиц)</w:t>
      </w:r>
    </w:p>
    <w:p w14:paraId="7C0A0CF4" w14:textId="185362E3" w:rsidR="00C86073" w:rsidRPr="005F3474" w:rsidRDefault="001F44CB" w:rsidP="001F44CB">
      <w:pPr>
        <w:pStyle w:val="ConsPlusNonformat"/>
        <w:jc w:val="right"/>
        <w:rPr>
          <w:rFonts w:ascii="Times New Roman" w:hAnsi="Times New Roman" w:cs="Times New Roman"/>
          <w:sz w:val="24"/>
          <w:szCs w:val="24"/>
          <w:u w:val="single"/>
        </w:rPr>
      </w:pPr>
      <w:r w:rsidRPr="005C7A7B">
        <w:rPr>
          <w:rFonts w:ascii="Times New Roman" w:hAnsi="Times New Roman" w:cs="Times New Roman"/>
          <w:sz w:val="24"/>
          <w:szCs w:val="24"/>
        </w:rPr>
        <w:t xml:space="preserve">                                  </w:t>
      </w:r>
      <w:r w:rsidRPr="005F3474">
        <w:rPr>
          <w:rFonts w:ascii="Times New Roman" w:hAnsi="Times New Roman" w:cs="Times New Roman"/>
          <w:sz w:val="24"/>
          <w:szCs w:val="24"/>
        </w:rPr>
        <w:t>___</w:t>
      </w:r>
      <w:r w:rsidR="005F3474">
        <w:rPr>
          <w:rFonts w:ascii="Times New Roman" w:hAnsi="Times New Roman" w:cs="Times New Roman"/>
          <w:sz w:val="24"/>
          <w:szCs w:val="24"/>
        </w:rPr>
        <w:t>____________</w:t>
      </w:r>
      <w:r w:rsidRPr="005F3474">
        <w:rPr>
          <w:rFonts w:ascii="Times New Roman" w:hAnsi="Times New Roman" w:cs="Times New Roman"/>
          <w:sz w:val="24"/>
          <w:szCs w:val="24"/>
        </w:rPr>
        <w:t>_</w:t>
      </w:r>
      <w:r w:rsidR="005F3474" w:rsidRPr="005F3474">
        <w:rPr>
          <w:rFonts w:ascii="Times New Roman" w:hAnsi="Times New Roman" w:cs="Times New Roman"/>
          <w:sz w:val="24"/>
          <w:szCs w:val="24"/>
          <w:u w:val="single"/>
        </w:rPr>
        <w:t>_______________</w:t>
      </w:r>
      <w:r w:rsidR="00C86073" w:rsidRPr="005F3474">
        <w:rPr>
          <w:rFonts w:ascii="Times New Roman" w:hAnsi="Times New Roman" w:cs="Times New Roman"/>
          <w:sz w:val="24"/>
          <w:szCs w:val="24"/>
          <w:u w:val="single"/>
        </w:rPr>
        <w:t xml:space="preserve"> </w:t>
      </w:r>
    </w:p>
    <w:p w14:paraId="6A798438" w14:textId="0C48B46F" w:rsidR="001F44CB" w:rsidRPr="005F3474" w:rsidRDefault="005F3474" w:rsidP="001F44CB">
      <w:pPr>
        <w:pStyle w:val="ConsPlusNonformat"/>
        <w:jc w:val="right"/>
        <w:rPr>
          <w:rFonts w:ascii="Times New Roman" w:hAnsi="Times New Roman" w:cs="Times New Roman"/>
          <w:sz w:val="24"/>
          <w:szCs w:val="24"/>
          <w:u w:val="single"/>
        </w:rPr>
      </w:pPr>
      <w:r w:rsidRPr="005F3474">
        <w:rPr>
          <w:rFonts w:ascii="Times New Roman" w:hAnsi="Times New Roman" w:cs="Times New Roman"/>
          <w:sz w:val="24"/>
          <w:szCs w:val="24"/>
          <w:u w:val="single"/>
        </w:rPr>
        <w:t>_______________________________</w:t>
      </w:r>
    </w:p>
    <w:p w14:paraId="3301361C" w14:textId="77777777" w:rsidR="00C86073" w:rsidRDefault="001F44CB" w:rsidP="001F44CB">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w:t>
      </w:r>
    </w:p>
    <w:p w14:paraId="52D25759" w14:textId="0AF6A413" w:rsidR="001F44CB" w:rsidRPr="005C7A7B" w:rsidRDefault="001F44CB" w:rsidP="001F44CB">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реквизиты документа, подтверждающего</w:t>
      </w:r>
    </w:p>
    <w:p w14:paraId="6A6DC699" w14:textId="77777777" w:rsidR="001F44CB" w:rsidRPr="005C7A7B" w:rsidRDefault="001F44CB" w:rsidP="001F44CB">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полномочия представителя</w:t>
      </w:r>
    </w:p>
    <w:p w14:paraId="1068D08C" w14:textId="77777777" w:rsidR="001F44CB" w:rsidRPr="005C7A7B" w:rsidRDefault="001F44CB" w:rsidP="001F44CB">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_________________________________________</w:t>
      </w:r>
    </w:p>
    <w:p w14:paraId="20155318" w14:textId="77777777" w:rsidR="001F44CB" w:rsidRPr="005C7A7B" w:rsidRDefault="001F44CB" w:rsidP="001F44CB">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Место нахождения, организационно-правовая</w:t>
      </w:r>
    </w:p>
    <w:p w14:paraId="6D217717" w14:textId="77777777" w:rsidR="001F44CB" w:rsidRPr="005C7A7B" w:rsidRDefault="001F44CB" w:rsidP="001F44CB">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форма, сведения о регистрации в ЕГРЮЛ</w:t>
      </w:r>
    </w:p>
    <w:p w14:paraId="37E2901D" w14:textId="77777777" w:rsidR="001F44CB" w:rsidRPr="005C7A7B" w:rsidRDefault="001F44CB" w:rsidP="001F44CB">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(для юридических лиц)</w:t>
      </w:r>
    </w:p>
    <w:p w14:paraId="09BF6B9A" w14:textId="77777777" w:rsidR="001F44CB" w:rsidRPr="005C7A7B" w:rsidRDefault="001F44CB" w:rsidP="001F44CB">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_________________________________________</w:t>
      </w:r>
    </w:p>
    <w:p w14:paraId="0F8F95DD" w14:textId="77777777" w:rsidR="001F44CB" w:rsidRPr="005C7A7B" w:rsidRDefault="001F44CB" w:rsidP="001F44CB">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_________________________________________</w:t>
      </w:r>
    </w:p>
    <w:p w14:paraId="461968F9" w14:textId="70CDC85B" w:rsidR="00C86073" w:rsidRDefault="001F44CB" w:rsidP="005F3474">
      <w:pPr>
        <w:pStyle w:val="ConsPlusNonformat"/>
        <w:jc w:val="right"/>
        <w:rPr>
          <w:rFonts w:ascii="Times New Roman" w:hAnsi="Times New Roman" w:cs="Times New Roman"/>
          <w:color w:val="C00000"/>
          <w:sz w:val="24"/>
          <w:szCs w:val="24"/>
        </w:rPr>
      </w:pPr>
      <w:r w:rsidRPr="005C7A7B">
        <w:rPr>
          <w:rFonts w:ascii="Times New Roman" w:hAnsi="Times New Roman" w:cs="Times New Roman"/>
          <w:sz w:val="24"/>
          <w:szCs w:val="24"/>
        </w:rPr>
        <w:t xml:space="preserve">                                  адрес почтовый </w:t>
      </w:r>
      <w:r w:rsidR="005F3474" w:rsidRPr="005F3474">
        <w:rPr>
          <w:rFonts w:ascii="Times New Roman" w:hAnsi="Times New Roman" w:cs="Times New Roman"/>
          <w:sz w:val="24"/>
          <w:szCs w:val="24"/>
        </w:rPr>
        <w:t>_________________________</w:t>
      </w:r>
    </w:p>
    <w:p w14:paraId="2F4689D6" w14:textId="77777777" w:rsidR="001F44CB" w:rsidRPr="005C7A7B" w:rsidRDefault="001F44CB" w:rsidP="001F44CB">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адрес эл. почты _________________________</w:t>
      </w:r>
    </w:p>
    <w:p w14:paraId="40229EE6" w14:textId="3F6F1314" w:rsidR="001F44CB" w:rsidRPr="005C7A7B" w:rsidRDefault="001F44CB" w:rsidP="001F44CB">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телефон __</w:t>
      </w:r>
      <w:r w:rsidR="005F3474" w:rsidRPr="005F3474">
        <w:rPr>
          <w:rFonts w:ascii="Times New Roman" w:hAnsi="Times New Roman" w:cs="Times New Roman"/>
          <w:sz w:val="24"/>
          <w:szCs w:val="24"/>
        </w:rPr>
        <w:t>_________________</w:t>
      </w:r>
      <w:r w:rsidR="005F3474">
        <w:rPr>
          <w:rFonts w:ascii="Times New Roman" w:hAnsi="Times New Roman" w:cs="Times New Roman"/>
          <w:color w:val="C00000"/>
          <w:sz w:val="24"/>
          <w:szCs w:val="24"/>
        </w:rPr>
        <w:t>_</w:t>
      </w:r>
      <w:r w:rsidRPr="005C7A7B">
        <w:rPr>
          <w:rFonts w:ascii="Times New Roman" w:hAnsi="Times New Roman" w:cs="Times New Roman"/>
          <w:sz w:val="24"/>
          <w:szCs w:val="24"/>
        </w:rPr>
        <w:t>___________</w:t>
      </w:r>
    </w:p>
    <w:p w14:paraId="0B36B453" w14:textId="77777777" w:rsidR="001F44CB" w:rsidRPr="005C7A7B" w:rsidRDefault="001F44CB" w:rsidP="001F44CB">
      <w:pPr>
        <w:pStyle w:val="ConsPlusNonformat"/>
        <w:jc w:val="right"/>
        <w:rPr>
          <w:rFonts w:ascii="Times New Roman" w:hAnsi="Times New Roman" w:cs="Times New Roman"/>
          <w:sz w:val="24"/>
          <w:szCs w:val="24"/>
        </w:rPr>
      </w:pPr>
    </w:p>
    <w:p w14:paraId="4CB094AA" w14:textId="77777777" w:rsidR="001F44CB" w:rsidRPr="005C7A7B" w:rsidRDefault="001F44CB" w:rsidP="001F44CB">
      <w:pPr>
        <w:pStyle w:val="ConsPlusNonformat"/>
        <w:jc w:val="both"/>
        <w:rPr>
          <w:rFonts w:ascii="Times New Roman" w:hAnsi="Times New Roman" w:cs="Times New Roman"/>
          <w:sz w:val="24"/>
          <w:szCs w:val="24"/>
        </w:rPr>
      </w:pPr>
      <w:bookmarkStart w:id="12" w:name="Par581"/>
      <w:bookmarkEnd w:id="12"/>
      <w:r w:rsidRPr="005C7A7B">
        <w:rPr>
          <w:rFonts w:ascii="Times New Roman" w:hAnsi="Times New Roman" w:cs="Times New Roman"/>
          <w:sz w:val="24"/>
          <w:szCs w:val="24"/>
        </w:rPr>
        <w:t xml:space="preserve">                            </w:t>
      </w:r>
    </w:p>
    <w:p w14:paraId="2D4426A9" w14:textId="77777777" w:rsidR="001F44CB" w:rsidRPr="005C7A7B" w:rsidRDefault="001F44CB" w:rsidP="001F44CB">
      <w:pPr>
        <w:pStyle w:val="ConsPlusNonformat"/>
        <w:jc w:val="both"/>
        <w:rPr>
          <w:rFonts w:ascii="Times New Roman" w:hAnsi="Times New Roman" w:cs="Times New Roman"/>
          <w:sz w:val="24"/>
          <w:szCs w:val="24"/>
        </w:rPr>
      </w:pPr>
    </w:p>
    <w:p w14:paraId="2A8BE043" w14:textId="77777777" w:rsidR="001F44CB" w:rsidRPr="005C7A7B" w:rsidRDefault="001F44CB" w:rsidP="001F44CB">
      <w:pPr>
        <w:pStyle w:val="ConsPlusNonformat"/>
        <w:jc w:val="center"/>
        <w:rPr>
          <w:rFonts w:ascii="Times New Roman" w:hAnsi="Times New Roman" w:cs="Times New Roman"/>
          <w:sz w:val="24"/>
          <w:szCs w:val="24"/>
        </w:rPr>
      </w:pPr>
      <w:r w:rsidRPr="005C7A7B">
        <w:rPr>
          <w:rFonts w:ascii="Times New Roman" w:hAnsi="Times New Roman" w:cs="Times New Roman"/>
          <w:sz w:val="24"/>
          <w:szCs w:val="24"/>
        </w:rPr>
        <w:t>ЗАЯВЛЕНИЕ</w:t>
      </w:r>
    </w:p>
    <w:p w14:paraId="53272D06" w14:textId="2685F8EC" w:rsidR="001F44CB" w:rsidRPr="005C7A7B" w:rsidRDefault="001F44CB" w:rsidP="005C7A7B">
      <w:pPr>
        <w:pStyle w:val="ConsPlusNonformat"/>
        <w:jc w:val="center"/>
        <w:rPr>
          <w:rFonts w:ascii="Times New Roman" w:hAnsi="Times New Roman" w:cs="Times New Roman"/>
          <w:sz w:val="24"/>
          <w:szCs w:val="24"/>
        </w:rPr>
      </w:pPr>
      <w:r w:rsidRPr="005C7A7B">
        <w:rPr>
          <w:rFonts w:ascii="Times New Roman" w:hAnsi="Times New Roman" w:cs="Times New Roman"/>
          <w:sz w:val="24"/>
          <w:szCs w:val="24"/>
        </w:rPr>
        <w:t>о выдаче разрешения на использование земель или земельных</w:t>
      </w:r>
    </w:p>
    <w:p w14:paraId="20F73259" w14:textId="7CAB4F6C" w:rsidR="001F44CB" w:rsidRPr="005C7A7B" w:rsidRDefault="001F44CB" w:rsidP="005C7A7B">
      <w:pPr>
        <w:pStyle w:val="ConsPlusNonformat"/>
        <w:jc w:val="center"/>
        <w:rPr>
          <w:rFonts w:ascii="Times New Roman" w:hAnsi="Times New Roman" w:cs="Times New Roman"/>
          <w:sz w:val="24"/>
          <w:szCs w:val="24"/>
        </w:rPr>
      </w:pPr>
      <w:r w:rsidRPr="005C7A7B">
        <w:rPr>
          <w:rFonts w:ascii="Times New Roman" w:hAnsi="Times New Roman" w:cs="Times New Roman"/>
          <w:sz w:val="24"/>
          <w:szCs w:val="24"/>
        </w:rPr>
        <w:t>участков, находящихся в муниципальной собственности и государственная</w:t>
      </w:r>
    </w:p>
    <w:p w14:paraId="46533AC7" w14:textId="5312CC55" w:rsidR="001F44CB" w:rsidRPr="005C7A7B" w:rsidRDefault="001F44CB" w:rsidP="005C7A7B">
      <w:pPr>
        <w:pStyle w:val="ConsPlusNonformat"/>
        <w:jc w:val="center"/>
        <w:rPr>
          <w:rFonts w:ascii="Times New Roman" w:hAnsi="Times New Roman" w:cs="Times New Roman"/>
          <w:sz w:val="24"/>
          <w:szCs w:val="24"/>
        </w:rPr>
      </w:pPr>
      <w:r w:rsidRPr="005C7A7B">
        <w:rPr>
          <w:rFonts w:ascii="Times New Roman" w:hAnsi="Times New Roman" w:cs="Times New Roman"/>
          <w:sz w:val="24"/>
          <w:szCs w:val="24"/>
        </w:rPr>
        <w:t>собственность на которые не разграничена, без предоставления земельного</w:t>
      </w:r>
    </w:p>
    <w:p w14:paraId="0202B1D9" w14:textId="1335BA83" w:rsidR="001F44CB" w:rsidRPr="005C7A7B" w:rsidRDefault="001F44CB" w:rsidP="005C7A7B">
      <w:pPr>
        <w:pStyle w:val="ConsPlusNonformat"/>
        <w:jc w:val="center"/>
        <w:rPr>
          <w:rFonts w:ascii="Times New Roman" w:hAnsi="Times New Roman" w:cs="Times New Roman"/>
          <w:sz w:val="24"/>
          <w:szCs w:val="24"/>
        </w:rPr>
      </w:pPr>
      <w:r w:rsidRPr="005C7A7B">
        <w:rPr>
          <w:rFonts w:ascii="Times New Roman" w:hAnsi="Times New Roman" w:cs="Times New Roman"/>
          <w:sz w:val="24"/>
          <w:szCs w:val="24"/>
        </w:rPr>
        <w:t>участка и установления сервитута</w:t>
      </w:r>
    </w:p>
    <w:p w14:paraId="3C6D853C" w14:textId="77777777" w:rsidR="001F44CB" w:rsidRPr="005C7A7B" w:rsidRDefault="001F44CB" w:rsidP="001F44CB">
      <w:pPr>
        <w:pStyle w:val="ConsPlusNonformat"/>
        <w:jc w:val="both"/>
        <w:rPr>
          <w:rFonts w:ascii="Times New Roman" w:hAnsi="Times New Roman" w:cs="Times New Roman"/>
          <w:sz w:val="24"/>
          <w:szCs w:val="24"/>
        </w:rPr>
      </w:pPr>
    </w:p>
    <w:p w14:paraId="509D1981" w14:textId="77777777" w:rsidR="001F44CB" w:rsidRPr="005C7A7B" w:rsidRDefault="001F44CB" w:rsidP="001F44CB">
      <w:pPr>
        <w:pStyle w:val="ConsPlusNonformat"/>
        <w:jc w:val="both"/>
        <w:rPr>
          <w:rFonts w:ascii="Times New Roman" w:hAnsi="Times New Roman" w:cs="Times New Roman"/>
          <w:sz w:val="24"/>
          <w:szCs w:val="24"/>
        </w:rPr>
      </w:pPr>
    </w:p>
    <w:p w14:paraId="13764E7D" w14:textId="274FEC26" w:rsidR="001F44CB" w:rsidRPr="005C7A7B" w:rsidRDefault="001F44CB" w:rsidP="005C7A7B">
      <w:pPr>
        <w:pStyle w:val="ConsPlusNonformat"/>
        <w:jc w:val="both"/>
        <w:rPr>
          <w:rFonts w:ascii="Times New Roman" w:hAnsi="Times New Roman" w:cs="Times New Roman"/>
          <w:sz w:val="24"/>
          <w:szCs w:val="24"/>
        </w:rPr>
      </w:pPr>
      <w:r w:rsidRPr="005C7A7B">
        <w:rPr>
          <w:rFonts w:ascii="Times New Roman" w:hAnsi="Times New Roman" w:cs="Times New Roman"/>
          <w:sz w:val="24"/>
          <w:szCs w:val="24"/>
        </w:rPr>
        <w:t xml:space="preserve">    Прошу  выдать  разрешение  на  использование земель/земельного участка,</w:t>
      </w:r>
      <w:r w:rsidR="005C7A7B">
        <w:rPr>
          <w:rFonts w:ascii="Times New Roman" w:hAnsi="Times New Roman" w:cs="Times New Roman"/>
          <w:sz w:val="24"/>
          <w:szCs w:val="24"/>
        </w:rPr>
        <w:t xml:space="preserve"> </w:t>
      </w:r>
      <w:r w:rsidRPr="005C7A7B">
        <w:rPr>
          <w:rFonts w:ascii="Times New Roman" w:hAnsi="Times New Roman" w:cs="Times New Roman"/>
          <w:sz w:val="24"/>
          <w:szCs w:val="24"/>
        </w:rPr>
        <w:t>находящихся  в  муниципальной собственности и государственная собственность</w:t>
      </w:r>
      <w:r w:rsidR="005C7A7B">
        <w:rPr>
          <w:rFonts w:ascii="Times New Roman" w:hAnsi="Times New Roman" w:cs="Times New Roman"/>
          <w:sz w:val="24"/>
          <w:szCs w:val="24"/>
        </w:rPr>
        <w:t xml:space="preserve"> </w:t>
      </w:r>
      <w:r w:rsidRPr="005C7A7B">
        <w:rPr>
          <w:rFonts w:ascii="Times New Roman" w:hAnsi="Times New Roman" w:cs="Times New Roman"/>
          <w:sz w:val="24"/>
          <w:szCs w:val="24"/>
        </w:rPr>
        <w:t>на   которые  не  разграничена, без  предоставления  земельного  участка  и</w:t>
      </w:r>
      <w:r w:rsidR="005C7A7B">
        <w:rPr>
          <w:rFonts w:ascii="Times New Roman" w:hAnsi="Times New Roman" w:cs="Times New Roman"/>
          <w:sz w:val="24"/>
          <w:szCs w:val="24"/>
        </w:rPr>
        <w:t xml:space="preserve"> </w:t>
      </w:r>
      <w:r w:rsidRPr="005C7A7B">
        <w:rPr>
          <w:rFonts w:ascii="Times New Roman" w:hAnsi="Times New Roman" w:cs="Times New Roman"/>
          <w:sz w:val="24"/>
          <w:szCs w:val="24"/>
        </w:rPr>
        <w:t>установления сервитута.</w:t>
      </w:r>
    </w:p>
    <w:p w14:paraId="3CADC317" w14:textId="77777777" w:rsidR="001F44CB" w:rsidRPr="005C7A7B" w:rsidRDefault="001F44CB" w:rsidP="001F44CB">
      <w:pPr>
        <w:pStyle w:val="ConsPlusNonformat"/>
        <w:jc w:val="both"/>
        <w:rPr>
          <w:rFonts w:ascii="Times New Roman" w:hAnsi="Times New Roman" w:cs="Times New Roman"/>
          <w:sz w:val="24"/>
          <w:szCs w:val="24"/>
        </w:rPr>
      </w:pPr>
    </w:p>
    <w:p w14:paraId="71220D3D" w14:textId="188149C0" w:rsidR="001F44CB" w:rsidRPr="005C7A7B" w:rsidRDefault="001F44CB" w:rsidP="005C7A7B">
      <w:pPr>
        <w:pStyle w:val="ConsPlusNonformat"/>
        <w:rPr>
          <w:rFonts w:ascii="Times New Roman" w:hAnsi="Times New Roman" w:cs="Times New Roman"/>
          <w:sz w:val="24"/>
          <w:szCs w:val="24"/>
        </w:rPr>
      </w:pPr>
      <w:r w:rsidRPr="005C7A7B">
        <w:rPr>
          <w:rFonts w:ascii="Times New Roman" w:hAnsi="Times New Roman" w:cs="Times New Roman"/>
          <w:sz w:val="24"/>
          <w:szCs w:val="24"/>
        </w:rPr>
        <w:t>Сведения о земельном участке: _______________________________</w:t>
      </w:r>
      <w:r w:rsidR="005C7A7B">
        <w:rPr>
          <w:rFonts w:ascii="Times New Roman" w:hAnsi="Times New Roman" w:cs="Times New Roman"/>
          <w:sz w:val="24"/>
          <w:szCs w:val="24"/>
        </w:rPr>
        <w:t>________</w:t>
      </w:r>
      <w:r w:rsidRPr="005C7A7B">
        <w:rPr>
          <w:rFonts w:ascii="Times New Roman" w:hAnsi="Times New Roman" w:cs="Times New Roman"/>
          <w:sz w:val="24"/>
          <w:szCs w:val="24"/>
        </w:rPr>
        <w:t>______________</w:t>
      </w:r>
    </w:p>
    <w:p w14:paraId="1575DD40" w14:textId="77538161" w:rsidR="00C86073" w:rsidRPr="005F3474" w:rsidRDefault="001F44CB" w:rsidP="005F3474">
      <w:pPr>
        <w:pStyle w:val="ConsPlusNonformat"/>
        <w:rPr>
          <w:rFonts w:ascii="Times New Roman" w:hAnsi="Times New Roman" w:cs="Times New Roman"/>
          <w:sz w:val="24"/>
          <w:szCs w:val="24"/>
        </w:rPr>
      </w:pPr>
      <w:r w:rsidRPr="005C7A7B">
        <w:rPr>
          <w:rFonts w:ascii="Times New Roman" w:hAnsi="Times New Roman" w:cs="Times New Roman"/>
          <w:sz w:val="24"/>
          <w:szCs w:val="24"/>
        </w:rPr>
        <w:t xml:space="preserve">- адрес земель/земельного участка </w:t>
      </w:r>
      <w:r w:rsidR="00C86073" w:rsidRPr="00C86073">
        <w:rPr>
          <w:rFonts w:ascii="Times New Roman" w:hAnsi="Times New Roman" w:cs="Times New Roman"/>
          <w:color w:val="C00000"/>
          <w:sz w:val="24"/>
          <w:szCs w:val="24"/>
        </w:rPr>
        <w:t xml:space="preserve"> </w:t>
      </w:r>
      <w:r w:rsidR="00C86073" w:rsidRPr="005C7A7B">
        <w:rPr>
          <w:rFonts w:ascii="Times New Roman" w:hAnsi="Times New Roman" w:cs="Times New Roman"/>
          <w:sz w:val="24"/>
          <w:szCs w:val="24"/>
        </w:rPr>
        <w:t>(местоположение</w:t>
      </w:r>
      <w:r w:rsidR="00C86073" w:rsidRPr="005F3474">
        <w:rPr>
          <w:rFonts w:ascii="Times New Roman" w:hAnsi="Times New Roman" w:cs="Times New Roman"/>
          <w:sz w:val="24"/>
          <w:szCs w:val="24"/>
        </w:rPr>
        <w:t>):</w:t>
      </w:r>
      <w:r w:rsidR="005F3474" w:rsidRPr="005F3474">
        <w:rPr>
          <w:rFonts w:ascii="Times New Roman" w:hAnsi="Times New Roman" w:cs="Times New Roman"/>
          <w:sz w:val="24"/>
          <w:szCs w:val="24"/>
          <w:u w:val="single"/>
        </w:rPr>
        <w:t>________________________________</w:t>
      </w:r>
    </w:p>
    <w:p w14:paraId="4B381009" w14:textId="59976C82" w:rsidR="001F44CB" w:rsidRPr="005F3474" w:rsidRDefault="001F44CB" w:rsidP="005C7A7B">
      <w:pPr>
        <w:pStyle w:val="ConsPlusNonformat"/>
        <w:rPr>
          <w:rFonts w:ascii="Times New Roman" w:hAnsi="Times New Roman" w:cs="Times New Roman"/>
          <w:sz w:val="24"/>
          <w:szCs w:val="24"/>
        </w:rPr>
      </w:pPr>
      <w:r w:rsidRPr="005F3474">
        <w:rPr>
          <w:rFonts w:ascii="Times New Roman" w:hAnsi="Times New Roman" w:cs="Times New Roman"/>
          <w:sz w:val="24"/>
          <w:szCs w:val="24"/>
        </w:rPr>
        <w:t>- площадь земель/земельного участка ____________________ кв. м</w:t>
      </w:r>
    </w:p>
    <w:p w14:paraId="40CC134B" w14:textId="77777777" w:rsidR="001F44CB" w:rsidRPr="005C7A7B" w:rsidRDefault="001F44CB" w:rsidP="005C7A7B">
      <w:pPr>
        <w:pStyle w:val="ConsPlusNonformat"/>
        <w:rPr>
          <w:rFonts w:ascii="Times New Roman" w:hAnsi="Times New Roman" w:cs="Times New Roman"/>
          <w:sz w:val="24"/>
          <w:szCs w:val="24"/>
        </w:rPr>
      </w:pPr>
      <w:proofErr w:type="gramStart"/>
      <w:r w:rsidRPr="005C7A7B">
        <w:rPr>
          <w:rFonts w:ascii="Times New Roman" w:hAnsi="Times New Roman" w:cs="Times New Roman"/>
          <w:sz w:val="24"/>
          <w:szCs w:val="24"/>
        </w:rPr>
        <w:t>-  кадастровый  номер земель/земельного участка (в случае, если планируется</w:t>
      </w:r>
      <w:proofErr w:type="gramEnd"/>
    </w:p>
    <w:p w14:paraId="700CFEE8" w14:textId="3CD71448" w:rsidR="001F44CB" w:rsidRPr="005F3474" w:rsidRDefault="001F44CB" w:rsidP="005C7A7B">
      <w:pPr>
        <w:pStyle w:val="ConsPlusNonformat"/>
        <w:rPr>
          <w:rFonts w:ascii="Times New Roman" w:hAnsi="Times New Roman" w:cs="Times New Roman"/>
          <w:sz w:val="24"/>
          <w:szCs w:val="24"/>
        </w:rPr>
      </w:pPr>
      <w:r w:rsidRPr="005C7A7B">
        <w:rPr>
          <w:rFonts w:ascii="Times New Roman" w:hAnsi="Times New Roman" w:cs="Times New Roman"/>
          <w:sz w:val="24"/>
          <w:szCs w:val="24"/>
        </w:rPr>
        <w:t xml:space="preserve">использовать весь или часть земельного участка) </w:t>
      </w:r>
      <w:r w:rsidRPr="005F3474">
        <w:rPr>
          <w:rFonts w:ascii="Times New Roman" w:hAnsi="Times New Roman" w:cs="Times New Roman"/>
          <w:sz w:val="24"/>
          <w:szCs w:val="24"/>
        </w:rPr>
        <w:t>__</w:t>
      </w:r>
      <w:r w:rsidR="005F3474" w:rsidRPr="005F3474">
        <w:rPr>
          <w:rFonts w:ascii="Times New Roman" w:hAnsi="Times New Roman" w:cs="Times New Roman"/>
          <w:sz w:val="24"/>
          <w:szCs w:val="24"/>
          <w:u w:val="single"/>
        </w:rPr>
        <w:t>________________________</w:t>
      </w:r>
    </w:p>
    <w:p w14:paraId="3D9C023E" w14:textId="77777777" w:rsidR="001F44CB" w:rsidRPr="005C7A7B" w:rsidRDefault="001F44CB" w:rsidP="005C7A7B">
      <w:pPr>
        <w:pStyle w:val="ConsPlusNonformat"/>
        <w:rPr>
          <w:rFonts w:ascii="Times New Roman" w:hAnsi="Times New Roman" w:cs="Times New Roman"/>
          <w:sz w:val="24"/>
          <w:szCs w:val="24"/>
        </w:rPr>
      </w:pPr>
      <w:r w:rsidRPr="005C7A7B">
        <w:rPr>
          <w:rFonts w:ascii="Times New Roman" w:hAnsi="Times New Roman" w:cs="Times New Roman"/>
          <w:sz w:val="24"/>
          <w:szCs w:val="24"/>
        </w:rPr>
        <w:lastRenderedPageBreak/>
        <w:t>- разрешенное использование земель/земельного участка:</w:t>
      </w:r>
    </w:p>
    <w:p w14:paraId="250ED705" w14:textId="7B170B51" w:rsidR="001F44CB" w:rsidRPr="005C7A7B" w:rsidRDefault="001F44CB" w:rsidP="005C7A7B">
      <w:pPr>
        <w:pStyle w:val="ConsPlusNonformat"/>
        <w:rPr>
          <w:rFonts w:ascii="Times New Roman" w:hAnsi="Times New Roman" w:cs="Times New Roman"/>
          <w:sz w:val="24"/>
          <w:szCs w:val="24"/>
        </w:rPr>
      </w:pPr>
      <w:r w:rsidRPr="005C7A7B">
        <w:rPr>
          <w:rFonts w:ascii="Times New Roman" w:hAnsi="Times New Roman" w:cs="Times New Roman"/>
          <w:sz w:val="24"/>
          <w:szCs w:val="24"/>
        </w:rPr>
        <w:t>___</w:t>
      </w:r>
      <w:r w:rsidR="005F3474">
        <w:rPr>
          <w:rFonts w:ascii="Times New Roman" w:hAnsi="Times New Roman" w:cs="Times New Roman"/>
          <w:sz w:val="24"/>
          <w:szCs w:val="24"/>
          <w:u w:val="single"/>
        </w:rPr>
        <w:t>________________________________________________</w:t>
      </w:r>
      <w:r w:rsidRPr="005C7A7B">
        <w:rPr>
          <w:rFonts w:ascii="Times New Roman" w:hAnsi="Times New Roman" w:cs="Times New Roman"/>
          <w:sz w:val="24"/>
          <w:szCs w:val="24"/>
        </w:rPr>
        <w:t>___</w:t>
      </w:r>
      <w:r w:rsidR="005C7A7B">
        <w:rPr>
          <w:rFonts w:ascii="Times New Roman" w:hAnsi="Times New Roman" w:cs="Times New Roman"/>
          <w:sz w:val="24"/>
          <w:szCs w:val="24"/>
        </w:rPr>
        <w:t>____</w:t>
      </w:r>
      <w:r w:rsidRPr="005C7A7B">
        <w:rPr>
          <w:rFonts w:ascii="Times New Roman" w:hAnsi="Times New Roman" w:cs="Times New Roman"/>
          <w:sz w:val="24"/>
          <w:szCs w:val="24"/>
        </w:rPr>
        <w:t>______________________</w:t>
      </w:r>
    </w:p>
    <w:p w14:paraId="455BB422" w14:textId="77777777" w:rsidR="001F44CB" w:rsidRPr="005C7A7B" w:rsidRDefault="001F44CB" w:rsidP="001F44CB">
      <w:pPr>
        <w:pStyle w:val="ConsPlusNonformat"/>
        <w:jc w:val="both"/>
        <w:rPr>
          <w:rFonts w:ascii="Times New Roman" w:hAnsi="Times New Roman" w:cs="Times New Roman"/>
          <w:sz w:val="24"/>
          <w:szCs w:val="24"/>
        </w:rPr>
      </w:pPr>
    </w:p>
    <w:p w14:paraId="6A1A439B" w14:textId="77777777" w:rsidR="001F44CB" w:rsidRPr="005C7A7B" w:rsidRDefault="001F44CB" w:rsidP="001F44CB">
      <w:pPr>
        <w:pStyle w:val="ConsPlusNonformat"/>
        <w:jc w:val="both"/>
        <w:rPr>
          <w:rFonts w:ascii="Times New Roman" w:hAnsi="Times New Roman" w:cs="Times New Roman"/>
          <w:sz w:val="24"/>
          <w:szCs w:val="24"/>
        </w:rPr>
      </w:pPr>
      <w:r w:rsidRPr="005C7A7B">
        <w:rPr>
          <w:rFonts w:ascii="Times New Roman" w:hAnsi="Times New Roman" w:cs="Times New Roman"/>
          <w:sz w:val="24"/>
          <w:szCs w:val="24"/>
        </w:rPr>
        <w:t xml:space="preserve">Цель  использования  земель/земельного  участка (в соответствии с </w:t>
      </w:r>
      <w:hyperlink r:id="rId41" w:tooltip="&quot;Земельный кодекс Российской Федерации&quot; от 25.10.2001 N 136-ФЗ (ред. от 30.12.2020) (с изм. и доп., вступ. в силу с 10.01.2021){КонсультантПлюс}" w:history="1">
        <w:r w:rsidRPr="005C7A7B">
          <w:rPr>
            <w:rFonts w:ascii="Times New Roman" w:hAnsi="Times New Roman" w:cs="Times New Roman"/>
            <w:color w:val="0000FF"/>
            <w:sz w:val="24"/>
            <w:szCs w:val="24"/>
          </w:rPr>
          <w:t>пунктом 1</w:t>
        </w:r>
      </w:hyperlink>
    </w:p>
    <w:p w14:paraId="0CA0878D" w14:textId="77777777" w:rsidR="001F44CB" w:rsidRPr="005C7A7B" w:rsidRDefault="001F44CB" w:rsidP="001F44CB">
      <w:pPr>
        <w:pStyle w:val="ConsPlusNonformat"/>
        <w:jc w:val="both"/>
        <w:rPr>
          <w:rFonts w:ascii="Times New Roman" w:hAnsi="Times New Roman" w:cs="Times New Roman"/>
          <w:sz w:val="24"/>
          <w:szCs w:val="24"/>
        </w:rPr>
      </w:pPr>
      <w:r w:rsidRPr="005C7A7B">
        <w:rPr>
          <w:rFonts w:ascii="Times New Roman" w:hAnsi="Times New Roman" w:cs="Times New Roman"/>
          <w:sz w:val="24"/>
          <w:szCs w:val="24"/>
        </w:rPr>
        <w:t>статьи 39.34 Земельного кодекса Российской Федерации):</w:t>
      </w:r>
    </w:p>
    <w:p w14:paraId="70E04AE5" w14:textId="57D6186A" w:rsidR="00C86073" w:rsidRPr="005F3474" w:rsidRDefault="005F3474" w:rsidP="001F44CB">
      <w:pPr>
        <w:pStyle w:val="ConsPlusNonformat"/>
        <w:jc w:val="both"/>
        <w:rPr>
          <w:rFonts w:ascii="Times New Roman" w:hAnsi="Times New Roman" w:cs="Times New Roman"/>
          <w:sz w:val="24"/>
          <w:szCs w:val="24"/>
          <w:u w:val="single"/>
        </w:rPr>
      </w:pPr>
      <w:r>
        <w:rPr>
          <w:rFonts w:ascii="Times New Roman" w:hAnsi="Times New Roman" w:cs="Times New Roman"/>
          <w:sz w:val="24"/>
          <w:szCs w:val="24"/>
          <w:u w:val="single"/>
          <w:shd w:val="clear" w:color="auto" w:fill="FFFFFF"/>
        </w:rPr>
        <w:t>________________________________________________________________________________</w:t>
      </w:r>
    </w:p>
    <w:p w14:paraId="6351C030" w14:textId="1DB018C1" w:rsidR="001F44CB" w:rsidRPr="00C86073" w:rsidRDefault="001F44CB" w:rsidP="001F44CB">
      <w:pPr>
        <w:pStyle w:val="ConsPlusNonformat"/>
        <w:jc w:val="both"/>
        <w:rPr>
          <w:color w:val="C00000"/>
          <w:u w:val="single"/>
        </w:rPr>
      </w:pPr>
      <w:r w:rsidRPr="005C7A7B">
        <w:rPr>
          <w:rFonts w:ascii="Times New Roman" w:hAnsi="Times New Roman" w:cs="Times New Roman"/>
          <w:sz w:val="24"/>
          <w:szCs w:val="24"/>
        </w:rPr>
        <w:t xml:space="preserve">Срок использования </w:t>
      </w:r>
      <w:r w:rsidR="005F3474" w:rsidRPr="005F3474">
        <w:rPr>
          <w:rFonts w:ascii="Times New Roman" w:hAnsi="Times New Roman" w:cs="Times New Roman"/>
          <w:sz w:val="24"/>
          <w:szCs w:val="24"/>
        </w:rPr>
        <w:t>______________</w:t>
      </w:r>
    </w:p>
    <w:p w14:paraId="5246EB92" w14:textId="77777777" w:rsidR="004838AE" w:rsidRDefault="004838AE" w:rsidP="004838A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42" w:history="1">
        <w:r w:rsidRPr="004838AE">
          <w:rPr>
            <w:rFonts w:ascii="Times New Roman" w:hAnsi="Times New Roman" w:cs="Times New Roman"/>
            <w:sz w:val="24"/>
            <w:szCs w:val="24"/>
            <w:lang w:eastAsia="ru-RU"/>
          </w:rPr>
          <w:t>пункте 3 части 2 статьи 23</w:t>
        </w:r>
      </w:hyperlink>
      <w:r w:rsidRPr="004838AE">
        <w:rPr>
          <w:rFonts w:ascii="Times New Roman" w:hAnsi="Times New Roman" w:cs="Times New Roman"/>
          <w:sz w:val="24"/>
          <w:szCs w:val="24"/>
          <w:lang w:eastAsia="ru-RU"/>
        </w:rPr>
        <w:t xml:space="preserve"> Лесного кодекса Российской Федерации)  ____________________</w:t>
      </w:r>
      <w:r>
        <w:rPr>
          <w:rFonts w:ascii="Times New Roman" w:hAnsi="Times New Roman" w:cs="Times New Roman"/>
          <w:sz w:val="24"/>
          <w:szCs w:val="24"/>
          <w:lang w:eastAsia="ru-RU"/>
        </w:rPr>
        <w:t>______________</w:t>
      </w:r>
    </w:p>
    <w:p w14:paraId="05C81CBB" w14:textId="77777777" w:rsidR="004838AE" w:rsidRDefault="004838AE" w:rsidP="001F44CB">
      <w:pPr>
        <w:pStyle w:val="ConsPlusNonformat"/>
        <w:jc w:val="both"/>
      </w:pPr>
    </w:p>
    <w:p w14:paraId="6902D97E" w14:textId="77777777" w:rsidR="001F44CB" w:rsidRDefault="001F44CB" w:rsidP="001F44CB">
      <w:pPr>
        <w:pStyle w:val="ConsPlusNonformat"/>
        <w:jc w:val="both"/>
      </w:pPr>
      <w:r w:rsidRPr="005C7A7B">
        <w:rPr>
          <w:rFonts w:ascii="Times New Roman" w:hAnsi="Times New Roman" w:cs="Times New Roman"/>
          <w:sz w:val="24"/>
          <w:szCs w:val="24"/>
        </w:rPr>
        <w:t>К заявлению прилагаю следующие документы</w:t>
      </w:r>
      <w:r>
        <w:t>:</w:t>
      </w:r>
    </w:p>
    <w:p w14:paraId="2D5EB361" w14:textId="51B8AA4B" w:rsidR="001F44CB" w:rsidRDefault="0023297E" w:rsidP="001F44CB">
      <w:pPr>
        <w:pStyle w:val="ConsPlusNonformat"/>
        <w:jc w:val="both"/>
      </w:pPr>
      <w:r>
        <w:rPr>
          <w:noProof/>
        </w:rPr>
        <w:pict w14:anchorId="3469DAA9">
          <v:rect id="_x0000_s1065" style="position:absolute;left:0;text-align:left;margin-left:427.1pt;margin-top:2.65pt;width:18pt;height:22.5pt;z-index:251660800"/>
        </w:pict>
      </w:r>
      <w:r w:rsidR="001F44CB">
        <w:t xml:space="preserve">                                                                       </w:t>
      </w:r>
    </w:p>
    <w:p w14:paraId="25146CB4" w14:textId="56D8E445" w:rsidR="001F44CB" w:rsidRPr="005C7A7B" w:rsidRDefault="001F44CB" w:rsidP="001F44CB">
      <w:pPr>
        <w:pStyle w:val="ConsPlusNonformat"/>
        <w:jc w:val="both"/>
        <w:rPr>
          <w:rFonts w:ascii="Times New Roman" w:hAnsi="Times New Roman" w:cs="Times New Roman"/>
          <w:sz w:val="24"/>
          <w:szCs w:val="24"/>
        </w:rPr>
      </w:pPr>
      <w:r w:rsidRPr="005C7A7B">
        <w:rPr>
          <w:rFonts w:ascii="Times New Roman" w:hAnsi="Times New Roman" w:cs="Times New Roman"/>
          <w:sz w:val="24"/>
          <w:szCs w:val="24"/>
        </w:rPr>
        <w:t xml:space="preserve">1. Копия паспорта заявителя                                           </w:t>
      </w:r>
    </w:p>
    <w:p w14:paraId="1B9AEE6A" w14:textId="56E565AB" w:rsidR="001F44CB" w:rsidRDefault="001F44CB" w:rsidP="001F44CB">
      <w:pPr>
        <w:pStyle w:val="ConsPlusNonformat"/>
        <w:jc w:val="both"/>
      </w:pPr>
      <w:r>
        <w:t xml:space="preserve">                                                                       </w:t>
      </w:r>
    </w:p>
    <w:p w14:paraId="21B914C1" w14:textId="5BF64FF2" w:rsidR="001F44CB" w:rsidRPr="005C7A7B" w:rsidRDefault="0023297E" w:rsidP="001F44CB">
      <w:pPr>
        <w:pStyle w:val="ConsPlusNonformat"/>
        <w:jc w:val="both"/>
        <w:rPr>
          <w:rFonts w:ascii="Times New Roman" w:hAnsi="Times New Roman" w:cs="Times New Roman"/>
          <w:sz w:val="24"/>
          <w:szCs w:val="24"/>
        </w:rPr>
      </w:pPr>
      <w:r>
        <w:rPr>
          <w:noProof/>
        </w:rPr>
        <w:pict w14:anchorId="1365ECDB">
          <v:rect id="_x0000_s1066" style="position:absolute;left:0;text-align:left;margin-left:427.85pt;margin-top:8.4pt;width:17.25pt;height:21pt;z-index:251661824"/>
        </w:pict>
      </w:r>
      <w:r w:rsidR="001F44CB">
        <w:t xml:space="preserve">                                                                       </w:t>
      </w:r>
      <w:bookmarkStart w:id="13" w:name="Par619"/>
      <w:bookmarkEnd w:id="13"/>
      <w:r w:rsidR="001F44CB">
        <w:t xml:space="preserve">                                                                     </w:t>
      </w:r>
      <w:r w:rsidR="00571386" w:rsidRPr="005C7A7B">
        <w:rPr>
          <w:rFonts w:ascii="Times New Roman" w:hAnsi="Times New Roman" w:cs="Times New Roman"/>
          <w:sz w:val="24"/>
          <w:szCs w:val="24"/>
        </w:rPr>
        <w:t>2</w:t>
      </w:r>
      <w:r w:rsidR="001F44CB" w:rsidRPr="005C7A7B">
        <w:rPr>
          <w:rFonts w:ascii="Times New Roman" w:hAnsi="Times New Roman" w:cs="Times New Roman"/>
          <w:sz w:val="24"/>
          <w:szCs w:val="24"/>
        </w:rPr>
        <w:t>. Копия документа, подтверждающего полномочия представителя заявителя</w:t>
      </w:r>
    </w:p>
    <w:p w14:paraId="545DE516" w14:textId="0CAE5BC2" w:rsidR="001F44CB" w:rsidRDefault="001F44CB" w:rsidP="001F44CB">
      <w:pPr>
        <w:pStyle w:val="ConsPlusNonformat"/>
        <w:jc w:val="both"/>
      </w:pPr>
      <w:r>
        <w:t xml:space="preserve">                                                                      </w:t>
      </w:r>
    </w:p>
    <w:p w14:paraId="312A66F1" w14:textId="7281A290" w:rsidR="001F44CB" w:rsidRDefault="001F44CB" w:rsidP="001F44CB">
      <w:pPr>
        <w:pStyle w:val="ConsPlusNonformat"/>
        <w:jc w:val="both"/>
      </w:pPr>
      <w:r>
        <w:t xml:space="preserve">                                                                       </w:t>
      </w:r>
    </w:p>
    <w:p w14:paraId="42BBFF3F" w14:textId="110DC6AB" w:rsidR="001F44CB" w:rsidRDefault="0023297E" w:rsidP="001F44CB">
      <w:pPr>
        <w:pStyle w:val="ConsPlusNonformat"/>
        <w:jc w:val="both"/>
      </w:pPr>
      <w:r>
        <w:rPr>
          <w:rFonts w:ascii="Times New Roman" w:hAnsi="Times New Roman" w:cs="Times New Roman"/>
          <w:noProof/>
          <w:sz w:val="24"/>
          <w:szCs w:val="24"/>
        </w:rPr>
        <w:pict w14:anchorId="588B4FAF">
          <v:rect id="_x0000_s1067" style="position:absolute;left:0;text-align:left;margin-left:427.85pt;margin-top:3.9pt;width:17.25pt;height:21pt;z-index:251662848"/>
        </w:pict>
      </w:r>
      <w:r w:rsidR="00571386" w:rsidRPr="005C7A7B">
        <w:rPr>
          <w:rFonts w:ascii="Times New Roman" w:hAnsi="Times New Roman" w:cs="Times New Roman"/>
          <w:sz w:val="24"/>
          <w:szCs w:val="24"/>
        </w:rPr>
        <w:t>3</w:t>
      </w:r>
      <w:r w:rsidR="001F44CB" w:rsidRPr="005C7A7B">
        <w:rPr>
          <w:rFonts w:ascii="Times New Roman" w:hAnsi="Times New Roman" w:cs="Times New Roman"/>
          <w:sz w:val="24"/>
          <w:szCs w:val="24"/>
        </w:rPr>
        <w:t xml:space="preserve">. Копия паспорта представителя заявителя </w:t>
      </w:r>
      <w:r w:rsidR="001F44CB">
        <w:t xml:space="preserve">                             </w:t>
      </w:r>
    </w:p>
    <w:p w14:paraId="413BE99B" w14:textId="72466140" w:rsidR="001F44CB" w:rsidRDefault="001F44CB" w:rsidP="001F44CB">
      <w:pPr>
        <w:pStyle w:val="ConsPlusNonformat"/>
        <w:jc w:val="both"/>
      </w:pPr>
      <w:r>
        <w:t xml:space="preserve">                                                                       </w:t>
      </w:r>
    </w:p>
    <w:p w14:paraId="327DB15B" w14:textId="4AD5B70F" w:rsidR="001F44CB" w:rsidRDefault="001F44CB" w:rsidP="001F44CB">
      <w:pPr>
        <w:pStyle w:val="ConsPlusNonformat"/>
        <w:jc w:val="both"/>
      </w:pPr>
      <w:r>
        <w:t xml:space="preserve">                                                                       </w:t>
      </w:r>
    </w:p>
    <w:p w14:paraId="1B09C5EE" w14:textId="6FB17D54" w:rsidR="001F44CB" w:rsidRPr="005C7A7B" w:rsidRDefault="0023297E" w:rsidP="001F44CB">
      <w:pPr>
        <w:pStyle w:val="ConsPlusNonformat"/>
        <w:jc w:val="both"/>
        <w:rPr>
          <w:rFonts w:ascii="Times New Roman" w:hAnsi="Times New Roman" w:cs="Times New Roman"/>
          <w:sz w:val="24"/>
          <w:szCs w:val="24"/>
        </w:rPr>
      </w:pPr>
      <w:r>
        <w:rPr>
          <w:rFonts w:ascii="Times New Roman" w:hAnsi="Times New Roman" w:cs="Times New Roman"/>
          <w:noProof/>
          <w:sz w:val="24"/>
          <w:szCs w:val="24"/>
        </w:rPr>
        <w:pict w14:anchorId="0706D983">
          <v:rect id="_x0000_s1068" style="position:absolute;left:0;text-align:left;margin-left:424.85pt;margin-top:7.2pt;width:23.25pt;height:1in;z-index:251663872"/>
        </w:pict>
      </w:r>
      <w:r w:rsidR="00571386" w:rsidRPr="005C7A7B">
        <w:rPr>
          <w:rFonts w:ascii="Times New Roman" w:hAnsi="Times New Roman" w:cs="Times New Roman"/>
          <w:sz w:val="24"/>
          <w:szCs w:val="24"/>
        </w:rPr>
        <w:t>4</w:t>
      </w:r>
      <w:r w:rsidR="001F44CB" w:rsidRPr="005C7A7B">
        <w:rPr>
          <w:rFonts w:ascii="Times New Roman" w:hAnsi="Times New Roman" w:cs="Times New Roman"/>
          <w:sz w:val="24"/>
          <w:szCs w:val="24"/>
        </w:rPr>
        <w:t xml:space="preserve">. Схема границ предполагаемых к использованию земель или части        </w:t>
      </w:r>
    </w:p>
    <w:p w14:paraId="60FAF514" w14:textId="57659928" w:rsidR="001F44CB" w:rsidRPr="005C7A7B" w:rsidRDefault="001F44CB" w:rsidP="001F44CB">
      <w:pPr>
        <w:pStyle w:val="ConsPlusNonformat"/>
        <w:jc w:val="both"/>
        <w:rPr>
          <w:rFonts w:ascii="Times New Roman" w:hAnsi="Times New Roman" w:cs="Times New Roman"/>
          <w:sz w:val="24"/>
          <w:szCs w:val="24"/>
        </w:rPr>
      </w:pPr>
      <w:r w:rsidRPr="005C7A7B">
        <w:rPr>
          <w:rFonts w:ascii="Times New Roman" w:hAnsi="Times New Roman" w:cs="Times New Roman"/>
          <w:sz w:val="24"/>
          <w:szCs w:val="24"/>
        </w:rPr>
        <w:t xml:space="preserve">земельного участка на кадастровом плане территории с указанием         </w:t>
      </w:r>
    </w:p>
    <w:p w14:paraId="1698F442" w14:textId="03DC8F6C" w:rsidR="001F44CB" w:rsidRPr="005C7A7B" w:rsidRDefault="001F44CB" w:rsidP="001F44CB">
      <w:pPr>
        <w:pStyle w:val="ConsPlusNonformat"/>
        <w:jc w:val="both"/>
        <w:rPr>
          <w:rFonts w:ascii="Times New Roman" w:hAnsi="Times New Roman" w:cs="Times New Roman"/>
          <w:sz w:val="24"/>
          <w:szCs w:val="24"/>
        </w:rPr>
      </w:pPr>
      <w:r w:rsidRPr="005C7A7B">
        <w:rPr>
          <w:rFonts w:ascii="Times New Roman" w:hAnsi="Times New Roman" w:cs="Times New Roman"/>
          <w:sz w:val="24"/>
          <w:szCs w:val="24"/>
        </w:rPr>
        <w:t xml:space="preserve">координат характерных точек границ территории - в случае, если         </w:t>
      </w:r>
    </w:p>
    <w:p w14:paraId="04DF425A" w14:textId="3F76D4F6" w:rsidR="001F44CB" w:rsidRPr="005C7A7B" w:rsidRDefault="001F44CB" w:rsidP="001F44CB">
      <w:pPr>
        <w:pStyle w:val="ConsPlusNonformat"/>
        <w:jc w:val="both"/>
        <w:rPr>
          <w:rFonts w:ascii="Times New Roman" w:hAnsi="Times New Roman" w:cs="Times New Roman"/>
          <w:sz w:val="24"/>
          <w:szCs w:val="24"/>
        </w:rPr>
      </w:pPr>
      <w:r w:rsidRPr="005C7A7B">
        <w:rPr>
          <w:rFonts w:ascii="Times New Roman" w:hAnsi="Times New Roman" w:cs="Times New Roman"/>
          <w:sz w:val="24"/>
          <w:szCs w:val="24"/>
        </w:rPr>
        <w:t xml:space="preserve">планируется использовать земли или часть земельного участка (с         </w:t>
      </w:r>
    </w:p>
    <w:p w14:paraId="040116EB" w14:textId="4CD4BA15" w:rsidR="001F44CB" w:rsidRPr="005C7A7B" w:rsidRDefault="001F44CB" w:rsidP="001F44CB">
      <w:pPr>
        <w:pStyle w:val="ConsPlusNonformat"/>
        <w:jc w:val="both"/>
        <w:rPr>
          <w:rFonts w:ascii="Times New Roman" w:hAnsi="Times New Roman" w:cs="Times New Roman"/>
          <w:sz w:val="24"/>
          <w:szCs w:val="24"/>
        </w:rPr>
      </w:pPr>
      <w:r w:rsidRPr="005C7A7B">
        <w:rPr>
          <w:rFonts w:ascii="Times New Roman" w:hAnsi="Times New Roman" w:cs="Times New Roman"/>
          <w:sz w:val="24"/>
          <w:szCs w:val="24"/>
        </w:rPr>
        <w:t xml:space="preserve">использованием системы координат, применяемой при ведении              </w:t>
      </w:r>
    </w:p>
    <w:p w14:paraId="38D8ECE5" w14:textId="767C7620" w:rsidR="001F44CB" w:rsidRDefault="001F44CB" w:rsidP="001F44CB">
      <w:pPr>
        <w:pStyle w:val="ConsPlusNonformat"/>
        <w:jc w:val="both"/>
      </w:pPr>
      <w:r w:rsidRPr="005C7A7B">
        <w:rPr>
          <w:rFonts w:ascii="Times New Roman" w:hAnsi="Times New Roman" w:cs="Times New Roman"/>
          <w:sz w:val="24"/>
          <w:szCs w:val="24"/>
        </w:rPr>
        <w:t>государственного кадастра недвижимости) (оригинал)</w:t>
      </w:r>
      <w:r>
        <w:t xml:space="preserve">                     </w:t>
      </w:r>
    </w:p>
    <w:p w14:paraId="7504D784" w14:textId="77777777" w:rsidR="001F44CB" w:rsidRDefault="001F44CB" w:rsidP="001F44CB">
      <w:pPr>
        <w:pStyle w:val="ConsPlusNonformat"/>
        <w:jc w:val="both"/>
      </w:pPr>
      <w:r>
        <w:t xml:space="preserve">                                                                      </w:t>
      </w:r>
    </w:p>
    <w:p w14:paraId="31473ADD" w14:textId="49784D0D" w:rsidR="00571386" w:rsidRDefault="0023297E" w:rsidP="005C7A7B">
      <w:pPr>
        <w:pStyle w:val="ConsPlusNonformat"/>
        <w:jc w:val="both"/>
      </w:pPr>
      <w:r>
        <w:rPr>
          <w:rFonts w:ascii="Times New Roman" w:hAnsi="Times New Roman" w:cs="Times New Roman"/>
          <w:noProof/>
          <w:sz w:val="24"/>
          <w:szCs w:val="24"/>
        </w:rPr>
        <w:pict w14:anchorId="2730C7D0">
          <v:rect id="_x0000_s1069" style="position:absolute;left:0;text-align:left;margin-left:424.1pt;margin-top:3.85pt;width:25.5pt;height:14.25pt;z-index:251664896"/>
        </w:pict>
      </w:r>
      <w:r w:rsidR="00571386" w:rsidRPr="005C7A7B">
        <w:rPr>
          <w:rFonts w:ascii="Times New Roman" w:hAnsi="Times New Roman" w:cs="Times New Roman"/>
          <w:sz w:val="24"/>
          <w:szCs w:val="24"/>
        </w:rPr>
        <w:t>5</w:t>
      </w:r>
      <w:r w:rsidR="001F44CB" w:rsidRPr="005C7A7B">
        <w:rPr>
          <w:rFonts w:ascii="Times New Roman" w:hAnsi="Times New Roman" w:cs="Times New Roman"/>
          <w:sz w:val="24"/>
          <w:szCs w:val="24"/>
        </w:rPr>
        <w:t xml:space="preserve">. Выписка из Единого государственного реестра </w:t>
      </w:r>
      <w:r w:rsidR="00571386" w:rsidRPr="005C7A7B">
        <w:rPr>
          <w:rFonts w:ascii="Times New Roman" w:hAnsi="Times New Roman" w:cs="Times New Roman"/>
          <w:sz w:val="24"/>
          <w:szCs w:val="24"/>
        </w:rPr>
        <w:t>недвижимости</w:t>
      </w:r>
      <w:r w:rsidR="00571386">
        <w:t xml:space="preserve"> </w:t>
      </w:r>
      <w:r w:rsidR="001F44CB">
        <w:t xml:space="preserve">           </w:t>
      </w:r>
    </w:p>
    <w:p w14:paraId="14AA04A8" w14:textId="77777777" w:rsidR="001F44CB" w:rsidRDefault="001F44CB" w:rsidP="00571386">
      <w:pPr>
        <w:pStyle w:val="ConsPlusNonformat"/>
        <w:jc w:val="both"/>
      </w:pPr>
      <w:r>
        <w:t xml:space="preserve">          </w:t>
      </w:r>
    </w:p>
    <w:p w14:paraId="598168BD" w14:textId="6D3D44DD" w:rsidR="001F44CB" w:rsidRDefault="00571386" w:rsidP="001F44CB">
      <w:pPr>
        <w:pStyle w:val="ConsPlusNonformat"/>
        <w:jc w:val="both"/>
      </w:pPr>
      <w:r>
        <w:t xml:space="preserve">                                                                       </w:t>
      </w:r>
    </w:p>
    <w:p w14:paraId="549BEDFB" w14:textId="0ED91BFC" w:rsidR="001F44CB" w:rsidRPr="005C7A7B" w:rsidRDefault="0023297E" w:rsidP="001F44CB">
      <w:pPr>
        <w:pStyle w:val="ConsPlusNonformat"/>
        <w:jc w:val="both"/>
        <w:rPr>
          <w:rFonts w:ascii="Times New Roman" w:hAnsi="Times New Roman" w:cs="Times New Roman"/>
          <w:sz w:val="24"/>
          <w:szCs w:val="24"/>
        </w:rPr>
      </w:pPr>
      <w:r>
        <w:rPr>
          <w:rFonts w:ascii="Times New Roman" w:hAnsi="Times New Roman" w:cs="Times New Roman"/>
          <w:noProof/>
          <w:sz w:val="24"/>
          <w:szCs w:val="24"/>
        </w:rPr>
        <w:pict w14:anchorId="5A3ECB4D">
          <v:rect id="_x0000_s1070" style="position:absolute;left:0;text-align:left;margin-left:422.6pt;margin-top:10.15pt;width:24.75pt;height:18.75pt;z-index:251665920"/>
        </w:pict>
      </w:r>
      <w:r w:rsidR="00571386" w:rsidRPr="005C7A7B">
        <w:rPr>
          <w:rFonts w:ascii="Times New Roman" w:hAnsi="Times New Roman" w:cs="Times New Roman"/>
          <w:sz w:val="24"/>
          <w:szCs w:val="24"/>
        </w:rPr>
        <w:t>6</w:t>
      </w:r>
      <w:r w:rsidR="001F44CB" w:rsidRPr="005C7A7B">
        <w:rPr>
          <w:rFonts w:ascii="Times New Roman" w:hAnsi="Times New Roman" w:cs="Times New Roman"/>
          <w:sz w:val="24"/>
          <w:szCs w:val="24"/>
        </w:rPr>
        <w:t xml:space="preserve">. Копия лицензии, удостоверяющей право проведения работ               </w:t>
      </w:r>
    </w:p>
    <w:p w14:paraId="7D058F6B" w14:textId="423BE551" w:rsidR="001F44CB" w:rsidRDefault="001F44CB" w:rsidP="001F44CB">
      <w:pPr>
        <w:pStyle w:val="ConsPlusNonformat"/>
        <w:jc w:val="both"/>
      </w:pPr>
      <w:r w:rsidRPr="005C7A7B">
        <w:rPr>
          <w:rFonts w:ascii="Times New Roman" w:hAnsi="Times New Roman" w:cs="Times New Roman"/>
          <w:sz w:val="24"/>
          <w:szCs w:val="24"/>
        </w:rPr>
        <w:t>по геологическому изучению недр</w:t>
      </w:r>
      <w:r>
        <w:t xml:space="preserve">                                        </w:t>
      </w:r>
    </w:p>
    <w:p w14:paraId="595C08E3" w14:textId="0BD462ED" w:rsidR="001F44CB" w:rsidRDefault="001F44CB" w:rsidP="001F44CB">
      <w:pPr>
        <w:pStyle w:val="ConsPlusNonformat"/>
        <w:jc w:val="both"/>
      </w:pPr>
      <w:r>
        <w:t xml:space="preserve">                                                                       </w:t>
      </w:r>
    </w:p>
    <w:p w14:paraId="3ACDC09C" w14:textId="710BC54A" w:rsidR="001F44CB" w:rsidRDefault="001F44CB" w:rsidP="001F44CB">
      <w:pPr>
        <w:pStyle w:val="ConsPlusNonformat"/>
        <w:jc w:val="both"/>
      </w:pPr>
      <w:r>
        <w:t xml:space="preserve">                                                                       </w:t>
      </w:r>
    </w:p>
    <w:p w14:paraId="0262F9D7" w14:textId="5B9289C8" w:rsidR="001F44CB" w:rsidRPr="005C7A7B" w:rsidRDefault="0023297E" w:rsidP="001F44CB">
      <w:pPr>
        <w:pStyle w:val="ConsPlusNonformat"/>
        <w:jc w:val="both"/>
        <w:rPr>
          <w:rFonts w:ascii="Times New Roman" w:hAnsi="Times New Roman" w:cs="Times New Roman"/>
          <w:sz w:val="24"/>
          <w:szCs w:val="24"/>
        </w:rPr>
      </w:pPr>
      <w:r>
        <w:rPr>
          <w:rFonts w:ascii="Times New Roman" w:hAnsi="Times New Roman" w:cs="Times New Roman"/>
          <w:noProof/>
          <w:sz w:val="24"/>
          <w:szCs w:val="24"/>
        </w:rPr>
        <w:pict w14:anchorId="1FBC98D9">
          <v:rect id="_x0000_s1071" style="position:absolute;left:0;text-align:left;margin-left:430.85pt;margin-top:12.55pt;width:22.5pt;height:38.8pt;z-index:251666944"/>
        </w:pict>
      </w:r>
      <w:r w:rsidR="00571386" w:rsidRPr="005C7A7B">
        <w:rPr>
          <w:rFonts w:ascii="Times New Roman" w:hAnsi="Times New Roman" w:cs="Times New Roman"/>
          <w:sz w:val="24"/>
          <w:szCs w:val="24"/>
        </w:rPr>
        <w:t>7</w:t>
      </w:r>
      <w:r w:rsidR="001F44CB" w:rsidRPr="005C7A7B">
        <w:rPr>
          <w:rFonts w:ascii="Times New Roman" w:hAnsi="Times New Roman" w:cs="Times New Roman"/>
          <w:sz w:val="24"/>
          <w:szCs w:val="24"/>
        </w:rPr>
        <w:t xml:space="preserve">. Иные документы, подтверждающие основания для использования земель  </w:t>
      </w:r>
      <w:r w:rsidR="004838AE" w:rsidRPr="005C7A7B">
        <w:rPr>
          <w:rFonts w:ascii="Times New Roman" w:hAnsi="Times New Roman" w:cs="Times New Roman"/>
          <w:sz w:val="24"/>
          <w:szCs w:val="24"/>
        </w:rPr>
        <w:t xml:space="preserve"> </w:t>
      </w:r>
    </w:p>
    <w:p w14:paraId="2A17666D" w14:textId="7273768C" w:rsidR="001F44CB" w:rsidRPr="005C7A7B" w:rsidRDefault="001F44CB" w:rsidP="001F44CB">
      <w:pPr>
        <w:pStyle w:val="ConsPlusNonformat"/>
        <w:jc w:val="both"/>
        <w:rPr>
          <w:rFonts w:ascii="Times New Roman" w:hAnsi="Times New Roman" w:cs="Times New Roman"/>
          <w:sz w:val="24"/>
          <w:szCs w:val="24"/>
        </w:rPr>
      </w:pPr>
      <w:r w:rsidRPr="005C7A7B">
        <w:rPr>
          <w:rFonts w:ascii="Times New Roman" w:hAnsi="Times New Roman" w:cs="Times New Roman"/>
          <w:sz w:val="24"/>
          <w:szCs w:val="24"/>
        </w:rPr>
        <w:t xml:space="preserve">или земельного участка в целях, предусмотренных </w:t>
      </w:r>
      <w:hyperlink r:id="rId43" w:tooltip="&quot;Земельный кодекс Российской Федерации&quot; от 25.10.2001 N 136-ФЗ (ред. от 30.12.2020) (с изм. и доп., вступ. в силу с 10.01.2021){КонсультантПлюс}" w:history="1">
        <w:r w:rsidRPr="005C7A7B">
          <w:rPr>
            <w:rFonts w:ascii="Times New Roman" w:hAnsi="Times New Roman" w:cs="Times New Roman"/>
            <w:color w:val="0000FF"/>
            <w:sz w:val="24"/>
            <w:szCs w:val="24"/>
          </w:rPr>
          <w:t>пунктом 1 статьи 39.34</w:t>
        </w:r>
      </w:hyperlink>
      <w:r w:rsidRPr="005C7A7B">
        <w:rPr>
          <w:rFonts w:ascii="Times New Roman" w:hAnsi="Times New Roman" w:cs="Times New Roman"/>
          <w:sz w:val="24"/>
          <w:szCs w:val="24"/>
        </w:rPr>
        <w:t xml:space="preserve"> </w:t>
      </w:r>
    </w:p>
    <w:p w14:paraId="5EC13BB7" w14:textId="6B9C9E58" w:rsidR="001F44CB" w:rsidRDefault="001F44CB" w:rsidP="001F44CB">
      <w:pPr>
        <w:pStyle w:val="ConsPlusNonformat"/>
        <w:jc w:val="both"/>
      </w:pPr>
      <w:r w:rsidRPr="005C7A7B">
        <w:rPr>
          <w:rFonts w:ascii="Times New Roman" w:hAnsi="Times New Roman" w:cs="Times New Roman"/>
          <w:sz w:val="24"/>
          <w:szCs w:val="24"/>
        </w:rPr>
        <w:t>Земельного кодекса Российской Федерации (перечислить)</w:t>
      </w:r>
      <w:r>
        <w:t xml:space="preserve"> ________________ </w:t>
      </w:r>
    </w:p>
    <w:p w14:paraId="07986EA0" w14:textId="5297DE4E" w:rsidR="001F44CB" w:rsidRDefault="001F44CB" w:rsidP="005C7A7B">
      <w:pPr>
        <w:pStyle w:val="ConsPlusNonformat"/>
        <w:jc w:val="both"/>
      </w:pPr>
      <w:r>
        <w:t xml:space="preserve">______________________________________________________________________ </w:t>
      </w:r>
    </w:p>
    <w:p w14:paraId="7DD8B68E" w14:textId="77777777" w:rsidR="001F44CB" w:rsidRDefault="001F44CB" w:rsidP="001F44CB">
      <w:pPr>
        <w:pStyle w:val="ConsPlusNonformat"/>
        <w:jc w:val="both"/>
      </w:pPr>
    </w:p>
    <w:p w14:paraId="7DE05BE5" w14:textId="77777777" w:rsidR="00E435DE" w:rsidRPr="00893E74" w:rsidRDefault="00E435DE" w:rsidP="00E435DE">
      <w:pPr>
        <w:suppressAutoHyphens w:val="0"/>
        <w:autoSpaceDE w:val="0"/>
        <w:autoSpaceDN w:val="0"/>
        <w:adjustRightInd w:val="0"/>
        <w:spacing w:after="0" w:line="240" w:lineRule="auto"/>
        <w:jc w:val="both"/>
        <w:rPr>
          <w:rFonts w:ascii="Times New Roman" w:eastAsiaTheme="minorHAnsi" w:hAnsi="Times New Roman" w:cs="Times New Roman"/>
          <w:sz w:val="24"/>
          <w:szCs w:val="24"/>
          <w:lang w:eastAsia="en-US"/>
        </w:rPr>
      </w:pPr>
    </w:p>
    <w:p w14:paraId="23325934" w14:textId="77777777" w:rsidR="00E435DE" w:rsidRPr="00182A29"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82A29">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tbl>
      <w:tblPr>
        <w:tblStyle w:val="ab"/>
        <w:tblW w:w="9464" w:type="dxa"/>
        <w:tblLook w:val="04A0" w:firstRow="1" w:lastRow="0" w:firstColumn="1" w:lastColumn="0" w:noHBand="0" w:noVBand="1"/>
      </w:tblPr>
      <w:tblGrid>
        <w:gridCol w:w="8897"/>
        <w:gridCol w:w="567"/>
      </w:tblGrid>
      <w:tr w:rsidR="00E435DE" w14:paraId="425F5C00" w14:textId="77777777" w:rsidTr="00097877">
        <w:trPr>
          <w:trHeight w:val="404"/>
        </w:trPr>
        <w:tc>
          <w:tcPr>
            <w:tcW w:w="8897" w:type="dxa"/>
          </w:tcPr>
          <w:p w14:paraId="5D94E0DA" w14:textId="77777777" w:rsidR="00E435DE" w:rsidRDefault="00E435DE" w:rsidP="0009787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3382F78B" w14:textId="77777777" w:rsidR="00E435DE" w:rsidRDefault="00E435DE" w:rsidP="0009787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E435DE" w14:paraId="3B27B630" w14:textId="77777777" w:rsidTr="00097877">
        <w:tc>
          <w:tcPr>
            <w:tcW w:w="8897" w:type="dxa"/>
          </w:tcPr>
          <w:p w14:paraId="5F5930EF" w14:textId="77777777"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14:paraId="7BB71EDB" w14:textId="77777777"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435DE" w14:paraId="36876A15" w14:textId="77777777" w:rsidTr="00097877">
        <w:tc>
          <w:tcPr>
            <w:tcW w:w="8897" w:type="dxa"/>
          </w:tcPr>
          <w:p w14:paraId="7D852860" w14:textId="77777777"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567" w:type="dxa"/>
          </w:tcPr>
          <w:p w14:paraId="786ADC03" w14:textId="77777777"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03FD7F60" w14:textId="77777777"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14:paraId="01493728" w14:textId="77777777" w:rsidR="00E435DE" w:rsidRPr="00182A29"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70D5BD44" w14:textId="77777777" w:rsidR="00E435DE" w:rsidRPr="00182A29"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82A29">
        <w:rPr>
          <w:rFonts w:ascii="Times New Roman" w:hAnsi="Times New Roman" w:cs="Times New Roman"/>
          <w:sz w:val="24"/>
          <w:szCs w:val="24"/>
          <w:lang w:eastAsia="ru-RU"/>
        </w:rPr>
        <w:lastRenderedPageBreak/>
        <w:t>Прошу проинформировать меня о ходе предоставления муниципальной услуги путем (нужное отметить):</w:t>
      </w:r>
    </w:p>
    <w:p w14:paraId="52CABB56" w14:textId="77777777" w:rsidR="00E435DE" w:rsidRPr="00182A29"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b"/>
        <w:tblW w:w="9464" w:type="dxa"/>
        <w:tblLook w:val="04A0" w:firstRow="1" w:lastRow="0" w:firstColumn="1" w:lastColumn="0" w:noHBand="0" w:noVBand="1"/>
      </w:tblPr>
      <w:tblGrid>
        <w:gridCol w:w="8897"/>
        <w:gridCol w:w="567"/>
      </w:tblGrid>
      <w:tr w:rsidR="00E435DE" w:rsidRPr="00182A29" w14:paraId="6B9B0774" w14:textId="77777777" w:rsidTr="00097877">
        <w:trPr>
          <w:trHeight w:val="404"/>
        </w:trPr>
        <w:tc>
          <w:tcPr>
            <w:tcW w:w="8897" w:type="dxa"/>
          </w:tcPr>
          <w:p w14:paraId="4681AB55" w14:textId="77777777" w:rsidR="00E435DE" w:rsidRPr="00182A29" w:rsidRDefault="00E435DE" w:rsidP="0009787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182A29">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14:paraId="7796B497" w14:textId="77777777" w:rsidR="00E435DE" w:rsidRPr="00182A29" w:rsidRDefault="00E435DE" w:rsidP="0009787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E435DE" w:rsidRPr="00182A29" w14:paraId="43585D25" w14:textId="77777777" w:rsidTr="00097877">
        <w:trPr>
          <w:trHeight w:val="404"/>
        </w:trPr>
        <w:tc>
          <w:tcPr>
            <w:tcW w:w="8897" w:type="dxa"/>
          </w:tcPr>
          <w:p w14:paraId="3579DE0F" w14:textId="77777777" w:rsidR="00E435DE" w:rsidRPr="00182A29" w:rsidRDefault="00E435DE" w:rsidP="0009787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182A29">
              <w:rPr>
                <w:rFonts w:ascii="Times New Roman" w:hAnsi="Times New Roman" w:cs="Times New Roman"/>
                <w:sz w:val="24"/>
                <w:szCs w:val="24"/>
                <w:lang w:eastAsia="ru-RU"/>
              </w:rPr>
              <w:t>Направления в Личный кабинет на ЕПГУ/РПГУ</w:t>
            </w:r>
          </w:p>
        </w:tc>
        <w:tc>
          <w:tcPr>
            <w:tcW w:w="567" w:type="dxa"/>
          </w:tcPr>
          <w:p w14:paraId="1F48B51A" w14:textId="77777777" w:rsidR="00E435DE" w:rsidRPr="00182A29" w:rsidRDefault="00E435DE" w:rsidP="0009787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E435DE" w:rsidRPr="00182A29" w14:paraId="687CD5ED" w14:textId="77777777" w:rsidTr="00097877">
        <w:tc>
          <w:tcPr>
            <w:tcW w:w="8897" w:type="dxa"/>
          </w:tcPr>
          <w:p w14:paraId="2FFA1ED9" w14:textId="77777777" w:rsidR="00E435DE" w:rsidRPr="00182A29"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82A29">
              <w:rPr>
                <w:rFonts w:ascii="Times New Roman" w:hAnsi="Times New Roman" w:cs="Times New Roman"/>
                <w:sz w:val="24"/>
                <w:szCs w:val="24"/>
                <w:lang w:eastAsia="ru-RU"/>
              </w:rPr>
              <w:t xml:space="preserve">Направления рассылки  по сети подвижной радиотелефонной связи </w:t>
            </w:r>
            <w:proofErr w:type="gramStart"/>
            <w:r w:rsidRPr="00182A29">
              <w:rPr>
                <w:rFonts w:ascii="Times New Roman" w:hAnsi="Times New Roman" w:cs="Times New Roman"/>
                <w:sz w:val="24"/>
                <w:szCs w:val="24"/>
                <w:lang w:eastAsia="ru-RU"/>
              </w:rPr>
              <w:t>коротких</w:t>
            </w:r>
            <w:proofErr w:type="gramEnd"/>
            <w:r w:rsidRPr="00182A29">
              <w:rPr>
                <w:rFonts w:ascii="Times New Roman" w:hAnsi="Times New Roman" w:cs="Times New Roman"/>
                <w:sz w:val="24"/>
                <w:szCs w:val="24"/>
                <w:lang w:eastAsia="ru-RU"/>
              </w:rPr>
              <w:t xml:space="preserve"> текстовых смс-сообщений</w:t>
            </w:r>
          </w:p>
        </w:tc>
        <w:tc>
          <w:tcPr>
            <w:tcW w:w="567" w:type="dxa"/>
          </w:tcPr>
          <w:p w14:paraId="297E2C79" w14:textId="77777777" w:rsidR="00E435DE" w:rsidRPr="00182A29"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1827D93D" w14:textId="77777777" w:rsidR="00E435DE" w:rsidRPr="00182A29"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4BC5C177" w14:textId="77777777" w:rsidR="00E435DE" w:rsidRPr="00182A29"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82A29">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7C9BD6EE" w14:textId="77777777" w:rsidR="00E435DE" w:rsidRPr="00182A29"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01916D76" w14:textId="77777777" w:rsidR="00E435DE" w:rsidRPr="00182A29"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43210B3A" w14:textId="77777777" w:rsidR="00E435DE" w:rsidRPr="00182A29"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82A29">
        <w:rPr>
          <w:rFonts w:ascii="Times New Roman" w:hAnsi="Times New Roman" w:cs="Times New Roman"/>
          <w:sz w:val="24"/>
          <w:szCs w:val="24"/>
          <w:lang w:eastAsia="ru-RU"/>
        </w:rPr>
        <w:tab/>
      </w:r>
      <w:r w:rsidRPr="00182A29">
        <w:rPr>
          <w:rFonts w:ascii="Times New Roman" w:hAnsi="Times New Roman" w:cs="Times New Roman"/>
          <w:sz w:val="24"/>
          <w:szCs w:val="24"/>
          <w:lang w:eastAsia="ru-RU"/>
        </w:rPr>
        <w:tab/>
      </w:r>
      <w:r w:rsidRPr="00182A29">
        <w:rPr>
          <w:rFonts w:ascii="Times New Roman" w:hAnsi="Times New Roman" w:cs="Times New Roman"/>
          <w:sz w:val="24"/>
          <w:szCs w:val="24"/>
          <w:lang w:eastAsia="ru-RU"/>
        </w:rPr>
        <w:tab/>
      </w:r>
      <w:r w:rsidRPr="00182A29">
        <w:rPr>
          <w:rFonts w:ascii="Times New Roman" w:hAnsi="Times New Roman" w:cs="Times New Roman"/>
          <w:sz w:val="24"/>
          <w:szCs w:val="24"/>
          <w:lang w:eastAsia="ru-RU"/>
        </w:rPr>
        <w:tab/>
      </w:r>
    </w:p>
    <w:p w14:paraId="65B89539" w14:textId="77777777" w:rsidR="00E435DE" w:rsidRPr="00182A29"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82A29">
        <w:rPr>
          <w:rFonts w:ascii="Times New Roman" w:hAnsi="Times New Roman" w:cs="Times New Roman"/>
          <w:sz w:val="24"/>
          <w:szCs w:val="24"/>
          <w:lang w:eastAsia="ru-RU"/>
        </w:rPr>
        <w:t>Подпись ____________________________________________        Дата __________</w:t>
      </w:r>
    </w:p>
    <w:p w14:paraId="75419940" w14:textId="77777777" w:rsidR="00E435DE" w:rsidRPr="00182A29"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70A11B84" w14:textId="77777777" w:rsidR="00E435DE" w:rsidRPr="00182A29" w:rsidRDefault="00E435DE" w:rsidP="00E435D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2A29">
        <w:rPr>
          <w:rFonts w:ascii="Times New Roman" w:hAnsi="Times New Roman" w:cs="Times New Roman"/>
          <w:sz w:val="24"/>
          <w:szCs w:val="24"/>
          <w:lang w:eastAsia="ru-RU"/>
        </w:rPr>
        <w:tab/>
      </w:r>
      <w:r w:rsidRPr="00182A29">
        <w:rPr>
          <w:rFonts w:ascii="Times New Roman" w:hAnsi="Times New Roman" w:cs="Times New Roman"/>
          <w:sz w:val="24"/>
          <w:szCs w:val="24"/>
          <w:lang w:eastAsia="ru-RU"/>
        </w:rPr>
        <w:tab/>
        <w:t>(</w:t>
      </w:r>
      <w:r w:rsidRPr="00182A29">
        <w:rPr>
          <w:rFonts w:ascii="Times New Roman" w:eastAsia="Times New Roman" w:hAnsi="Times New Roman" w:cs="Times New Roman"/>
          <w:sz w:val="24"/>
          <w:szCs w:val="24"/>
          <w:lang w:eastAsia="ru-RU"/>
        </w:rPr>
        <w:t>ФИО и должность представителя ЮЛ;</w:t>
      </w:r>
    </w:p>
    <w:p w14:paraId="6FA98D1D" w14:textId="77777777" w:rsidR="00E435DE" w:rsidRPr="00182A29" w:rsidRDefault="00E435DE" w:rsidP="00E435D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2A29">
        <w:rPr>
          <w:rFonts w:ascii="Times New Roman" w:eastAsia="Times New Roman" w:hAnsi="Times New Roman" w:cs="Times New Roman"/>
          <w:sz w:val="24"/>
          <w:szCs w:val="24"/>
          <w:lang w:eastAsia="ru-RU"/>
        </w:rPr>
        <w:tab/>
      </w:r>
      <w:r w:rsidRPr="00182A29">
        <w:rPr>
          <w:rFonts w:ascii="Times New Roman" w:eastAsia="Times New Roman" w:hAnsi="Times New Roman" w:cs="Times New Roman"/>
          <w:sz w:val="24"/>
          <w:szCs w:val="24"/>
          <w:lang w:eastAsia="ru-RU"/>
        </w:rPr>
        <w:tab/>
        <w:t>ФИО физического лица либо его представителя)</w:t>
      </w:r>
    </w:p>
    <w:p w14:paraId="56977C9B" w14:textId="77777777" w:rsidR="001F44CB" w:rsidRDefault="001F44CB" w:rsidP="003301FE">
      <w:pPr>
        <w:pStyle w:val="ConsPlusNonformat"/>
        <w:jc w:val="center"/>
        <w:rPr>
          <w:rFonts w:ascii="Times New Roman" w:hAnsi="Times New Roman" w:cs="Times New Roman"/>
          <w:sz w:val="24"/>
          <w:szCs w:val="24"/>
        </w:rPr>
      </w:pPr>
    </w:p>
    <w:p w14:paraId="0C9435E1" w14:textId="4066A8A4" w:rsidR="001F44CB" w:rsidRDefault="001F44CB" w:rsidP="003301FE">
      <w:pPr>
        <w:pStyle w:val="ConsPlusNonformat"/>
        <w:jc w:val="center"/>
        <w:rPr>
          <w:rFonts w:ascii="Times New Roman" w:hAnsi="Times New Roman" w:cs="Times New Roman"/>
          <w:sz w:val="24"/>
          <w:szCs w:val="24"/>
        </w:rPr>
      </w:pPr>
    </w:p>
    <w:p w14:paraId="3D606BC0" w14:textId="37128C3A" w:rsidR="007F067E" w:rsidRDefault="007F067E" w:rsidP="003301FE">
      <w:pPr>
        <w:pStyle w:val="ConsPlusNonformat"/>
        <w:jc w:val="center"/>
        <w:rPr>
          <w:rFonts w:ascii="Times New Roman" w:hAnsi="Times New Roman" w:cs="Times New Roman"/>
          <w:sz w:val="24"/>
          <w:szCs w:val="24"/>
        </w:rPr>
      </w:pPr>
    </w:p>
    <w:p w14:paraId="5D9A60FD" w14:textId="0687B489" w:rsidR="007F067E" w:rsidRDefault="007F067E" w:rsidP="003301FE">
      <w:pPr>
        <w:pStyle w:val="ConsPlusNonformat"/>
        <w:jc w:val="center"/>
        <w:rPr>
          <w:rFonts w:ascii="Times New Roman" w:hAnsi="Times New Roman" w:cs="Times New Roman"/>
          <w:sz w:val="24"/>
          <w:szCs w:val="24"/>
        </w:rPr>
      </w:pPr>
    </w:p>
    <w:p w14:paraId="1F25B175" w14:textId="04158623" w:rsidR="007F067E" w:rsidRDefault="007F067E" w:rsidP="003301FE">
      <w:pPr>
        <w:pStyle w:val="ConsPlusNonformat"/>
        <w:jc w:val="center"/>
        <w:rPr>
          <w:rFonts w:ascii="Times New Roman" w:hAnsi="Times New Roman" w:cs="Times New Roman"/>
          <w:sz w:val="24"/>
          <w:szCs w:val="24"/>
        </w:rPr>
      </w:pPr>
    </w:p>
    <w:p w14:paraId="48C79BC5" w14:textId="2CAFB11B" w:rsidR="007F067E" w:rsidRDefault="007F067E" w:rsidP="003301FE">
      <w:pPr>
        <w:pStyle w:val="ConsPlusNonformat"/>
        <w:jc w:val="center"/>
        <w:rPr>
          <w:rFonts w:ascii="Times New Roman" w:hAnsi="Times New Roman" w:cs="Times New Roman"/>
          <w:sz w:val="24"/>
          <w:szCs w:val="24"/>
        </w:rPr>
      </w:pPr>
    </w:p>
    <w:p w14:paraId="6B2A18CC" w14:textId="49062898" w:rsidR="007F067E" w:rsidRDefault="007F067E" w:rsidP="003301FE">
      <w:pPr>
        <w:pStyle w:val="ConsPlusNonformat"/>
        <w:jc w:val="center"/>
        <w:rPr>
          <w:rFonts w:ascii="Times New Roman" w:hAnsi="Times New Roman" w:cs="Times New Roman"/>
          <w:sz w:val="24"/>
          <w:szCs w:val="24"/>
        </w:rPr>
      </w:pPr>
    </w:p>
    <w:p w14:paraId="0C502B02" w14:textId="7A8EB2C1" w:rsidR="007F067E" w:rsidRDefault="007F067E" w:rsidP="003301FE">
      <w:pPr>
        <w:pStyle w:val="ConsPlusNonformat"/>
        <w:jc w:val="center"/>
        <w:rPr>
          <w:rFonts w:ascii="Times New Roman" w:hAnsi="Times New Roman" w:cs="Times New Roman"/>
          <w:sz w:val="24"/>
          <w:szCs w:val="24"/>
        </w:rPr>
      </w:pPr>
    </w:p>
    <w:p w14:paraId="4F6C9DCF" w14:textId="14EEE63E" w:rsidR="007F067E" w:rsidRDefault="007F067E" w:rsidP="003301FE">
      <w:pPr>
        <w:pStyle w:val="ConsPlusNonformat"/>
        <w:jc w:val="center"/>
        <w:rPr>
          <w:rFonts w:ascii="Times New Roman" w:hAnsi="Times New Roman" w:cs="Times New Roman"/>
          <w:sz w:val="24"/>
          <w:szCs w:val="24"/>
        </w:rPr>
      </w:pPr>
    </w:p>
    <w:p w14:paraId="2C039C69" w14:textId="2194315A" w:rsidR="007F067E" w:rsidRDefault="007F067E" w:rsidP="003301FE">
      <w:pPr>
        <w:pStyle w:val="ConsPlusNonformat"/>
        <w:jc w:val="center"/>
        <w:rPr>
          <w:rFonts w:ascii="Times New Roman" w:hAnsi="Times New Roman" w:cs="Times New Roman"/>
          <w:sz w:val="24"/>
          <w:szCs w:val="24"/>
        </w:rPr>
      </w:pPr>
    </w:p>
    <w:p w14:paraId="4D360EEE" w14:textId="2DE79402" w:rsidR="007F067E" w:rsidRDefault="007F067E" w:rsidP="003301FE">
      <w:pPr>
        <w:pStyle w:val="ConsPlusNonformat"/>
        <w:jc w:val="center"/>
        <w:rPr>
          <w:rFonts w:ascii="Times New Roman" w:hAnsi="Times New Roman" w:cs="Times New Roman"/>
          <w:sz w:val="24"/>
          <w:szCs w:val="24"/>
        </w:rPr>
      </w:pPr>
    </w:p>
    <w:p w14:paraId="2825D882" w14:textId="4EEFCD84" w:rsidR="007F067E" w:rsidRDefault="007F067E" w:rsidP="003301FE">
      <w:pPr>
        <w:pStyle w:val="ConsPlusNonformat"/>
        <w:jc w:val="center"/>
        <w:rPr>
          <w:rFonts w:ascii="Times New Roman" w:hAnsi="Times New Roman" w:cs="Times New Roman"/>
          <w:sz w:val="24"/>
          <w:szCs w:val="24"/>
        </w:rPr>
      </w:pPr>
    </w:p>
    <w:p w14:paraId="60AC1612" w14:textId="44D79791" w:rsidR="007F067E" w:rsidRDefault="007F067E" w:rsidP="003301FE">
      <w:pPr>
        <w:pStyle w:val="ConsPlusNonformat"/>
        <w:jc w:val="center"/>
        <w:rPr>
          <w:rFonts w:ascii="Times New Roman" w:hAnsi="Times New Roman" w:cs="Times New Roman"/>
          <w:sz w:val="24"/>
          <w:szCs w:val="24"/>
        </w:rPr>
      </w:pPr>
    </w:p>
    <w:p w14:paraId="1DDE6627" w14:textId="78019CCA" w:rsidR="007F067E" w:rsidRDefault="007F067E" w:rsidP="003301FE">
      <w:pPr>
        <w:pStyle w:val="ConsPlusNonformat"/>
        <w:jc w:val="center"/>
        <w:rPr>
          <w:rFonts w:ascii="Times New Roman" w:hAnsi="Times New Roman" w:cs="Times New Roman"/>
          <w:sz w:val="24"/>
          <w:szCs w:val="24"/>
        </w:rPr>
      </w:pPr>
    </w:p>
    <w:p w14:paraId="70E8DB2E" w14:textId="302D5FD5" w:rsidR="007F067E" w:rsidRDefault="007F067E" w:rsidP="003301FE">
      <w:pPr>
        <w:pStyle w:val="ConsPlusNonformat"/>
        <w:jc w:val="center"/>
        <w:rPr>
          <w:rFonts w:ascii="Times New Roman" w:hAnsi="Times New Roman" w:cs="Times New Roman"/>
          <w:sz w:val="24"/>
          <w:szCs w:val="24"/>
        </w:rPr>
      </w:pPr>
    </w:p>
    <w:p w14:paraId="57C24C6A" w14:textId="53FA56C6" w:rsidR="007F067E" w:rsidRDefault="007F067E" w:rsidP="003301FE">
      <w:pPr>
        <w:pStyle w:val="ConsPlusNonformat"/>
        <w:jc w:val="center"/>
        <w:rPr>
          <w:rFonts w:ascii="Times New Roman" w:hAnsi="Times New Roman" w:cs="Times New Roman"/>
          <w:sz w:val="24"/>
          <w:szCs w:val="24"/>
        </w:rPr>
      </w:pPr>
    </w:p>
    <w:p w14:paraId="45DFC2B8" w14:textId="343DF00D" w:rsidR="007F067E" w:rsidRDefault="007F067E" w:rsidP="003301FE">
      <w:pPr>
        <w:pStyle w:val="ConsPlusNonformat"/>
        <w:jc w:val="center"/>
        <w:rPr>
          <w:rFonts w:ascii="Times New Roman" w:hAnsi="Times New Roman" w:cs="Times New Roman"/>
          <w:sz w:val="24"/>
          <w:szCs w:val="24"/>
        </w:rPr>
      </w:pPr>
    </w:p>
    <w:p w14:paraId="472EE915" w14:textId="6DB0939B" w:rsidR="007F067E" w:rsidRDefault="007F067E" w:rsidP="003301FE">
      <w:pPr>
        <w:pStyle w:val="ConsPlusNonformat"/>
        <w:jc w:val="center"/>
        <w:rPr>
          <w:rFonts w:ascii="Times New Roman" w:hAnsi="Times New Roman" w:cs="Times New Roman"/>
          <w:sz w:val="24"/>
          <w:szCs w:val="24"/>
        </w:rPr>
      </w:pPr>
    </w:p>
    <w:p w14:paraId="2A1B9E5E" w14:textId="009735C6" w:rsidR="007F067E" w:rsidRDefault="007F067E" w:rsidP="003301FE">
      <w:pPr>
        <w:pStyle w:val="ConsPlusNonformat"/>
        <w:jc w:val="center"/>
        <w:rPr>
          <w:rFonts w:ascii="Times New Roman" w:hAnsi="Times New Roman" w:cs="Times New Roman"/>
          <w:sz w:val="24"/>
          <w:szCs w:val="24"/>
        </w:rPr>
      </w:pPr>
    </w:p>
    <w:p w14:paraId="43F69431" w14:textId="659FFC88" w:rsidR="007F067E" w:rsidRDefault="007F067E" w:rsidP="003301FE">
      <w:pPr>
        <w:pStyle w:val="ConsPlusNonformat"/>
        <w:jc w:val="center"/>
        <w:rPr>
          <w:rFonts w:ascii="Times New Roman" w:hAnsi="Times New Roman" w:cs="Times New Roman"/>
          <w:sz w:val="24"/>
          <w:szCs w:val="24"/>
        </w:rPr>
      </w:pPr>
    </w:p>
    <w:p w14:paraId="45A7E5D1" w14:textId="552858CB" w:rsidR="007F067E" w:rsidRDefault="007F067E" w:rsidP="003301FE">
      <w:pPr>
        <w:pStyle w:val="ConsPlusNonformat"/>
        <w:jc w:val="center"/>
        <w:rPr>
          <w:rFonts w:ascii="Times New Roman" w:hAnsi="Times New Roman" w:cs="Times New Roman"/>
          <w:sz w:val="24"/>
          <w:szCs w:val="24"/>
        </w:rPr>
      </w:pPr>
    </w:p>
    <w:p w14:paraId="07E343BC" w14:textId="34AA2A8F" w:rsidR="007F067E" w:rsidRDefault="007F067E" w:rsidP="003301FE">
      <w:pPr>
        <w:pStyle w:val="ConsPlusNonformat"/>
        <w:jc w:val="center"/>
        <w:rPr>
          <w:rFonts w:ascii="Times New Roman" w:hAnsi="Times New Roman" w:cs="Times New Roman"/>
          <w:sz w:val="24"/>
          <w:szCs w:val="24"/>
        </w:rPr>
      </w:pPr>
    </w:p>
    <w:p w14:paraId="7F2F90AE" w14:textId="5ECE5028" w:rsidR="007F067E" w:rsidRDefault="007F067E" w:rsidP="003301FE">
      <w:pPr>
        <w:pStyle w:val="ConsPlusNonformat"/>
        <w:jc w:val="center"/>
        <w:rPr>
          <w:rFonts w:ascii="Times New Roman" w:hAnsi="Times New Roman" w:cs="Times New Roman"/>
          <w:sz w:val="24"/>
          <w:szCs w:val="24"/>
        </w:rPr>
      </w:pPr>
    </w:p>
    <w:p w14:paraId="2BE5EC91" w14:textId="2EB14EF1" w:rsidR="007F067E" w:rsidRDefault="007F067E" w:rsidP="003301FE">
      <w:pPr>
        <w:pStyle w:val="ConsPlusNonformat"/>
        <w:jc w:val="center"/>
        <w:rPr>
          <w:rFonts w:ascii="Times New Roman" w:hAnsi="Times New Roman" w:cs="Times New Roman"/>
          <w:sz w:val="24"/>
          <w:szCs w:val="24"/>
        </w:rPr>
      </w:pPr>
    </w:p>
    <w:p w14:paraId="632E4C57" w14:textId="023388D1" w:rsidR="007F067E" w:rsidRDefault="007F067E" w:rsidP="003301FE">
      <w:pPr>
        <w:pStyle w:val="ConsPlusNonformat"/>
        <w:jc w:val="center"/>
        <w:rPr>
          <w:rFonts w:ascii="Times New Roman" w:hAnsi="Times New Roman" w:cs="Times New Roman"/>
          <w:sz w:val="24"/>
          <w:szCs w:val="24"/>
        </w:rPr>
      </w:pPr>
    </w:p>
    <w:p w14:paraId="0E1459EC" w14:textId="3DCA7BB8" w:rsidR="007F067E" w:rsidRDefault="007F067E" w:rsidP="003301FE">
      <w:pPr>
        <w:pStyle w:val="ConsPlusNonformat"/>
        <w:jc w:val="center"/>
        <w:rPr>
          <w:rFonts w:ascii="Times New Roman" w:hAnsi="Times New Roman" w:cs="Times New Roman"/>
          <w:sz w:val="24"/>
          <w:szCs w:val="24"/>
        </w:rPr>
      </w:pPr>
    </w:p>
    <w:p w14:paraId="1BF9092E" w14:textId="3BE1DA31" w:rsidR="007F067E" w:rsidRDefault="007F067E" w:rsidP="003301FE">
      <w:pPr>
        <w:pStyle w:val="ConsPlusNonformat"/>
        <w:jc w:val="center"/>
        <w:rPr>
          <w:rFonts w:ascii="Times New Roman" w:hAnsi="Times New Roman" w:cs="Times New Roman"/>
          <w:sz w:val="24"/>
          <w:szCs w:val="24"/>
        </w:rPr>
      </w:pPr>
    </w:p>
    <w:p w14:paraId="627C5148" w14:textId="56471BEF" w:rsidR="007F067E" w:rsidRDefault="007F067E" w:rsidP="003301FE">
      <w:pPr>
        <w:pStyle w:val="ConsPlusNonformat"/>
        <w:jc w:val="center"/>
        <w:rPr>
          <w:rFonts w:ascii="Times New Roman" w:hAnsi="Times New Roman" w:cs="Times New Roman"/>
          <w:sz w:val="24"/>
          <w:szCs w:val="24"/>
        </w:rPr>
      </w:pPr>
    </w:p>
    <w:p w14:paraId="0107856E" w14:textId="18968C21" w:rsidR="007F067E" w:rsidRDefault="007F067E" w:rsidP="003301FE">
      <w:pPr>
        <w:pStyle w:val="ConsPlusNonformat"/>
        <w:jc w:val="center"/>
        <w:rPr>
          <w:rFonts w:ascii="Times New Roman" w:hAnsi="Times New Roman" w:cs="Times New Roman"/>
          <w:sz w:val="24"/>
          <w:szCs w:val="24"/>
        </w:rPr>
      </w:pPr>
    </w:p>
    <w:p w14:paraId="628A862F" w14:textId="774AA741" w:rsidR="007F067E" w:rsidRDefault="007F067E" w:rsidP="003301FE">
      <w:pPr>
        <w:pStyle w:val="ConsPlusNonformat"/>
        <w:jc w:val="center"/>
        <w:rPr>
          <w:rFonts w:ascii="Times New Roman" w:hAnsi="Times New Roman" w:cs="Times New Roman"/>
          <w:sz w:val="24"/>
          <w:szCs w:val="24"/>
        </w:rPr>
      </w:pPr>
    </w:p>
    <w:p w14:paraId="05FF599C" w14:textId="301D65DA" w:rsidR="007F067E" w:rsidRDefault="007F067E" w:rsidP="003301FE">
      <w:pPr>
        <w:pStyle w:val="ConsPlusNonformat"/>
        <w:jc w:val="center"/>
        <w:rPr>
          <w:rFonts w:ascii="Times New Roman" w:hAnsi="Times New Roman" w:cs="Times New Roman"/>
          <w:sz w:val="24"/>
          <w:szCs w:val="24"/>
        </w:rPr>
      </w:pPr>
    </w:p>
    <w:p w14:paraId="72D92E2A" w14:textId="10CCF686" w:rsidR="007F067E" w:rsidRDefault="007F067E" w:rsidP="003301FE">
      <w:pPr>
        <w:pStyle w:val="ConsPlusNonformat"/>
        <w:jc w:val="center"/>
        <w:rPr>
          <w:rFonts w:ascii="Times New Roman" w:hAnsi="Times New Roman" w:cs="Times New Roman"/>
          <w:sz w:val="24"/>
          <w:szCs w:val="24"/>
        </w:rPr>
      </w:pPr>
    </w:p>
    <w:p w14:paraId="221A307F" w14:textId="61C34C5B" w:rsidR="007F067E" w:rsidRDefault="007F067E" w:rsidP="003301FE">
      <w:pPr>
        <w:pStyle w:val="ConsPlusNonformat"/>
        <w:jc w:val="center"/>
        <w:rPr>
          <w:rFonts w:ascii="Times New Roman" w:hAnsi="Times New Roman" w:cs="Times New Roman"/>
          <w:sz w:val="24"/>
          <w:szCs w:val="24"/>
        </w:rPr>
      </w:pPr>
    </w:p>
    <w:p w14:paraId="37FBCD01" w14:textId="77777777" w:rsidR="00F866B0" w:rsidRPr="00571854" w:rsidRDefault="00F866B0" w:rsidP="00F866B0">
      <w:pPr>
        <w:pStyle w:val="ConsPlusNormal"/>
        <w:jc w:val="right"/>
        <w:outlineLvl w:val="1"/>
        <w:rPr>
          <w:sz w:val="20"/>
          <w:szCs w:val="20"/>
        </w:rPr>
      </w:pPr>
      <w:r w:rsidRPr="00571854">
        <w:rPr>
          <w:sz w:val="20"/>
          <w:szCs w:val="20"/>
        </w:rPr>
        <w:lastRenderedPageBreak/>
        <w:t xml:space="preserve">Приложение  </w:t>
      </w:r>
      <w:r>
        <w:rPr>
          <w:sz w:val="20"/>
          <w:szCs w:val="20"/>
        </w:rPr>
        <w:t>2</w:t>
      </w:r>
    </w:p>
    <w:p w14:paraId="51F46725" w14:textId="77777777" w:rsidR="005D7D08" w:rsidRPr="00571854" w:rsidRDefault="005D7D08" w:rsidP="005D7D08">
      <w:pPr>
        <w:pStyle w:val="ConsPlusNormal"/>
        <w:jc w:val="right"/>
        <w:rPr>
          <w:sz w:val="20"/>
          <w:szCs w:val="20"/>
        </w:rPr>
      </w:pPr>
      <w:r w:rsidRPr="00571854">
        <w:rPr>
          <w:sz w:val="20"/>
          <w:szCs w:val="20"/>
        </w:rPr>
        <w:t>к административному регламенту</w:t>
      </w:r>
    </w:p>
    <w:p w14:paraId="2825D0BB" w14:textId="77777777" w:rsidR="005D7D08" w:rsidRPr="00571854" w:rsidRDefault="005D7D08" w:rsidP="005D7D08">
      <w:pPr>
        <w:pStyle w:val="ConsPlusNormal"/>
        <w:jc w:val="right"/>
        <w:rPr>
          <w:sz w:val="20"/>
          <w:szCs w:val="20"/>
        </w:rPr>
      </w:pPr>
      <w:r w:rsidRPr="00571854">
        <w:rPr>
          <w:sz w:val="20"/>
          <w:szCs w:val="20"/>
        </w:rPr>
        <w:t xml:space="preserve">предоставления муниципальной услуги </w:t>
      </w:r>
    </w:p>
    <w:p w14:paraId="4DC56B0D" w14:textId="77777777" w:rsidR="005D7D08" w:rsidRPr="005D7D08" w:rsidRDefault="005D7D08" w:rsidP="005D7D08">
      <w:pPr>
        <w:pStyle w:val="ConsPlusNormal"/>
        <w:ind w:left="4956" w:firstLine="708"/>
        <w:jc w:val="right"/>
        <w:outlineLvl w:val="1"/>
        <w:rPr>
          <w:sz w:val="20"/>
          <w:szCs w:val="20"/>
        </w:rPr>
      </w:pPr>
      <w:r w:rsidRPr="005D7D08">
        <w:rPr>
          <w:sz w:val="20"/>
          <w:szCs w:val="20"/>
        </w:rPr>
        <w:t>«</w:t>
      </w:r>
      <w:r w:rsidRPr="005D7D08">
        <w:rPr>
          <w:bCs/>
          <w:sz w:val="20"/>
          <w:szCs w:val="20"/>
        </w:rPr>
        <w:t>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sidRPr="005D7D08">
        <w:rPr>
          <w:sz w:val="20"/>
          <w:szCs w:val="20"/>
        </w:rPr>
        <w:t>»</w:t>
      </w:r>
    </w:p>
    <w:p w14:paraId="29A8B8C0" w14:textId="77777777" w:rsidR="001F44CB" w:rsidRDefault="001F44CB" w:rsidP="00F866B0">
      <w:pPr>
        <w:pStyle w:val="ConsPlusNonformat"/>
        <w:jc w:val="right"/>
        <w:rPr>
          <w:rFonts w:ascii="Times New Roman" w:hAnsi="Times New Roman" w:cs="Times New Roman"/>
          <w:sz w:val="24"/>
          <w:szCs w:val="24"/>
        </w:rPr>
      </w:pPr>
    </w:p>
    <w:p w14:paraId="48C46E39" w14:textId="77777777" w:rsidR="00F866B0" w:rsidRPr="003301FE" w:rsidRDefault="00F866B0" w:rsidP="003301FE">
      <w:pPr>
        <w:pStyle w:val="ConsPlusNormal"/>
        <w:ind w:firstLine="540"/>
        <w:jc w:val="both"/>
        <w:rPr>
          <w:sz w:val="24"/>
          <w:szCs w:val="24"/>
        </w:rPr>
      </w:pPr>
    </w:p>
    <w:p w14:paraId="58A83919" w14:textId="77777777" w:rsidR="005F15BD" w:rsidRDefault="005F15BD"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bookmarkStart w:id="14" w:name="Par400"/>
      <w:bookmarkStart w:id="15" w:name="Par343"/>
      <w:bookmarkStart w:id="16" w:name="Par398"/>
      <w:bookmarkStart w:id="17" w:name="Par376"/>
      <w:bookmarkEnd w:id="14"/>
      <w:bookmarkEnd w:id="15"/>
      <w:bookmarkEnd w:id="16"/>
      <w:bookmarkEnd w:id="17"/>
    </w:p>
    <w:p w14:paraId="3B559ACE" w14:textId="77777777" w:rsidR="007F067E" w:rsidRPr="005C7A7B"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Главе местного самоуправления </w:t>
      </w:r>
    </w:p>
    <w:p w14:paraId="5E20A02F" w14:textId="77777777" w:rsidR="007F067E" w:rsidRPr="005C7A7B" w:rsidRDefault="007F067E" w:rsidP="007F067E">
      <w:pPr>
        <w:pStyle w:val="ConsPlusNonformat"/>
        <w:jc w:val="right"/>
        <w:rPr>
          <w:rFonts w:ascii="Times New Roman" w:hAnsi="Times New Roman" w:cs="Times New Roman"/>
          <w:sz w:val="24"/>
          <w:szCs w:val="24"/>
        </w:rPr>
      </w:pPr>
      <w:r w:rsidRPr="00C86073">
        <w:rPr>
          <w:rFonts w:ascii="Times New Roman" w:hAnsi="Times New Roman" w:cs="Times New Roman"/>
          <w:sz w:val="24"/>
          <w:szCs w:val="24"/>
        </w:rPr>
        <w:t>____</w:t>
      </w:r>
      <w:r w:rsidRPr="00C86073">
        <w:rPr>
          <w:rFonts w:ascii="Times New Roman" w:hAnsi="Times New Roman" w:cs="Times New Roman"/>
          <w:sz w:val="24"/>
          <w:szCs w:val="24"/>
          <w:u w:val="single"/>
        </w:rPr>
        <w:t>Большемурашкинского округа</w:t>
      </w:r>
      <w:r w:rsidRPr="005C7A7B">
        <w:rPr>
          <w:rFonts w:ascii="Times New Roman" w:hAnsi="Times New Roman" w:cs="Times New Roman"/>
          <w:sz w:val="24"/>
          <w:szCs w:val="24"/>
        </w:rPr>
        <w:t xml:space="preserve">_ </w:t>
      </w:r>
    </w:p>
    <w:p w14:paraId="24AE12A1" w14:textId="77777777" w:rsidR="007F067E" w:rsidRPr="005C7A7B"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_____</w:t>
      </w:r>
      <w:r w:rsidRPr="00C86073">
        <w:rPr>
          <w:rFonts w:ascii="Times New Roman" w:hAnsi="Times New Roman" w:cs="Times New Roman"/>
          <w:sz w:val="24"/>
          <w:szCs w:val="24"/>
          <w:u w:val="single"/>
        </w:rPr>
        <w:t>Белякову Н.А.</w:t>
      </w:r>
      <w:r w:rsidRPr="005C7A7B">
        <w:rPr>
          <w:rFonts w:ascii="Times New Roman" w:hAnsi="Times New Roman" w:cs="Times New Roman"/>
          <w:sz w:val="24"/>
          <w:szCs w:val="24"/>
        </w:rPr>
        <w:t>______</w:t>
      </w:r>
    </w:p>
    <w:p w14:paraId="450D5F03" w14:textId="77777777" w:rsidR="007F067E" w:rsidRPr="005C7A7B"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ФИО заявителя (представителя заявителя)</w:t>
      </w:r>
    </w:p>
    <w:p w14:paraId="2D02DC98" w14:textId="6BDE8576" w:rsidR="007F067E" w:rsidRPr="005F3474"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w:t>
      </w:r>
      <w:r w:rsidRPr="005F3474">
        <w:rPr>
          <w:rFonts w:ascii="Times New Roman" w:hAnsi="Times New Roman" w:cs="Times New Roman"/>
          <w:sz w:val="24"/>
          <w:szCs w:val="24"/>
        </w:rPr>
        <w:t>___</w:t>
      </w:r>
      <w:r w:rsidR="005F3474" w:rsidRPr="005F3474">
        <w:rPr>
          <w:rFonts w:ascii="Times New Roman" w:hAnsi="Times New Roman" w:cs="Times New Roman"/>
          <w:sz w:val="24"/>
          <w:szCs w:val="24"/>
          <w:u w:val="single"/>
        </w:rPr>
        <w:t>____________________________</w:t>
      </w:r>
      <w:r w:rsidRPr="005F3474">
        <w:rPr>
          <w:rFonts w:ascii="Times New Roman" w:hAnsi="Times New Roman" w:cs="Times New Roman"/>
          <w:sz w:val="24"/>
          <w:szCs w:val="24"/>
        </w:rPr>
        <w:t>____</w:t>
      </w:r>
    </w:p>
    <w:p w14:paraId="61D57946" w14:textId="77777777" w:rsidR="007F067E"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w:t>
      </w:r>
    </w:p>
    <w:p w14:paraId="559A6C43" w14:textId="77777777" w:rsidR="007F067E" w:rsidRPr="005C7A7B"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наименование юридического лица</w:t>
      </w:r>
    </w:p>
    <w:p w14:paraId="20382D85" w14:textId="77777777" w:rsidR="007F067E" w:rsidRPr="005C7A7B"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_________________________________________</w:t>
      </w:r>
    </w:p>
    <w:p w14:paraId="2636FF5D" w14:textId="77777777" w:rsidR="007F067E" w:rsidRPr="005C7A7B"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реквизиты документа, удостоверяющего</w:t>
      </w:r>
    </w:p>
    <w:p w14:paraId="26EF6788" w14:textId="77777777" w:rsidR="007F067E" w:rsidRPr="005C7A7B"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личность (для физических лиц)</w:t>
      </w:r>
    </w:p>
    <w:p w14:paraId="49639097" w14:textId="265F5DEF" w:rsidR="007F067E" w:rsidRPr="005F3474" w:rsidRDefault="007F067E" w:rsidP="007F067E">
      <w:pPr>
        <w:pStyle w:val="ConsPlusNonformat"/>
        <w:jc w:val="right"/>
        <w:rPr>
          <w:rFonts w:ascii="Times New Roman" w:hAnsi="Times New Roman" w:cs="Times New Roman"/>
          <w:sz w:val="24"/>
          <w:szCs w:val="24"/>
          <w:u w:val="single"/>
        </w:rPr>
      </w:pPr>
      <w:r w:rsidRPr="005C7A7B">
        <w:rPr>
          <w:rFonts w:ascii="Times New Roman" w:hAnsi="Times New Roman" w:cs="Times New Roman"/>
          <w:sz w:val="24"/>
          <w:szCs w:val="24"/>
        </w:rPr>
        <w:t xml:space="preserve">                                  </w:t>
      </w:r>
      <w:r w:rsidRPr="005F3474">
        <w:rPr>
          <w:rFonts w:ascii="Times New Roman" w:hAnsi="Times New Roman" w:cs="Times New Roman"/>
          <w:sz w:val="24"/>
          <w:szCs w:val="24"/>
        </w:rPr>
        <w:t>____</w:t>
      </w:r>
      <w:r w:rsidR="005F3474" w:rsidRPr="005F3474">
        <w:rPr>
          <w:rFonts w:ascii="Times New Roman" w:hAnsi="Times New Roman" w:cs="Times New Roman"/>
          <w:sz w:val="24"/>
          <w:szCs w:val="24"/>
          <w:u w:val="single"/>
        </w:rPr>
        <w:t>________________________</w:t>
      </w:r>
      <w:r w:rsidRPr="005F3474">
        <w:rPr>
          <w:rFonts w:ascii="Times New Roman" w:hAnsi="Times New Roman" w:cs="Times New Roman"/>
          <w:sz w:val="24"/>
          <w:szCs w:val="24"/>
          <w:u w:val="single"/>
        </w:rPr>
        <w:t xml:space="preserve"> </w:t>
      </w:r>
    </w:p>
    <w:p w14:paraId="0BAED5F0" w14:textId="39662BD6" w:rsidR="007F067E" w:rsidRPr="005F3474" w:rsidRDefault="005F3474" w:rsidP="007F067E">
      <w:pPr>
        <w:pStyle w:val="ConsPlusNonformat"/>
        <w:jc w:val="right"/>
        <w:rPr>
          <w:rFonts w:ascii="Times New Roman" w:hAnsi="Times New Roman" w:cs="Times New Roman"/>
          <w:sz w:val="24"/>
          <w:szCs w:val="24"/>
          <w:u w:val="single"/>
        </w:rPr>
      </w:pPr>
      <w:r>
        <w:rPr>
          <w:rFonts w:ascii="Times New Roman" w:hAnsi="Times New Roman" w:cs="Times New Roman"/>
          <w:sz w:val="24"/>
          <w:szCs w:val="24"/>
          <w:u w:val="single"/>
        </w:rPr>
        <w:t>_____________________________</w:t>
      </w:r>
    </w:p>
    <w:p w14:paraId="4D520CF0" w14:textId="77777777" w:rsidR="007F067E"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w:t>
      </w:r>
    </w:p>
    <w:p w14:paraId="5FC7283B" w14:textId="77777777" w:rsidR="007F067E" w:rsidRPr="005C7A7B"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реквизиты документа, подтверждающего</w:t>
      </w:r>
    </w:p>
    <w:p w14:paraId="765F3F7D" w14:textId="77777777" w:rsidR="007F067E" w:rsidRPr="005C7A7B"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полномочия представителя</w:t>
      </w:r>
    </w:p>
    <w:p w14:paraId="3F13995E" w14:textId="77777777" w:rsidR="007F067E" w:rsidRPr="005C7A7B"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_________________________________________</w:t>
      </w:r>
    </w:p>
    <w:p w14:paraId="6DEF87D5" w14:textId="77777777" w:rsidR="007F067E" w:rsidRPr="005C7A7B"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Место нахождения, организационно-правовая</w:t>
      </w:r>
    </w:p>
    <w:p w14:paraId="193AEAAC" w14:textId="77777777" w:rsidR="007F067E" w:rsidRPr="005C7A7B"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форма, сведения о регистрации в ЕГРЮЛ</w:t>
      </w:r>
    </w:p>
    <w:p w14:paraId="0449785E" w14:textId="77777777" w:rsidR="007F067E" w:rsidRPr="005C7A7B"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(для юридических лиц)</w:t>
      </w:r>
    </w:p>
    <w:p w14:paraId="119B6440" w14:textId="77777777" w:rsidR="007F067E" w:rsidRPr="005C7A7B"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_________________________________________</w:t>
      </w:r>
    </w:p>
    <w:p w14:paraId="1161A446" w14:textId="77777777" w:rsidR="007F067E" w:rsidRPr="005C7A7B"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_________________________________________</w:t>
      </w:r>
    </w:p>
    <w:p w14:paraId="7CCA1AD2" w14:textId="26FAB58D" w:rsidR="007F067E" w:rsidRPr="00C86073" w:rsidRDefault="007F067E" w:rsidP="005F3474">
      <w:pPr>
        <w:pStyle w:val="ConsPlusNonformat"/>
        <w:jc w:val="right"/>
        <w:rPr>
          <w:rFonts w:ascii="Times New Roman" w:hAnsi="Times New Roman" w:cs="Times New Roman"/>
          <w:color w:val="C00000"/>
          <w:sz w:val="24"/>
          <w:szCs w:val="24"/>
        </w:rPr>
      </w:pPr>
      <w:r w:rsidRPr="005C7A7B">
        <w:rPr>
          <w:rFonts w:ascii="Times New Roman" w:hAnsi="Times New Roman" w:cs="Times New Roman"/>
          <w:sz w:val="24"/>
          <w:szCs w:val="24"/>
        </w:rPr>
        <w:t xml:space="preserve">                                  адрес почтовый </w:t>
      </w:r>
      <w:r w:rsidR="005F3474" w:rsidRPr="005F3474">
        <w:rPr>
          <w:rFonts w:ascii="Times New Roman" w:hAnsi="Times New Roman" w:cs="Times New Roman"/>
          <w:sz w:val="24"/>
          <w:szCs w:val="24"/>
        </w:rPr>
        <w:t>___________________________</w:t>
      </w:r>
    </w:p>
    <w:p w14:paraId="7073D43C" w14:textId="6B2EFDB7" w:rsidR="007F067E" w:rsidRPr="005C7A7B"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адрес эл. почты _________________________</w:t>
      </w:r>
    </w:p>
    <w:p w14:paraId="26A1FC02" w14:textId="6262CD49" w:rsidR="007F067E" w:rsidRPr="005C7A7B" w:rsidRDefault="007F067E" w:rsidP="007F067E">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телефон __</w:t>
      </w:r>
      <w:r w:rsidR="005F3474">
        <w:rPr>
          <w:rFonts w:ascii="Times New Roman" w:hAnsi="Times New Roman" w:cs="Times New Roman"/>
          <w:sz w:val="24"/>
          <w:szCs w:val="24"/>
        </w:rPr>
        <w:t>____________________</w:t>
      </w:r>
      <w:r w:rsidRPr="005C7A7B">
        <w:rPr>
          <w:rFonts w:ascii="Times New Roman" w:hAnsi="Times New Roman" w:cs="Times New Roman"/>
          <w:sz w:val="24"/>
          <w:szCs w:val="24"/>
        </w:rPr>
        <w:t>___________</w:t>
      </w:r>
    </w:p>
    <w:p w14:paraId="6D46FB46" w14:textId="77777777"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5722A789" w14:textId="77777777" w:rsidR="00E435DE" w:rsidRPr="002F264E"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67821D64" w14:textId="77777777" w:rsidR="00E435DE" w:rsidRDefault="00E435DE" w:rsidP="00E435D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14:paraId="05AE7161" w14:textId="77777777" w:rsidR="00E435DE" w:rsidRPr="00F74141" w:rsidRDefault="00E435DE" w:rsidP="00E435D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F74141">
        <w:rPr>
          <w:rFonts w:ascii="Times New Roman" w:hAnsi="Times New Roman" w:cs="Times New Roman"/>
          <w:sz w:val="24"/>
          <w:szCs w:val="24"/>
          <w:lang w:eastAsia="ru-RU"/>
        </w:rPr>
        <w:t>об исправлении  опечаток и</w:t>
      </w:r>
      <w:r>
        <w:rPr>
          <w:rFonts w:ascii="Times New Roman" w:hAnsi="Times New Roman" w:cs="Times New Roman"/>
          <w:sz w:val="24"/>
          <w:szCs w:val="24"/>
          <w:lang w:eastAsia="ru-RU"/>
        </w:rPr>
        <w:t>ли</w:t>
      </w:r>
      <w:r w:rsidRPr="00F74141">
        <w:rPr>
          <w:rFonts w:ascii="Times New Roman" w:hAnsi="Times New Roman" w:cs="Times New Roman"/>
          <w:sz w:val="24"/>
          <w:szCs w:val="24"/>
          <w:lang w:eastAsia="ru-RU"/>
        </w:rPr>
        <w:t xml:space="preserve"> ошибок </w:t>
      </w:r>
    </w:p>
    <w:p w14:paraId="104046DF" w14:textId="77777777" w:rsidR="005D7D08" w:rsidRDefault="005D7D08" w:rsidP="00E435D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
    <w:p w14:paraId="0CEB8812" w14:textId="77777777" w:rsidR="00571386" w:rsidRDefault="00E435DE" w:rsidP="00E435D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исправить следующие опечатки (ошибки)</w:t>
      </w:r>
    </w:p>
    <w:p w14:paraId="42CFD0B6" w14:textId="77777777" w:rsidR="00571386" w:rsidRDefault="00571386" w:rsidP="00E435D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
    <w:p w14:paraId="3986BC78" w14:textId="60428AE3" w:rsidR="00571386" w:rsidRPr="00571386" w:rsidRDefault="00801959" w:rsidP="00571386">
      <w:pPr>
        <w:suppressAutoHyphens w:val="0"/>
        <w:autoSpaceDE w:val="0"/>
        <w:autoSpaceDN w:val="0"/>
        <w:adjustRightInd w:val="0"/>
        <w:spacing w:after="0" w:line="240" w:lineRule="auto"/>
        <w:ind w:firstLine="708"/>
        <w:jc w:val="both"/>
        <w:rPr>
          <w:rFonts w:ascii="Times New Roman" w:hAnsi="Times New Roman" w:cs="Times New Roman"/>
          <w:iCs/>
          <w:sz w:val="24"/>
          <w:szCs w:val="24"/>
        </w:rPr>
      </w:pPr>
      <w:r>
        <w:rPr>
          <w:rFonts w:ascii="Times New Roman" w:hAnsi="Times New Roman" w:cs="Times New Roman"/>
          <w:sz w:val="24"/>
          <w:szCs w:val="24"/>
          <w:lang w:eastAsia="ru-RU"/>
        </w:rPr>
        <w:t>в</w:t>
      </w:r>
      <w:r w:rsidR="00571386" w:rsidRPr="00571386">
        <w:rPr>
          <w:rFonts w:ascii="Times New Roman" w:hAnsi="Times New Roman" w:cs="Times New Roman"/>
          <w:sz w:val="24"/>
          <w:szCs w:val="24"/>
          <w:lang w:eastAsia="ru-RU"/>
        </w:rPr>
        <w:t xml:space="preserve">  </w:t>
      </w:r>
      <w:r w:rsidR="00571386" w:rsidRPr="00571386">
        <w:rPr>
          <w:rFonts w:ascii="Times New Roman" w:hAnsi="Times New Roman" w:cs="Times New Roman"/>
          <w:iCs/>
          <w:sz w:val="24"/>
          <w:szCs w:val="24"/>
        </w:rPr>
        <w:t>разрешении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571386" w:rsidRPr="00571386">
        <w:rPr>
          <w:rFonts w:ascii="Times New Roman" w:hAnsi="Times New Roman" w:cs="Times New Roman"/>
          <w:sz w:val="24"/>
          <w:szCs w:val="24"/>
        </w:rPr>
        <w:t xml:space="preserve">  </w:t>
      </w:r>
      <w:proofErr w:type="gramStart"/>
      <w:r w:rsidR="00571386" w:rsidRPr="00571386">
        <w:rPr>
          <w:rFonts w:ascii="Times New Roman" w:hAnsi="Times New Roman" w:cs="Times New Roman"/>
          <w:sz w:val="24"/>
          <w:szCs w:val="24"/>
          <w:lang w:eastAsia="ru-RU"/>
        </w:rPr>
        <w:t>от</w:t>
      </w:r>
      <w:proofErr w:type="gramEnd"/>
      <w:r w:rsidR="00571386" w:rsidRPr="00571386">
        <w:rPr>
          <w:rFonts w:ascii="Times New Roman" w:hAnsi="Times New Roman" w:cs="Times New Roman"/>
          <w:sz w:val="24"/>
          <w:szCs w:val="24"/>
          <w:lang w:eastAsia="ru-RU"/>
        </w:rPr>
        <w:t>_</w:t>
      </w:r>
      <w:r w:rsidR="005F3474">
        <w:rPr>
          <w:rFonts w:ascii="Times New Roman" w:hAnsi="Times New Roman" w:cs="Times New Roman"/>
          <w:sz w:val="24"/>
          <w:szCs w:val="24"/>
          <w:u w:val="single"/>
          <w:lang w:eastAsia="ru-RU"/>
        </w:rPr>
        <w:t>_________</w:t>
      </w:r>
      <w:r w:rsidR="00571386" w:rsidRPr="00571386">
        <w:rPr>
          <w:rFonts w:ascii="Times New Roman" w:hAnsi="Times New Roman" w:cs="Times New Roman"/>
          <w:sz w:val="24"/>
          <w:szCs w:val="24"/>
          <w:lang w:eastAsia="ru-RU"/>
        </w:rPr>
        <w:t>_№_</w:t>
      </w:r>
      <w:r w:rsidR="005F3474">
        <w:rPr>
          <w:rFonts w:ascii="Times New Roman" w:hAnsi="Times New Roman" w:cs="Times New Roman"/>
          <w:sz w:val="24"/>
          <w:szCs w:val="24"/>
          <w:u w:val="single"/>
          <w:lang w:eastAsia="ru-RU"/>
        </w:rPr>
        <w:t>_____</w:t>
      </w:r>
      <w:r w:rsidR="00571386" w:rsidRPr="00571386">
        <w:rPr>
          <w:rFonts w:ascii="Times New Roman" w:hAnsi="Times New Roman" w:cs="Times New Roman"/>
          <w:sz w:val="24"/>
          <w:szCs w:val="24"/>
          <w:lang w:eastAsia="ru-RU"/>
        </w:rPr>
        <w:t>______</w:t>
      </w:r>
      <w:r w:rsidR="00571386" w:rsidRPr="00571386">
        <w:rPr>
          <w:rFonts w:ascii="Times New Roman" w:hAnsi="Times New Roman" w:cs="Times New Roman"/>
          <w:iCs/>
          <w:sz w:val="24"/>
          <w:szCs w:val="24"/>
        </w:rPr>
        <w:t>;</w:t>
      </w:r>
    </w:p>
    <w:p w14:paraId="00F92615" w14:textId="0686FAB7" w:rsidR="00571386" w:rsidRPr="005F3474" w:rsidRDefault="00571386" w:rsidP="00801959">
      <w:pPr>
        <w:suppressAutoHyphens w:val="0"/>
        <w:autoSpaceDE w:val="0"/>
        <w:autoSpaceDN w:val="0"/>
        <w:adjustRightInd w:val="0"/>
        <w:spacing w:after="0" w:line="240" w:lineRule="auto"/>
        <w:ind w:firstLine="708"/>
        <w:jc w:val="both"/>
        <w:rPr>
          <w:iCs/>
          <w:sz w:val="24"/>
          <w:szCs w:val="24"/>
        </w:rPr>
      </w:pPr>
      <w:r w:rsidRPr="00571386">
        <w:rPr>
          <w:rFonts w:ascii="Times New Roman" w:hAnsi="Times New Roman" w:cs="Times New Roman"/>
          <w:iCs/>
          <w:sz w:val="24"/>
          <w:szCs w:val="24"/>
        </w:rPr>
        <w:t xml:space="preserve">в </w:t>
      </w:r>
      <w:r w:rsidRPr="00571386">
        <w:rPr>
          <w:rFonts w:ascii="Times New Roman" w:hAnsi="Times New Roman" w:cs="Times New Roman"/>
          <w:sz w:val="24"/>
        </w:rPr>
        <w:t>решении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Pr="00571386">
        <w:rPr>
          <w:rFonts w:ascii="Times New Roman" w:hAnsi="Times New Roman" w:cs="Times New Roman"/>
          <w:sz w:val="24"/>
          <w:szCs w:val="24"/>
        </w:rPr>
        <w:t xml:space="preserve">  </w:t>
      </w:r>
      <w:proofErr w:type="gramStart"/>
      <w:r w:rsidRPr="00571386">
        <w:rPr>
          <w:rFonts w:ascii="Times New Roman" w:hAnsi="Times New Roman" w:cs="Times New Roman"/>
          <w:sz w:val="24"/>
          <w:szCs w:val="24"/>
          <w:lang w:eastAsia="ru-RU"/>
        </w:rPr>
        <w:t>от</w:t>
      </w:r>
      <w:proofErr w:type="gramEnd"/>
      <w:r w:rsidR="007F067E">
        <w:rPr>
          <w:rFonts w:ascii="Times New Roman" w:hAnsi="Times New Roman" w:cs="Times New Roman"/>
          <w:sz w:val="24"/>
          <w:szCs w:val="24"/>
          <w:lang w:eastAsia="ru-RU"/>
        </w:rPr>
        <w:t xml:space="preserve"> </w:t>
      </w:r>
      <w:r w:rsidR="005F3474">
        <w:rPr>
          <w:rFonts w:ascii="Times New Roman" w:hAnsi="Times New Roman" w:cs="Times New Roman"/>
          <w:sz w:val="24"/>
          <w:szCs w:val="24"/>
          <w:u w:val="single"/>
          <w:lang w:eastAsia="ru-RU"/>
        </w:rPr>
        <w:t>_______________</w:t>
      </w:r>
    </w:p>
    <w:p w14:paraId="7136A8FA" w14:textId="77777777" w:rsidR="00E435DE" w:rsidRPr="00F74141"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b"/>
        <w:tblW w:w="0" w:type="auto"/>
        <w:tblLook w:val="04A0" w:firstRow="1" w:lastRow="0" w:firstColumn="1" w:lastColumn="0" w:noHBand="0" w:noVBand="1"/>
      </w:tblPr>
      <w:tblGrid>
        <w:gridCol w:w="534"/>
        <w:gridCol w:w="2976"/>
        <w:gridCol w:w="2977"/>
        <w:gridCol w:w="2835"/>
      </w:tblGrid>
      <w:tr w:rsidR="00E435DE" w:rsidRPr="00F74141" w14:paraId="7F5F7416" w14:textId="77777777" w:rsidTr="00097877">
        <w:tc>
          <w:tcPr>
            <w:tcW w:w="534" w:type="dxa"/>
          </w:tcPr>
          <w:p w14:paraId="58FD653F" w14:textId="77777777" w:rsidR="00E435DE" w:rsidRPr="00F74141"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w:t>
            </w:r>
          </w:p>
        </w:tc>
        <w:tc>
          <w:tcPr>
            <w:tcW w:w="2976" w:type="dxa"/>
          </w:tcPr>
          <w:p w14:paraId="0C2212F5" w14:textId="77777777" w:rsidR="00E435DE" w:rsidRPr="00F74141" w:rsidRDefault="00E435DE" w:rsidP="0057138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Данные (сведения), указанные в </w:t>
            </w:r>
            <w:r w:rsidR="00002327">
              <w:rPr>
                <w:rFonts w:ascii="Times New Roman" w:hAnsi="Times New Roman" w:cs="Times New Roman"/>
                <w:sz w:val="24"/>
                <w:szCs w:val="24"/>
                <w:lang w:eastAsia="ru-RU"/>
              </w:rPr>
              <w:t>разрешении (решении)</w:t>
            </w:r>
          </w:p>
        </w:tc>
        <w:tc>
          <w:tcPr>
            <w:tcW w:w="2977" w:type="dxa"/>
          </w:tcPr>
          <w:p w14:paraId="123DF827" w14:textId="77777777" w:rsidR="00E435DE" w:rsidRPr="00F74141" w:rsidRDefault="00E435DE" w:rsidP="0000232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Данные (сведения), которые необходимо указать в </w:t>
            </w:r>
            <w:r w:rsidR="00571386">
              <w:rPr>
                <w:rFonts w:ascii="Times New Roman" w:hAnsi="Times New Roman" w:cs="Times New Roman"/>
                <w:sz w:val="24"/>
                <w:szCs w:val="24"/>
                <w:lang w:eastAsia="ru-RU"/>
              </w:rPr>
              <w:t>разрешении (решении)</w:t>
            </w:r>
          </w:p>
        </w:tc>
        <w:tc>
          <w:tcPr>
            <w:tcW w:w="2835" w:type="dxa"/>
          </w:tcPr>
          <w:p w14:paraId="50379517" w14:textId="5EFAA438" w:rsidR="00E435DE" w:rsidRPr="00F74141" w:rsidRDefault="00E435DE" w:rsidP="007F067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Обоснование с указанием реквизита(</w:t>
            </w:r>
            <w:proofErr w:type="spellStart"/>
            <w:r w:rsidRPr="00F74141">
              <w:rPr>
                <w:rFonts w:ascii="Times New Roman" w:hAnsi="Times New Roman" w:cs="Times New Roman"/>
                <w:sz w:val="24"/>
                <w:szCs w:val="24"/>
                <w:lang w:eastAsia="ru-RU"/>
              </w:rPr>
              <w:t>ов</w:t>
            </w:r>
            <w:proofErr w:type="spellEnd"/>
            <w:r w:rsidRPr="00F74141">
              <w:rPr>
                <w:rFonts w:ascii="Times New Roman" w:hAnsi="Times New Roman" w:cs="Times New Roman"/>
                <w:sz w:val="24"/>
                <w:szCs w:val="24"/>
                <w:lang w:eastAsia="ru-RU"/>
              </w:rPr>
              <w:t>) документа(</w:t>
            </w:r>
            <w:proofErr w:type="spellStart"/>
            <w:r w:rsidRPr="00F74141">
              <w:rPr>
                <w:rFonts w:ascii="Times New Roman" w:hAnsi="Times New Roman" w:cs="Times New Roman"/>
                <w:sz w:val="24"/>
                <w:szCs w:val="24"/>
                <w:lang w:eastAsia="ru-RU"/>
              </w:rPr>
              <w:t>ов</w:t>
            </w:r>
            <w:proofErr w:type="spellEnd"/>
            <w:r w:rsidRPr="00F74141">
              <w:rPr>
                <w:rFonts w:ascii="Times New Roman" w:hAnsi="Times New Roman" w:cs="Times New Roman"/>
                <w:sz w:val="24"/>
                <w:szCs w:val="24"/>
                <w:lang w:eastAsia="ru-RU"/>
              </w:rPr>
              <w:t xml:space="preserve">), на основании которых </w:t>
            </w:r>
            <w:r w:rsidRPr="00F74141">
              <w:rPr>
                <w:rFonts w:ascii="Times New Roman" w:hAnsi="Times New Roman" w:cs="Times New Roman"/>
                <w:sz w:val="24"/>
                <w:szCs w:val="24"/>
                <w:lang w:eastAsia="ru-RU"/>
              </w:rPr>
              <w:lastRenderedPageBreak/>
              <w:t xml:space="preserve">принималось </w:t>
            </w:r>
            <w:r w:rsidR="00571386">
              <w:rPr>
                <w:rFonts w:ascii="Times New Roman" w:hAnsi="Times New Roman" w:cs="Times New Roman"/>
                <w:sz w:val="24"/>
                <w:szCs w:val="24"/>
                <w:lang w:eastAsia="ru-RU"/>
              </w:rPr>
              <w:t>разрешение (решение)</w:t>
            </w:r>
          </w:p>
        </w:tc>
      </w:tr>
      <w:tr w:rsidR="00E435DE" w14:paraId="52397017" w14:textId="77777777" w:rsidTr="00097877">
        <w:tc>
          <w:tcPr>
            <w:tcW w:w="534" w:type="dxa"/>
          </w:tcPr>
          <w:p w14:paraId="0BF55CF1" w14:textId="77777777"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2976" w:type="dxa"/>
          </w:tcPr>
          <w:p w14:paraId="5EFB4139" w14:textId="401663C8" w:rsidR="00E435DE" w:rsidRPr="007F067E" w:rsidRDefault="00E435DE" w:rsidP="00097877">
            <w:pPr>
              <w:suppressAutoHyphens w:val="0"/>
              <w:autoSpaceDE w:val="0"/>
              <w:autoSpaceDN w:val="0"/>
              <w:adjustRightInd w:val="0"/>
              <w:spacing w:after="0" w:line="240" w:lineRule="auto"/>
              <w:jc w:val="both"/>
              <w:rPr>
                <w:rFonts w:ascii="Times New Roman" w:hAnsi="Times New Roman" w:cs="Times New Roman"/>
                <w:color w:val="C00000"/>
                <w:sz w:val="24"/>
                <w:szCs w:val="24"/>
                <w:lang w:eastAsia="ru-RU"/>
              </w:rPr>
            </w:pPr>
          </w:p>
        </w:tc>
        <w:tc>
          <w:tcPr>
            <w:tcW w:w="2977" w:type="dxa"/>
          </w:tcPr>
          <w:p w14:paraId="6801FFF8" w14:textId="386CC6E0" w:rsidR="00E435DE" w:rsidRPr="007F067E" w:rsidRDefault="00E435DE" w:rsidP="00097877">
            <w:pPr>
              <w:suppressAutoHyphens w:val="0"/>
              <w:autoSpaceDE w:val="0"/>
              <w:autoSpaceDN w:val="0"/>
              <w:adjustRightInd w:val="0"/>
              <w:spacing w:after="0" w:line="240" w:lineRule="auto"/>
              <w:jc w:val="both"/>
              <w:rPr>
                <w:rFonts w:ascii="Times New Roman" w:hAnsi="Times New Roman" w:cs="Times New Roman"/>
                <w:color w:val="C00000"/>
                <w:sz w:val="24"/>
                <w:szCs w:val="24"/>
                <w:lang w:eastAsia="ru-RU"/>
              </w:rPr>
            </w:pPr>
          </w:p>
        </w:tc>
        <w:tc>
          <w:tcPr>
            <w:tcW w:w="2835" w:type="dxa"/>
          </w:tcPr>
          <w:p w14:paraId="2FC5CC40" w14:textId="034CE7FF" w:rsidR="00E435DE" w:rsidRPr="007F067E" w:rsidRDefault="00E435DE" w:rsidP="00097877">
            <w:pPr>
              <w:suppressAutoHyphens w:val="0"/>
              <w:autoSpaceDE w:val="0"/>
              <w:autoSpaceDN w:val="0"/>
              <w:adjustRightInd w:val="0"/>
              <w:spacing w:after="0" w:line="240" w:lineRule="auto"/>
              <w:jc w:val="both"/>
              <w:rPr>
                <w:rFonts w:ascii="Times New Roman" w:hAnsi="Times New Roman" w:cs="Times New Roman"/>
                <w:color w:val="C00000"/>
                <w:sz w:val="24"/>
                <w:szCs w:val="24"/>
                <w:lang w:eastAsia="ru-RU"/>
              </w:rPr>
            </w:pPr>
          </w:p>
        </w:tc>
      </w:tr>
    </w:tbl>
    <w:p w14:paraId="008E0F15" w14:textId="77777777"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64E53B3E" w14:textId="77777777" w:rsidR="00571386" w:rsidRPr="00571386" w:rsidRDefault="00E435DE" w:rsidP="00571386">
      <w:pPr>
        <w:suppressAutoHyphens w:val="0"/>
        <w:autoSpaceDE w:val="0"/>
        <w:autoSpaceDN w:val="0"/>
        <w:adjustRightInd w:val="0"/>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lang w:eastAsia="ru-RU"/>
        </w:rPr>
        <w:t xml:space="preserve">и направить </w:t>
      </w:r>
      <w:r w:rsidR="00571386">
        <w:rPr>
          <w:rFonts w:ascii="Times New Roman" w:hAnsi="Times New Roman" w:cs="Times New Roman"/>
          <w:sz w:val="24"/>
          <w:szCs w:val="24"/>
          <w:lang w:eastAsia="ru-RU"/>
        </w:rPr>
        <w:t xml:space="preserve"> </w:t>
      </w:r>
      <w:r w:rsidR="00571386" w:rsidRPr="00571386">
        <w:rPr>
          <w:rFonts w:ascii="Times New Roman" w:hAnsi="Times New Roman" w:cs="Times New Roman"/>
          <w:iCs/>
          <w:sz w:val="24"/>
          <w:szCs w:val="24"/>
        </w:rPr>
        <w:t>разрешени</w:t>
      </w:r>
      <w:r w:rsidR="00571386">
        <w:rPr>
          <w:rFonts w:ascii="Times New Roman" w:hAnsi="Times New Roman" w:cs="Times New Roman"/>
          <w:iCs/>
          <w:sz w:val="24"/>
          <w:szCs w:val="24"/>
        </w:rPr>
        <w:t>е</w:t>
      </w:r>
      <w:r w:rsidR="00571386" w:rsidRPr="00571386">
        <w:rPr>
          <w:rFonts w:ascii="Times New Roman" w:hAnsi="Times New Roman" w:cs="Times New Roman"/>
          <w:iCs/>
          <w:sz w:val="24"/>
          <w:szCs w:val="24"/>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571386" w:rsidRPr="00571386">
        <w:rPr>
          <w:rFonts w:ascii="Times New Roman" w:hAnsi="Times New Roman" w:cs="Times New Roman"/>
          <w:sz w:val="24"/>
          <w:szCs w:val="24"/>
        </w:rPr>
        <w:t xml:space="preserve">  </w:t>
      </w:r>
    </w:p>
    <w:p w14:paraId="491EB694" w14:textId="77777777" w:rsidR="00571386" w:rsidRPr="00571386" w:rsidRDefault="00571386" w:rsidP="0057138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71386">
        <w:rPr>
          <w:rFonts w:ascii="Times New Roman" w:hAnsi="Times New Roman" w:cs="Times New Roman"/>
          <w:sz w:val="24"/>
        </w:rPr>
        <w:t>решени</w:t>
      </w:r>
      <w:r>
        <w:rPr>
          <w:rFonts w:ascii="Times New Roman" w:hAnsi="Times New Roman" w:cs="Times New Roman"/>
          <w:sz w:val="24"/>
        </w:rPr>
        <w:t>е</w:t>
      </w:r>
      <w:r w:rsidRPr="00571386">
        <w:rPr>
          <w:rFonts w:ascii="Times New Roman" w:hAnsi="Times New Roman" w:cs="Times New Roman"/>
          <w:sz w:val="24"/>
        </w:rPr>
        <w:t xml:space="preserve">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Pr="00571386">
        <w:rPr>
          <w:rFonts w:ascii="Times New Roman" w:hAnsi="Times New Roman" w:cs="Times New Roman"/>
          <w:sz w:val="24"/>
          <w:szCs w:val="24"/>
        </w:rPr>
        <w:t xml:space="preserve">  </w:t>
      </w:r>
    </w:p>
    <w:p w14:paraId="3A4F3723" w14:textId="77777777"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 указанием верных данных.</w:t>
      </w:r>
    </w:p>
    <w:p w14:paraId="0C031EB9" w14:textId="77777777"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6EBE4CFC" w14:textId="77777777"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tbl>
      <w:tblPr>
        <w:tblStyle w:val="ab"/>
        <w:tblW w:w="9464" w:type="dxa"/>
        <w:tblLook w:val="04A0" w:firstRow="1" w:lastRow="0" w:firstColumn="1" w:lastColumn="0" w:noHBand="0" w:noVBand="1"/>
      </w:tblPr>
      <w:tblGrid>
        <w:gridCol w:w="8897"/>
        <w:gridCol w:w="567"/>
      </w:tblGrid>
      <w:tr w:rsidR="00E435DE" w14:paraId="1018815A" w14:textId="77777777" w:rsidTr="00097877">
        <w:trPr>
          <w:trHeight w:val="404"/>
        </w:trPr>
        <w:tc>
          <w:tcPr>
            <w:tcW w:w="8897" w:type="dxa"/>
          </w:tcPr>
          <w:p w14:paraId="159C5F14" w14:textId="77777777" w:rsidR="00E435DE" w:rsidRDefault="00E435DE" w:rsidP="0009787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2AF83BBD" w14:textId="77777777" w:rsidR="00E435DE" w:rsidRDefault="00E435DE" w:rsidP="0009787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E435DE" w14:paraId="0B9AEE57" w14:textId="77777777" w:rsidTr="00097877">
        <w:tc>
          <w:tcPr>
            <w:tcW w:w="8897" w:type="dxa"/>
          </w:tcPr>
          <w:p w14:paraId="17271C4F" w14:textId="77777777"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14:paraId="5275C888" w14:textId="35FEC96C" w:rsidR="00E435DE" w:rsidRPr="00503196" w:rsidRDefault="00E435DE" w:rsidP="00097877">
            <w:pPr>
              <w:suppressAutoHyphens w:val="0"/>
              <w:autoSpaceDE w:val="0"/>
              <w:autoSpaceDN w:val="0"/>
              <w:adjustRightInd w:val="0"/>
              <w:spacing w:after="0" w:line="240" w:lineRule="auto"/>
              <w:jc w:val="both"/>
              <w:rPr>
                <w:rFonts w:ascii="Times New Roman" w:hAnsi="Times New Roman" w:cs="Times New Roman"/>
                <w:color w:val="C00000"/>
                <w:sz w:val="24"/>
                <w:szCs w:val="24"/>
                <w:lang w:eastAsia="ru-RU"/>
              </w:rPr>
            </w:pPr>
          </w:p>
        </w:tc>
      </w:tr>
      <w:tr w:rsidR="00E435DE" w14:paraId="3AC841D7" w14:textId="77777777" w:rsidTr="00097877">
        <w:tc>
          <w:tcPr>
            <w:tcW w:w="8897" w:type="dxa"/>
          </w:tcPr>
          <w:p w14:paraId="51B6266B" w14:textId="77777777"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567" w:type="dxa"/>
          </w:tcPr>
          <w:p w14:paraId="53ECB428" w14:textId="77777777"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2F92B0BE" w14:textId="77777777"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14:paraId="2993487C" w14:textId="77777777"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12508043" w14:textId="77777777" w:rsidR="00E435DE" w:rsidRPr="00F74141"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14:paraId="35553B32" w14:textId="77777777"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Style w:val="ab"/>
        <w:tblW w:w="9464" w:type="dxa"/>
        <w:tblLook w:val="04A0" w:firstRow="1" w:lastRow="0" w:firstColumn="1" w:lastColumn="0" w:noHBand="0" w:noVBand="1"/>
      </w:tblPr>
      <w:tblGrid>
        <w:gridCol w:w="8897"/>
        <w:gridCol w:w="567"/>
      </w:tblGrid>
      <w:tr w:rsidR="00E435DE" w14:paraId="44F6C196" w14:textId="77777777" w:rsidTr="00097877">
        <w:trPr>
          <w:trHeight w:val="404"/>
        </w:trPr>
        <w:tc>
          <w:tcPr>
            <w:tcW w:w="8897" w:type="dxa"/>
          </w:tcPr>
          <w:p w14:paraId="21CCB120" w14:textId="77777777" w:rsidR="00E435DE" w:rsidRDefault="00E435DE" w:rsidP="0009787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14:paraId="44B3E8CC" w14:textId="0A81FEF1" w:rsidR="00E435DE" w:rsidRPr="00503196" w:rsidRDefault="00E435DE" w:rsidP="00097877">
            <w:pPr>
              <w:suppressAutoHyphens w:val="0"/>
              <w:autoSpaceDE w:val="0"/>
              <w:autoSpaceDN w:val="0"/>
              <w:adjustRightInd w:val="0"/>
              <w:spacing w:after="0" w:line="240" w:lineRule="auto"/>
              <w:ind w:right="-3654"/>
              <w:jc w:val="both"/>
              <w:rPr>
                <w:rFonts w:ascii="Times New Roman" w:hAnsi="Times New Roman" w:cs="Times New Roman"/>
                <w:color w:val="C00000"/>
                <w:sz w:val="24"/>
                <w:szCs w:val="24"/>
                <w:lang w:eastAsia="ru-RU"/>
              </w:rPr>
            </w:pPr>
          </w:p>
        </w:tc>
      </w:tr>
      <w:tr w:rsidR="00E435DE" w14:paraId="791E9C3F" w14:textId="77777777" w:rsidTr="00097877">
        <w:trPr>
          <w:trHeight w:val="404"/>
        </w:trPr>
        <w:tc>
          <w:tcPr>
            <w:tcW w:w="8897" w:type="dxa"/>
          </w:tcPr>
          <w:p w14:paraId="496D6B69" w14:textId="77777777" w:rsidR="00E435DE" w:rsidRDefault="00E435DE" w:rsidP="0009787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в Личный кабинет на ЕПГУ/РПГУ</w:t>
            </w:r>
          </w:p>
        </w:tc>
        <w:tc>
          <w:tcPr>
            <w:tcW w:w="567" w:type="dxa"/>
          </w:tcPr>
          <w:p w14:paraId="05BE85C5" w14:textId="77777777" w:rsidR="00E435DE" w:rsidRDefault="00E435DE" w:rsidP="0009787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E435DE" w14:paraId="7C2286F4" w14:textId="77777777" w:rsidTr="00097877">
        <w:tc>
          <w:tcPr>
            <w:tcW w:w="8897" w:type="dxa"/>
          </w:tcPr>
          <w:p w14:paraId="265D1A3E" w14:textId="77777777"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Направления рассылки  по сети подвижной радиотелефонной связи </w:t>
            </w:r>
            <w:proofErr w:type="gramStart"/>
            <w:r>
              <w:rPr>
                <w:rFonts w:ascii="Times New Roman" w:hAnsi="Times New Roman" w:cs="Times New Roman"/>
                <w:sz w:val="24"/>
                <w:szCs w:val="24"/>
                <w:lang w:eastAsia="ru-RU"/>
              </w:rPr>
              <w:t>коротких</w:t>
            </w:r>
            <w:proofErr w:type="gramEnd"/>
            <w:r>
              <w:rPr>
                <w:rFonts w:ascii="Times New Roman" w:hAnsi="Times New Roman" w:cs="Times New Roman"/>
                <w:sz w:val="24"/>
                <w:szCs w:val="24"/>
                <w:lang w:eastAsia="ru-RU"/>
              </w:rPr>
              <w:t xml:space="preserve"> текстовых смс-сообщений</w:t>
            </w:r>
          </w:p>
        </w:tc>
        <w:tc>
          <w:tcPr>
            <w:tcW w:w="567" w:type="dxa"/>
          </w:tcPr>
          <w:p w14:paraId="5CC49204" w14:textId="77777777"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53A0473C" w14:textId="77777777"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14:paraId="46D9A7BB" w14:textId="77777777" w:rsidR="00E435DE" w:rsidRPr="00176221" w:rsidRDefault="00E435DE" w:rsidP="00E435DE">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76221">
        <w:rPr>
          <w:rFonts w:ascii="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27049018" w14:textId="77777777"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0"/>
          <w:szCs w:val="24"/>
          <w:lang w:eastAsia="ru-RU"/>
        </w:rPr>
      </w:pPr>
    </w:p>
    <w:p w14:paraId="7518B66B" w14:textId="77777777"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0"/>
          <w:szCs w:val="24"/>
          <w:lang w:eastAsia="ru-RU"/>
        </w:rPr>
      </w:pPr>
    </w:p>
    <w:p w14:paraId="501B0E92" w14:textId="77777777" w:rsidR="00E435DE" w:rsidRPr="00B267E2" w:rsidRDefault="00E435DE" w:rsidP="00E435DE">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ab/>
      </w:r>
      <w:r>
        <w:rPr>
          <w:rFonts w:ascii="Times New Roman" w:hAnsi="Times New Roman" w:cs="Times New Roman"/>
          <w:sz w:val="20"/>
          <w:szCs w:val="24"/>
          <w:lang w:eastAsia="ru-RU"/>
        </w:rPr>
        <w:tab/>
      </w:r>
      <w:r>
        <w:rPr>
          <w:rFonts w:ascii="Times New Roman" w:hAnsi="Times New Roman" w:cs="Times New Roman"/>
          <w:sz w:val="20"/>
          <w:szCs w:val="24"/>
          <w:lang w:eastAsia="ru-RU"/>
        </w:rPr>
        <w:tab/>
      </w:r>
      <w:r>
        <w:rPr>
          <w:rFonts w:ascii="Times New Roman" w:hAnsi="Times New Roman" w:cs="Times New Roman"/>
          <w:sz w:val="20"/>
          <w:szCs w:val="24"/>
          <w:lang w:eastAsia="ru-RU"/>
        </w:rPr>
        <w:tab/>
      </w:r>
    </w:p>
    <w:p w14:paraId="390ADFDD" w14:textId="77777777"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14:paraId="713AFF8B" w14:textId="77777777" w:rsidR="00E435DE" w:rsidRPr="002F264E"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7F6A64AA" w14:textId="77777777" w:rsidR="00E435DE" w:rsidRPr="0092436E" w:rsidRDefault="00E435DE" w:rsidP="00E435DE">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r>
        <w:rPr>
          <w:rFonts w:ascii="Times New Roman" w:hAnsi="Times New Roman" w:cs="Times New Roman"/>
          <w:sz w:val="20"/>
          <w:szCs w:val="24"/>
          <w:lang w:eastAsia="ru-RU"/>
        </w:rPr>
        <w:tab/>
      </w:r>
      <w:r>
        <w:rPr>
          <w:rFonts w:ascii="Times New Roman" w:hAnsi="Times New Roman" w:cs="Times New Roman"/>
          <w:sz w:val="20"/>
          <w:szCs w:val="24"/>
          <w:lang w:eastAsia="ru-RU"/>
        </w:rPr>
        <w:tab/>
        <w:t>(</w:t>
      </w:r>
      <w:r w:rsidRPr="0092436E">
        <w:rPr>
          <w:rFonts w:ascii="Times New Roman" w:eastAsia="Times New Roman" w:hAnsi="Times New Roman" w:cs="Times New Roman"/>
          <w:sz w:val="20"/>
          <w:szCs w:val="24"/>
          <w:lang w:eastAsia="ru-RU"/>
        </w:rPr>
        <w:t>ФИО и должность представителя ЮЛ;</w:t>
      </w:r>
    </w:p>
    <w:p w14:paraId="2FA4C0A0" w14:textId="77777777" w:rsidR="00E435DE" w:rsidRPr="0092436E" w:rsidRDefault="00E435DE" w:rsidP="00E435DE">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ФИО физического лица либо его представителя)</w:t>
      </w:r>
    </w:p>
    <w:p w14:paraId="5E7E7F22" w14:textId="77777777"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0"/>
          <w:szCs w:val="24"/>
          <w:lang w:eastAsia="ru-RU"/>
        </w:rPr>
      </w:pPr>
    </w:p>
    <w:p w14:paraId="35E0205B" w14:textId="77777777" w:rsidR="00E435DE" w:rsidRDefault="00E435DE" w:rsidP="00E435DE">
      <w:pPr>
        <w:suppressAutoHyphens w:val="0"/>
        <w:autoSpaceDE w:val="0"/>
        <w:autoSpaceDN w:val="0"/>
        <w:adjustRightInd w:val="0"/>
        <w:spacing w:after="0" w:line="240" w:lineRule="auto"/>
        <w:rPr>
          <w:rFonts w:ascii="Times New Roman" w:hAnsi="Times New Roman" w:cs="Times New Roman"/>
          <w:sz w:val="20"/>
          <w:szCs w:val="20"/>
          <w:lang w:eastAsia="ru-RU"/>
        </w:rPr>
      </w:pPr>
    </w:p>
    <w:p w14:paraId="72461733" w14:textId="77777777" w:rsidR="00E435DE" w:rsidRDefault="00E435DE" w:rsidP="00E435DE">
      <w:pPr>
        <w:suppressAutoHyphens w:val="0"/>
        <w:autoSpaceDE w:val="0"/>
        <w:autoSpaceDN w:val="0"/>
        <w:adjustRightInd w:val="0"/>
        <w:spacing w:after="0" w:line="240" w:lineRule="auto"/>
        <w:rPr>
          <w:rFonts w:ascii="Times New Roman" w:hAnsi="Times New Roman" w:cs="Times New Roman"/>
          <w:sz w:val="20"/>
          <w:szCs w:val="20"/>
          <w:lang w:eastAsia="ru-RU"/>
        </w:rPr>
      </w:pPr>
    </w:p>
    <w:p w14:paraId="05F4FF0F" w14:textId="77777777" w:rsidR="00E435DE" w:rsidRDefault="00E435DE" w:rsidP="00E435DE">
      <w:pPr>
        <w:shd w:val="clear" w:color="auto" w:fill="FFFFFF"/>
        <w:spacing w:after="0" w:line="240" w:lineRule="auto"/>
        <w:ind w:firstLine="567"/>
        <w:jc w:val="right"/>
        <w:rPr>
          <w:rFonts w:ascii="Times New Roman" w:hAnsi="Times New Roman"/>
          <w:bCs/>
          <w:sz w:val="24"/>
          <w:szCs w:val="24"/>
        </w:rPr>
      </w:pPr>
    </w:p>
    <w:p w14:paraId="22E99BEC" w14:textId="429934BB" w:rsidR="00E435DE" w:rsidRDefault="00E435DE" w:rsidP="00E435DE">
      <w:pPr>
        <w:shd w:val="clear" w:color="auto" w:fill="FFFFFF"/>
        <w:spacing w:after="0" w:line="240" w:lineRule="auto"/>
        <w:ind w:firstLine="567"/>
        <w:jc w:val="center"/>
        <w:rPr>
          <w:rFonts w:ascii="Times New Roman" w:hAnsi="Times New Roman"/>
          <w:bCs/>
          <w:sz w:val="24"/>
          <w:szCs w:val="24"/>
        </w:rPr>
      </w:pPr>
    </w:p>
    <w:p w14:paraId="0A88AFD8" w14:textId="38CEB701" w:rsidR="00C44174" w:rsidRDefault="00C44174" w:rsidP="00E435DE">
      <w:pPr>
        <w:shd w:val="clear" w:color="auto" w:fill="FFFFFF"/>
        <w:spacing w:after="0" w:line="240" w:lineRule="auto"/>
        <w:ind w:firstLine="567"/>
        <w:jc w:val="center"/>
        <w:rPr>
          <w:rFonts w:ascii="Times New Roman" w:hAnsi="Times New Roman"/>
          <w:bCs/>
          <w:sz w:val="24"/>
          <w:szCs w:val="24"/>
        </w:rPr>
      </w:pPr>
    </w:p>
    <w:p w14:paraId="6D4F6A6A" w14:textId="1AB26889" w:rsidR="00C44174" w:rsidRDefault="00C44174" w:rsidP="00E435DE">
      <w:pPr>
        <w:shd w:val="clear" w:color="auto" w:fill="FFFFFF"/>
        <w:spacing w:after="0" w:line="240" w:lineRule="auto"/>
        <w:ind w:firstLine="567"/>
        <w:jc w:val="center"/>
        <w:rPr>
          <w:rFonts w:ascii="Times New Roman" w:hAnsi="Times New Roman"/>
          <w:bCs/>
          <w:sz w:val="24"/>
          <w:szCs w:val="24"/>
        </w:rPr>
      </w:pPr>
    </w:p>
    <w:p w14:paraId="49610558" w14:textId="2A16D5F0" w:rsidR="00C44174" w:rsidRDefault="00C44174" w:rsidP="00E435DE">
      <w:pPr>
        <w:shd w:val="clear" w:color="auto" w:fill="FFFFFF"/>
        <w:spacing w:after="0" w:line="240" w:lineRule="auto"/>
        <w:ind w:firstLine="567"/>
        <w:jc w:val="center"/>
        <w:rPr>
          <w:rFonts w:ascii="Times New Roman" w:hAnsi="Times New Roman"/>
          <w:bCs/>
          <w:sz w:val="24"/>
          <w:szCs w:val="24"/>
        </w:rPr>
      </w:pPr>
    </w:p>
    <w:p w14:paraId="491A3147" w14:textId="0CE14983" w:rsidR="00C44174" w:rsidRDefault="00C44174" w:rsidP="00E435DE">
      <w:pPr>
        <w:shd w:val="clear" w:color="auto" w:fill="FFFFFF"/>
        <w:spacing w:after="0" w:line="240" w:lineRule="auto"/>
        <w:ind w:firstLine="567"/>
        <w:jc w:val="center"/>
        <w:rPr>
          <w:rFonts w:ascii="Times New Roman" w:hAnsi="Times New Roman"/>
          <w:bCs/>
          <w:sz w:val="24"/>
          <w:szCs w:val="24"/>
        </w:rPr>
      </w:pPr>
    </w:p>
    <w:p w14:paraId="39CDDC77" w14:textId="381E1AB3" w:rsidR="00C44174" w:rsidRDefault="00C44174" w:rsidP="00E435DE">
      <w:pPr>
        <w:shd w:val="clear" w:color="auto" w:fill="FFFFFF"/>
        <w:spacing w:after="0" w:line="240" w:lineRule="auto"/>
        <w:ind w:firstLine="567"/>
        <w:jc w:val="center"/>
        <w:rPr>
          <w:rFonts w:ascii="Times New Roman" w:hAnsi="Times New Roman"/>
          <w:bCs/>
          <w:sz w:val="24"/>
          <w:szCs w:val="24"/>
        </w:rPr>
      </w:pPr>
    </w:p>
    <w:p w14:paraId="75F312E0" w14:textId="09281104" w:rsidR="005F3474" w:rsidRDefault="005F3474" w:rsidP="00E435DE">
      <w:pPr>
        <w:shd w:val="clear" w:color="auto" w:fill="FFFFFF"/>
        <w:spacing w:after="0" w:line="240" w:lineRule="auto"/>
        <w:ind w:firstLine="567"/>
        <w:jc w:val="center"/>
        <w:rPr>
          <w:rFonts w:ascii="Times New Roman" w:hAnsi="Times New Roman"/>
          <w:bCs/>
          <w:sz w:val="24"/>
          <w:szCs w:val="24"/>
        </w:rPr>
      </w:pPr>
    </w:p>
    <w:p w14:paraId="612180D2" w14:textId="5D57E53C" w:rsidR="005F3474" w:rsidRDefault="005F3474" w:rsidP="00E435DE">
      <w:pPr>
        <w:shd w:val="clear" w:color="auto" w:fill="FFFFFF"/>
        <w:spacing w:after="0" w:line="240" w:lineRule="auto"/>
        <w:ind w:firstLine="567"/>
        <w:jc w:val="center"/>
        <w:rPr>
          <w:rFonts w:ascii="Times New Roman" w:hAnsi="Times New Roman"/>
          <w:bCs/>
          <w:sz w:val="24"/>
          <w:szCs w:val="24"/>
        </w:rPr>
      </w:pPr>
    </w:p>
    <w:p w14:paraId="10020CAF" w14:textId="77777777" w:rsidR="005F3474" w:rsidRDefault="005F3474" w:rsidP="00E435DE">
      <w:pPr>
        <w:shd w:val="clear" w:color="auto" w:fill="FFFFFF"/>
        <w:spacing w:after="0" w:line="240" w:lineRule="auto"/>
        <w:ind w:firstLine="567"/>
        <w:jc w:val="center"/>
        <w:rPr>
          <w:rFonts w:ascii="Times New Roman" w:hAnsi="Times New Roman"/>
          <w:bCs/>
          <w:sz w:val="24"/>
          <w:szCs w:val="24"/>
        </w:rPr>
      </w:pPr>
    </w:p>
    <w:p w14:paraId="770F6C6C" w14:textId="77777777" w:rsidR="00E435DE" w:rsidRDefault="00E435DE" w:rsidP="00E435DE">
      <w:pPr>
        <w:shd w:val="clear" w:color="auto" w:fill="FFFFFF"/>
        <w:spacing w:after="0" w:line="240" w:lineRule="auto"/>
        <w:ind w:firstLine="567"/>
        <w:jc w:val="center"/>
        <w:rPr>
          <w:rFonts w:ascii="Times New Roman" w:hAnsi="Times New Roman"/>
          <w:bCs/>
          <w:sz w:val="24"/>
          <w:szCs w:val="24"/>
        </w:rPr>
      </w:pPr>
    </w:p>
    <w:p w14:paraId="33647E11" w14:textId="77777777" w:rsidR="005D7D08" w:rsidRDefault="00002327" w:rsidP="005D7D08">
      <w:pPr>
        <w:pStyle w:val="ConsPlusNormal"/>
        <w:jc w:val="right"/>
        <w:rPr>
          <w:sz w:val="20"/>
          <w:szCs w:val="20"/>
        </w:rPr>
      </w:pPr>
      <w:r>
        <w:rPr>
          <w:sz w:val="20"/>
          <w:szCs w:val="20"/>
        </w:rPr>
        <w:lastRenderedPageBreak/>
        <w:t>П</w:t>
      </w:r>
      <w:r w:rsidR="005D7D08">
        <w:rPr>
          <w:sz w:val="20"/>
          <w:szCs w:val="20"/>
        </w:rPr>
        <w:t xml:space="preserve">риложение </w:t>
      </w:r>
      <w:r>
        <w:rPr>
          <w:sz w:val="20"/>
          <w:szCs w:val="20"/>
        </w:rPr>
        <w:t>3</w:t>
      </w:r>
    </w:p>
    <w:p w14:paraId="31451936" w14:textId="77777777" w:rsidR="005D7D08" w:rsidRPr="00571854" w:rsidRDefault="005D7D08" w:rsidP="005D7D08">
      <w:pPr>
        <w:pStyle w:val="ConsPlusNormal"/>
        <w:jc w:val="right"/>
        <w:rPr>
          <w:sz w:val="20"/>
          <w:szCs w:val="20"/>
        </w:rPr>
      </w:pPr>
      <w:r w:rsidRPr="00571854">
        <w:rPr>
          <w:sz w:val="20"/>
          <w:szCs w:val="20"/>
        </w:rPr>
        <w:t>к административному регламенту</w:t>
      </w:r>
    </w:p>
    <w:p w14:paraId="42E4E796" w14:textId="77777777" w:rsidR="005D7D08" w:rsidRPr="00571854" w:rsidRDefault="005D7D08" w:rsidP="005D7D08">
      <w:pPr>
        <w:pStyle w:val="ConsPlusNormal"/>
        <w:jc w:val="right"/>
        <w:rPr>
          <w:sz w:val="20"/>
          <w:szCs w:val="20"/>
        </w:rPr>
      </w:pPr>
      <w:r w:rsidRPr="00571854">
        <w:rPr>
          <w:sz w:val="20"/>
          <w:szCs w:val="20"/>
        </w:rPr>
        <w:t xml:space="preserve">предоставления муниципальной услуги </w:t>
      </w:r>
    </w:p>
    <w:p w14:paraId="62953D75" w14:textId="77777777" w:rsidR="005D7D08" w:rsidRPr="005D7D08" w:rsidRDefault="005D7D08" w:rsidP="005D7D08">
      <w:pPr>
        <w:pStyle w:val="ConsPlusNormal"/>
        <w:ind w:left="4956" w:firstLine="708"/>
        <w:jc w:val="right"/>
        <w:outlineLvl w:val="1"/>
        <w:rPr>
          <w:sz w:val="20"/>
          <w:szCs w:val="20"/>
        </w:rPr>
      </w:pPr>
      <w:r w:rsidRPr="005D7D08">
        <w:rPr>
          <w:sz w:val="20"/>
          <w:szCs w:val="20"/>
        </w:rPr>
        <w:t>«</w:t>
      </w:r>
      <w:r w:rsidRPr="005D7D08">
        <w:rPr>
          <w:bCs/>
          <w:sz w:val="20"/>
          <w:szCs w:val="20"/>
        </w:rPr>
        <w:t>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sidRPr="005D7D08">
        <w:rPr>
          <w:sz w:val="20"/>
          <w:szCs w:val="20"/>
        </w:rPr>
        <w:t>»</w:t>
      </w:r>
    </w:p>
    <w:p w14:paraId="126394C9" w14:textId="77777777" w:rsidR="00E435DE" w:rsidRDefault="00E435DE" w:rsidP="00E435DE">
      <w:pPr>
        <w:shd w:val="clear" w:color="auto" w:fill="FFFFFF"/>
        <w:spacing w:after="0" w:line="240" w:lineRule="auto"/>
        <w:ind w:firstLine="567"/>
        <w:jc w:val="center"/>
        <w:rPr>
          <w:rFonts w:ascii="Times New Roman" w:hAnsi="Times New Roman"/>
          <w:bCs/>
          <w:sz w:val="24"/>
          <w:szCs w:val="24"/>
        </w:rPr>
      </w:pPr>
    </w:p>
    <w:p w14:paraId="114FB059" w14:textId="77777777" w:rsidR="00E435DE" w:rsidRDefault="00E435DE" w:rsidP="00E435DE">
      <w:pPr>
        <w:shd w:val="clear" w:color="auto" w:fill="FFFFFF"/>
        <w:spacing w:after="0" w:line="240" w:lineRule="auto"/>
        <w:ind w:firstLine="567"/>
        <w:jc w:val="center"/>
        <w:rPr>
          <w:rFonts w:ascii="Times New Roman" w:hAnsi="Times New Roman"/>
          <w:bCs/>
          <w:sz w:val="24"/>
          <w:szCs w:val="24"/>
        </w:rPr>
      </w:pPr>
    </w:p>
    <w:p w14:paraId="7B47AE9D" w14:textId="77777777" w:rsidR="00C44174" w:rsidRPr="005C7A7B"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Главе местного самоуправления </w:t>
      </w:r>
    </w:p>
    <w:p w14:paraId="0802A81D" w14:textId="77777777" w:rsidR="00C44174" w:rsidRPr="005C7A7B" w:rsidRDefault="00C44174" w:rsidP="00C44174">
      <w:pPr>
        <w:pStyle w:val="ConsPlusNonformat"/>
        <w:jc w:val="right"/>
        <w:rPr>
          <w:rFonts w:ascii="Times New Roman" w:hAnsi="Times New Roman" w:cs="Times New Roman"/>
          <w:sz w:val="24"/>
          <w:szCs w:val="24"/>
        </w:rPr>
      </w:pPr>
      <w:r w:rsidRPr="00C86073">
        <w:rPr>
          <w:rFonts w:ascii="Times New Roman" w:hAnsi="Times New Roman" w:cs="Times New Roman"/>
          <w:sz w:val="24"/>
          <w:szCs w:val="24"/>
        </w:rPr>
        <w:t>____</w:t>
      </w:r>
      <w:r w:rsidRPr="00C86073">
        <w:rPr>
          <w:rFonts w:ascii="Times New Roman" w:hAnsi="Times New Roman" w:cs="Times New Roman"/>
          <w:sz w:val="24"/>
          <w:szCs w:val="24"/>
          <w:u w:val="single"/>
        </w:rPr>
        <w:t>Большемурашкинского округа</w:t>
      </w:r>
      <w:r w:rsidRPr="005C7A7B">
        <w:rPr>
          <w:rFonts w:ascii="Times New Roman" w:hAnsi="Times New Roman" w:cs="Times New Roman"/>
          <w:sz w:val="24"/>
          <w:szCs w:val="24"/>
        </w:rPr>
        <w:t xml:space="preserve">_ </w:t>
      </w:r>
    </w:p>
    <w:p w14:paraId="68F80360" w14:textId="77777777" w:rsidR="00C44174" w:rsidRPr="005C7A7B"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_____</w:t>
      </w:r>
      <w:r w:rsidRPr="00C86073">
        <w:rPr>
          <w:rFonts w:ascii="Times New Roman" w:hAnsi="Times New Roman" w:cs="Times New Roman"/>
          <w:sz w:val="24"/>
          <w:szCs w:val="24"/>
          <w:u w:val="single"/>
        </w:rPr>
        <w:t>Белякову Н.А.</w:t>
      </w:r>
      <w:r w:rsidRPr="005C7A7B">
        <w:rPr>
          <w:rFonts w:ascii="Times New Roman" w:hAnsi="Times New Roman" w:cs="Times New Roman"/>
          <w:sz w:val="24"/>
          <w:szCs w:val="24"/>
        </w:rPr>
        <w:t>______</w:t>
      </w:r>
    </w:p>
    <w:p w14:paraId="0DA6657A" w14:textId="77777777" w:rsidR="00C44174" w:rsidRPr="005C7A7B"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ФИО заявителя (представителя заявителя)</w:t>
      </w:r>
    </w:p>
    <w:p w14:paraId="438FA681" w14:textId="74477BA3" w:rsidR="00C44174" w:rsidRPr="005C7A7B"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___</w:t>
      </w:r>
      <w:r w:rsidR="005F3474" w:rsidRPr="005F3474">
        <w:rPr>
          <w:rFonts w:ascii="Times New Roman" w:hAnsi="Times New Roman" w:cs="Times New Roman"/>
          <w:sz w:val="24"/>
          <w:szCs w:val="24"/>
        </w:rPr>
        <w:t>_____________________</w:t>
      </w:r>
      <w:r w:rsidRPr="005F3474">
        <w:rPr>
          <w:rFonts w:ascii="Times New Roman" w:hAnsi="Times New Roman" w:cs="Times New Roman"/>
          <w:sz w:val="24"/>
          <w:szCs w:val="24"/>
        </w:rPr>
        <w:t>_</w:t>
      </w:r>
      <w:r w:rsidRPr="005C7A7B">
        <w:rPr>
          <w:rFonts w:ascii="Times New Roman" w:hAnsi="Times New Roman" w:cs="Times New Roman"/>
          <w:sz w:val="24"/>
          <w:szCs w:val="24"/>
        </w:rPr>
        <w:t>___</w:t>
      </w:r>
    </w:p>
    <w:p w14:paraId="78F36AA4" w14:textId="77777777" w:rsidR="00C44174"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w:t>
      </w:r>
    </w:p>
    <w:p w14:paraId="2D4F163B" w14:textId="77777777" w:rsidR="00C44174" w:rsidRPr="005C7A7B"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наименование юридического лица</w:t>
      </w:r>
    </w:p>
    <w:p w14:paraId="4E14AAA0" w14:textId="77777777" w:rsidR="00C44174" w:rsidRPr="005C7A7B"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_________________________________________</w:t>
      </w:r>
    </w:p>
    <w:p w14:paraId="09E2AA20" w14:textId="77777777" w:rsidR="00C44174" w:rsidRPr="005C7A7B"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реквизиты документа, удостоверяющего</w:t>
      </w:r>
    </w:p>
    <w:p w14:paraId="57A5339D" w14:textId="77777777" w:rsidR="00C44174" w:rsidRPr="005C7A7B"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личность (для физических лиц)</w:t>
      </w:r>
    </w:p>
    <w:p w14:paraId="328867F8" w14:textId="5CB2A866" w:rsidR="00C44174" w:rsidRPr="005F3474" w:rsidRDefault="00C44174" w:rsidP="005F3474">
      <w:pPr>
        <w:pStyle w:val="ConsPlusNonformat"/>
        <w:jc w:val="right"/>
        <w:rPr>
          <w:rFonts w:ascii="Times New Roman" w:hAnsi="Times New Roman" w:cs="Times New Roman"/>
          <w:sz w:val="24"/>
          <w:szCs w:val="24"/>
          <w:u w:val="single"/>
        </w:rPr>
      </w:pPr>
      <w:r w:rsidRPr="005C7A7B">
        <w:rPr>
          <w:rFonts w:ascii="Times New Roman" w:hAnsi="Times New Roman" w:cs="Times New Roman"/>
          <w:sz w:val="24"/>
          <w:szCs w:val="24"/>
        </w:rPr>
        <w:t xml:space="preserve">                                  </w:t>
      </w:r>
      <w:r w:rsidRPr="005F3474">
        <w:rPr>
          <w:rFonts w:ascii="Times New Roman" w:hAnsi="Times New Roman" w:cs="Times New Roman"/>
          <w:sz w:val="24"/>
          <w:szCs w:val="24"/>
        </w:rPr>
        <w:t>____</w:t>
      </w:r>
      <w:r w:rsidR="005F3474" w:rsidRPr="005F3474">
        <w:rPr>
          <w:rFonts w:ascii="Times New Roman" w:hAnsi="Times New Roman" w:cs="Times New Roman"/>
          <w:sz w:val="24"/>
          <w:szCs w:val="24"/>
          <w:u w:val="single"/>
        </w:rPr>
        <w:t>_____________________________</w:t>
      </w:r>
    </w:p>
    <w:p w14:paraId="36096CB0" w14:textId="77777777" w:rsidR="00C44174"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w:t>
      </w:r>
    </w:p>
    <w:p w14:paraId="229B5C61" w14:textId="77777777" w:rsidR="00C44174" w:rsidRPr="005C7A7B"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реквизиты документа, подтверждающего</w:t>
      </w:r>
    </w:p>
    <w:p w14:paraId="3D33B0CF" w14:textId="77777777" w:rsidR="00C44174" w:rsidRPr="005C7A7B"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полномочия представителя</w:t>
      </w:r>
    </w:p>
    <w:p w14:paraId="0312B830" w14:textId="77777777" w:rsidR="00C44174" w:rsidRPr="005C7A7B"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_________________________________________</w:t>
      </w:r>
    </w:p>
    <w:p w14:paraId="0030CBC1" w14:textId="77777777" w:rsidR="00C44174" w:rsidRPr="005C7A7B"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Место нахождения, организационно-правовая</w:t>
      </w:r>
    </w:p>
    <w:p w14:paraId="6B055513" w14:textId="77777777" w:rsidR="00C44174" w:rsidRPr="005C7A7B"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форма, сведения о регистрации в ЕГРЮЛ</w:t>
      </w:r>
    </w:p>
    <w:p w14:paraId="469D9FF3" w14:textId="77777777" w:rsidR="00C44174" w:rsidRPr="005C7A7B"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(для юридических лиц)</w:t>
      </w:r>
    </w:p>
    <w:p w14:paraId="280E0612" w14:textId="77777777" w:rsidR="00C44174" w:rsidRPr="005C7A7B"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_________________________________________</w:t>
      </w:r>
    </w:p>
    <w:p w14:paraId="3D0B9D62" w14:textId="77777777" w:rsidR="00C44174" w:rsidRPr="005C7A7B"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_________________________________________</w:t>
      </w:r>
    </w:p>
    <w:p w14:paraId="2B906C59" w14:textId="26078DAF" w:rsidR="00C44174" w:rsidRPr="005F3474" w:rsidRDefault="00C44174" w:rsidP="005F3474">
      <w:pPr>
        <w:pStyle w:val="ConsPlusNonformat"/>
        <w:jc w:val="right"/>
        <w:rPr>
          <w:rFonts w:ascii="Times New Roman" w:hAnsi="Times New Roman" w:cs="Times New Roman"/>
          <w:sz w:val="24"/>
          <w:szCs w:val="24"/>
          <w:u w:val="single"/>
        </w:rPr>
      </w:pPr>
      <w:r w:rsidRPr="005C7A7B">
        <w:rPr>
          <w:rFonts w:ascii="Times New Roman" w:hAnsi="Times New Roman" w:cs="Times New Roman"/>
          <w:sz w:val="24"/>
          <w:szCs w:val="24"/>
        </w:rPr>
        <w:t xml:space="preserve">                                  адрес почтовый </w:t>
      </w:r>
      <w:r w:rsidR="005F3474">
        <w:rPr>
          <w:rFonts w:ascii="Times New Roman" w:hAnsi="Times New Roman" w:cs="Times New Roman"/>
          <w:sz w:val="24"/>
          <w:szCs w:val="24"/>
          <w:u w:val="single"/>
        </w:rPr>
        <w:t>__________________________</w:t>
      </w:r>
    </w:p>
    <w:p w14:paraId="5E996906" w14:textId="77777777" w:rsidR="00C44174" w:rsidRPr="005C7A7B"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адрес эл. почты _________________________</w:t>
      </w:r>
    </w:p>
    <w:p w14:paraId="3E5EF697" w14:textId="470F0FFB" w:rsidR="00C44174" w:rsidRPr="005C7A7B" w:rsidRDefault="00C44174" w:rsidP="00C44174">
      <w:pPr>
        <w:pStyle w:val="ConsPlusNonformat"/>
        <w:jc w:val="right"/>
        <w:rPr>
          <w:rFonts w:ascii="Times New Roman" w:hAnsi="Times New Roman" w:cs="Times New Roman"/>
          <w:sz w:val="24"/>
          <w:szCs w:val="24"/>
        </w:rPr>
      </w:pPr>
      <w:r w:rsidRPr="005C7A7B">
        <w:rPr>
          <w:rFonts w:ascii="Times New Roman" w:hAnsi="Times New Roman" w:cs="Times New Roman"/>
          <w:sz w:val="24"/>
          <w:szCs w:val="24"/>
        </w:rPr>
        <w:t xml:space="preserve">                                  телефон _</w:t>
      </w:r>
      <w:r w:rsidRPr="005F3474">
        <w:rPr>
          <w:rFonts w:ascii="Times New Roman" w:hAnsi="Times New Roman" w:cs="Times New Roman"/>
          <w:sz w:val="24"/>
          <w:szCs w:val="24"/>
        </w:rPr>
        <w:t>_</w:t>
      </w:r>
      <w:r w:rsidR="005F3474" w:rsidRPr="005F3474">
        <w:rPr>
          <w:rFonts w:ascii="Times New Roman" w:hAnsi="Times New Roman" w:cs="Times New Roman"/>
          <w:sz w:val="24"/>
          <w:szCs w:val="24"/>
        </w:rPr>
        <w:t>___________________</w:t>
      </w:r>
      <w:r w:rsidRPr="005C7A7B">
        <w:rPr>
          <w:rFonts w:ascii="Times New Roman" w:hAnsi="Times New Roman" w:cs="Times New Roman"/>
          <w:sz w:val="24"/>
          <w:szCs w:val="24"/>
        </w:rPr>
        <w:t>___________</w:t>
      </w:r>
    </w:p>
    <w:p w14:paraId="0A06F885" w14:textId="77777777" w:rsidR="005D7D08" w:rsidRDefault="005D7D08" w:rsidP="005D7D0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14:paraId="4878AC9B" w14:textId="77777777" w:rsidR="005D7D08" w:rsidRDefault="005D7D08" w:rsidP="005D7D0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14:paraId="5882892E" w14:textId="77777777" w:rsidR="005D7D08" w:rsidRPr="0092436E" w:rsidRDefault="005D7D08" w:rsidP="005D7D0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ЗАЯВЛЕНИЕ</w:t>
      </w:r>
    </w:p>
    <w:p w14:paraId="22D57F82" w14:textId="77777777" w:rsidR="005D7D08" w:rsidRDefault="005D7D08" w:rsidP="005D7D0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о выдаче копии  </w:t>
      </w:r>
    </w:p>
    <w:p w14:paraId="738950E0" w14:textId="77777777" w:rsidR="005D7D08" w:rsidRPr="0092436E" w:rsidRDefault="005D7D08" w:rsidP="005D7D0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5F0997B" w14:textId="77777777" w:rsidR="005D7D08" w:rsidRDefault="005D7D08" w:rsidP="005D7D08">
      <w:pPr>
        <w:suppressAutoHyphens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Прошу выдать копию</w:t>
      </w:r>
      <w:r>
        <w:rPr>
          <w:rFonts w:ascii="Times New Roman" w:eastAsia="Times New Roman" w:hAnsi="Times New Roman" w:cs="Times New Roman"/>
          <w:sz w:val="24"/>
          <w:szCs w:val="24"/>
          <w:lang w:eastAsia="ru-RU"/>
        </w:rPr>
        <w:t>:</w:t>
      </w:r>
    </w:p>
    <w:p w14:paraId="2A3D0A7B" w14:textId="77777777" w:rsidR="005D7D08" w:rsidRPr="00571386" w:rsidRDefault="0023297E" w:rsidP="005D7D08">
      <w:pPr>
        <w:suppressAutoHyphens w:val="0"/>
        <w:autoSpaceDE w:val="0"/>
        <w:autoSpaceDN w:val="0"/>
        <w:adjustRightInd w:val="0"/>
        <w:spacing w:after="0" w:line="240" w:lineRule="auto"/>
        <w:ind w:firstLine="567"/>
        <w:jc w:val="both"/>
        <w:rPr>
          <w:rFonts w:ascii="Times New Roman" w:hAnsi="Times New Roman" w:cs="Times New Roman"/>
          <w:iCs/>
          <w:sz w:val="24"/>
          <w:szCs w:val="24"/>
        </w:rPr>
      </w:pPr>
      <w:r>
        <w:rPr>
          <w:rFonts w:ascii="Times New Roman" w:hAnsi="Times New Roman" w:cs="Times New Roman"/>
          <w:iCs/>
          <w:noProof/>
          <w:sz w:val="24"/>
          <w:szCs w:val="24"/>
          <w:lang w:eastAsia="ru-RU"/>
        </w:rPr>
        <w:pict w14:anchorId="6290B629">
          <v:rect id="_x0000_s1061" style="position:absolute;left:0;text-align:left;margin-left:492.05pt;margin-top:29.85pt;width:14.9pt;height:13.65pt;z-index:251656704"/>
        </w:pict>
      </w:r>
      <w:r w:rsidR="005D7D08" w:rsidRPr="00571386">
        <w:rPr>
          <w:rFonts w:ascii="Times New Roman" w:hAnsi="Times New Roman" w:cs="Times New Roman"/>
          <w:iCs/>
          <w:sz w:val="24"/>
          <w:szCs w:val="24"/>
        </w:rPr>
        <w:t>разрешени</w:t>
      </w:r>
      <w:r w:rsidR="005D7D08">
        <w:rPr>
          <w:rFonts w:ascii="Times New Roman" w:hAnsi="Times New Roman" w:cs="Times New Roman"/>
          <w:iCs/>
          <w:sz w:val="24"/>
          <w:szCs w:val="24"/>
        </w:rPr>
        <w:t>я</w:t>
      </w:r>
      <w:r w:rsidR="005D7D08" w:rsidRPr="00571386">
        <w:rPr>
          <w:rFonts w:ascii="Times New Roman" w:hAnsi="Times New Roman" w:cs="Times New Roman"/>
          <w:iCs/>
          <w:sz w:val="24"/>
          <w:szCs w:val="24"/>
        </w:rPr>
        <w:t xml:space="preserve"> на использование земель или земельных участков, находящихся в</w:t>
      </w:r>
      <w:r w:rsidR="005D7D08">
        <w:rPr>
          <w:rFonts w:ascii="Times New Roman" w:hAnsi="Times New Roman" w:cs="Times New Roman"/>
          <w:iCs/>
          <w:sz w:val="24"/>
          <w:szCs w:val="24"/>
        </w:rPr>
        <w:t xml:space="preserve"> </w:t>
      </w:r>
      <w:r w:rsidR="005D7D08" w:rsidRPr="00571386">
        <w:rPr>
          <w:rFonts w:ascii="Times New Roman" w:hAnsi="Times New Roman" w:cs="Times New Roman"/>
          <w:iCs/>
          <w:sz w:val="24"/>
          <w:szCs w:val="24"/>
        </w:rPr>
        <w:t xml:space="preserve"> государственной или муниципальной собственности, без предоставления земельных участков и установления сервитута</w:t>
      </w:r>
      <w:r w:rsidR="005D7D08" w:rsidRPr="00571386">
        <w:rPr>
          <w:rFonts w:ascii="Times New Roman" w:hAnsi="Times New Roman" w:cs="Times New Roman"/>
          <w:sz w:val="24"/>
          <w:szCs w:val="24"/>
        </w:rPr>
        <w:t xml:space="preserve">  </w:t>
      </w:r>
    </w:p>
    <w:p w14:paraId="02C7E1D6" w14:textId="2D6EA0B2" w:rsidR="005D7D08" w:rsidRPr="00571386" w:rsidRDefault="0023297E" w:rsidP="005D7D0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noProof/>
        </w:rPr>
        <w:pict w14:anchorId="0ADCFA7C">
          <v:shapetype id="_x0000_t202" coordsize="21600,21600" o:spt="202" path="m,l,21600r21600,l21600,xe">
            <v:stroke joinstyle="miter"/>
            <v:path gradientshapeok="t" o:connecttype="rect"/>
          </v:shapetype>
          <v:shape id="Надпись 2" o:spid="_x0000_s1073" type="#_x0000_t202" style="position:absolute;left:0;text-align:left;margin-left:489.85pt;margin-top:25.45pt;width:22.35pt;height:19.55pt;z-index:25166899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">
            <v:textbox>
              <w:txbxContent>
                <w:p w14:paraId="0538CE30" w14:textId="074CCA7B" w:rsidR="00AA539D" w:rsidRPr="00C44174" w:rsidRDefault="00AA539D">
                  <w:pPr>
                    <w:rPr>
                      <w:rFonts w:ascii="Times New Roman" w:hAnsi="Times New Roman" w:cs="Times New Roman"/>
                      <w:b/>
                      <w:bCs/>
                      <w:color w:val="C00000"/>
                      <w:sz w:val="24"/>
                      <w:szCs w:val="24"/>
                      <w:lang w:val="en-US"/>
                    </w:rPr>
                  </w:pPr>
                </w:p>
              </w:txbxContent>
            </v:textbox>
            <w10:wrap type="square"/>
          </v:shape>
        </w:pict>
      </w:r>
      <w:r w:rsidR="005D7D08" w:rsidRPr="00571386">
        <w:rPr>
          <w:rFonts w:ascii="Times New Roman" w:hAnsi="Times New Roman" w:cs="Times New Roman"/>
          <w:sz w:val="24"/>
        </w:rPr>
        <w:t>решени</w:t>
      </w:r>
      <w:r w:rsidR="005D7D08">
        <w:rPr>
          <w:rFonts w:ascii="Times New Roman" w:hAnsi="Times New Roman" w:cs="Times New Roman"/>
          <w:sz w:val="24"/>
        </w:rPr>
        <w:t>я</w:t>
      </w:r>
      <w:r w:rsidR="005D7D08" w:rsidRPr="00571386">
        <w:rPr>
          <w:rFonts w:ascii="Times New Roman" w:hAnsi="Times New Roman" w:cs="Times New Roman"/>
          <w:sz w:val="24"/>
        </w:rPr>
        <w:t xml:space="preserve">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5D7D08" w:rsidRPr="00571386">
        <w:rPr>
          <w:rFonts w:ascii="Times New Roman" w:hAnsi="Times New Roman" w:cs="Times New Roman"/>
          <w:sz w:val="24"/>
          <w:szCs w:val="24"/>
        </w:rPr>
        <w:t xml:space="preserve">  </w:t>
      </w:r>
    </w:p>
    <w:p w14:paraId="492F775A" w14:textId="77777777" w:rsidR="005D7D08" w:rsidRPr="0092436E" w:rsidRDefault="005D7D08" w:rsidP="005D7D08">
      <w:pPr>
        <w:suppressAutoHyphens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3D02A2C5" w14:textId="77777777"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92B3FB3" w14:textId="22789730"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в связи с _</w:t>
      </w:r>
      <w:r w:rsidR="005F3474">
        <w:rPr>
          <w:rFonts w:ascii="Times New Roman" w:eastAsia="Times New Roman" w:hAnsi="Times New Roman" w:cs="Times New Roman"/>
          <w:sz w:val="24"/>
          <w:szCs w:val="24"/>
          <w:lang w:eastAsia="ru-RU"/>
        </w:rPr>
        <w:t>_________________________________</w:t>
      </w:r>
      <w:r w:rsidR="005F3474" w:rsidRPr="0092436E">
        <w:rPr>
          <w:rFonts w:ascii="Times New Roman" w:eastAsia="Times New Roman" w:hAnsi="Times New Roman" w:cs="Times New Roman"/>
          <w:sz w:val="24"/>
          <w:szCs w:val="24"/>
          <w:lang w:eastAsia="ru-RU"/>
        </w:rPr>
        <w:t xml:space="preserve"> </w:t>
      </w:r>
      <w:r w:rsidRPr="0092436E">
        <w:rPr>
          <w:rFonts w:ascii="Times New Roman" w:eastAsia="Times New Roman" w:hAnsi="Times New Roman" w:cs="Times New Roman"/>
          <w:sz w:val="24"/>
          <w:szCs w:val="24"/>
          <w:lang w:eastAsia="ru-RU"/>
        </w:rPr>
        <w:t>___________________________________</w:t>
      </w:r>
    </w:p>
    <w:p w14:paraId="7B379196" w14:textId="77777777"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____________________________________________________________________________</w:t>
      </w:r>
    </w:p>
    <w:p w14:paraId="1DD92659" w14:textId="77777777"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_____________________________________________________________________________.</w:t>
      </w:r>
    </w:p>
    <w:p w14:paraId="2EA0EBBD" w14:textId="77777777"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E808F78" w14:textId="77777777"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Приложение  _______________________________________________________на ____ </w:t>
      </w:r>
      <w:proofErr w:type="gramStart"/>
      <w:r w:rsidRPr="0092436E">
        <w:rPr>
          <w:rFonts w:ascii="Times New Roman" w:eastAsia="Times New Roman" w:hAnsi="Times New Roman" w:cs="Times New Roman"/>
          <w:sz w:val="24"/>
          <w:szCs w:val="24"/>
          <w:lang w:eastAsia="ru-RU"/>
        </w:rPr>
        <w:t>л</w:t>
      </w:r>
      <w:proofErr w:type="gramEnd"/>
      <w:r w:rsidRPr="0092436E">
        <w:rPr>
          <w:rFonts w:ascii="Times New Roman" w:eastAsia="Times New Roman" w:hAnsi="Times New Roman" w:cs="Times New Roman"/>
          <w:sz w:val="24"/>
          <w:szCs w:val="24"/>
          <w:lang w:eastAsia="ru-RU"/>
        </w:rPr>
        <w:t>.</w:t>
      </w:r>
    </w:p>
    <w:p w14:paraId="550CD851" w14:textId="77777777"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D380A7" w14:textId="77777777"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lastRenderedPageBreak/>
        <w:t>Результат  предоставления муниципальной услуги прошу (указать один из перечисленных способов):</w:t>
      </w:r>
    </w:p>
    <w:p w14:paraId="14FB6FB8" w14:textId="77777777"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b"/>
        <w:tblW w:w="9464" w:type="dxa"/>
        <w:tblLook w:val="04A0" w:firstRow="1" w:lastRow="0" w:firstColumn="1" w:lastColumn="0" w:noHBand="0" w:noVBand="1"/>
      </w:tblPr>
      <w:tblGrid>
        <w:gridCol w:w="8897"/>
        <w:gridCol w:w="567"/>
      </w:tblGrid>
      <w:tr w:rsidR="005D7D08" w:rsidRPr="0092436E" w14:paraId="6325474D" w14:textId="77777777" w:rsidTr="005D7D08">
        <w:trPr>
          <w:trHeight w:val="404"/>
        </w:trPr>
        <w:tc>
          <w:tcPr>
            <w:tcW w:w="8897" w:type="dxa"/>
          </w:tcPr>
          <w:p w14:paraId="0CF9B2A6" w14:textId="77777777" w:rsidR="005D7D08" w:rsidRPr="0092436E" w:rsidRDefault="005D7D08" w:rsidP="005D7D0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624744BF" w14:textId="77777777" w:rsidR="005D7D08" w:rsidRPr="0092436E"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D7D08" w:rsidRPr="0092436E" w14:paraId="4BC7744C" w14:textId="77777777" w:rsidTr="005D7D08">
        <w:tc>
          <w:tcPr>
            <w:tcW w:w="8897" w:type="dxa"/>
          </w:tcPr>
          <w:p w14:paraId="282D2EBD" w14:textId="77777777" w:rsidR="005D7D08" w:rsidRPr="0092436E"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 xml:space="preserve">Выдать на бумажном носителе при личном обращении в </w:t>
            </w:r>
            <w:r>
              <w:rPr>
                <w:rFonts w:ascii="Times New Roman" w:hAnsi="Times New Roman" w:cs="Times New Roman"/>
                <w:sz w:val="24"/>
                <w:szCs w:val="24"/>
                <w:lang w:eastAsia="ru-RU"/>
              </w:rPr>
              <w:t>Администрацию</w:t>
            </w:r>
          </w:p>
        </w:tc>
        <w:tc>
          <w:tcPr>
            <w:tcW w:w="567" w:type="dxa"/>
          </w:tcPr>
          <w:p w14:paraId="6866D35D" w14:textId="28009372" w:rsidR="005D7D08" w:rsidRPr="00503196" w:rsidRDefault="005D7D08" w:rsidP="005D7D08">
            <w:pPr>
              <w:suppressAutoHyphens w:val="0"/>
              <w:autoSpaceDE w:val="0"/>
              <w:autoSpaceDN w:val="0"/>
              <w:adjustRightInd w:val="0"/>
              <w:spacing w:after="0" w:line="240" w:lineRule="auto"/>
              <w:jc w:val="both"/>
              <w:rPr>
                <w:rFonts w:ascii="Times New Roman" w:hAnsi="Times New Roman" w:cs="Times New Roman"/>
                <w:color w:val="C00000"/>
                <w:sz w:val="24"/>
                <w:szCs w:val="24"/>
                <w:lang w:eastAsia="ru-RU"/>
              </w:rPr>
            </w:pPr>
          </w:p>
        </w:tc>
      </w:tr>
      <w:tr w:rsidR="005D7D08" w:rsidRPr="0092436E" w14:paraId="168AC8AA" w14:textId="77777777" w:rsidTr="005D7D08">
        <w:tc>
          <w:tcPr>
            <w:tcW w:w="8897" w:type="dxa"/>
          </w:tcPr>
          <w:p w14:paraId="3DC55576" w14:textId="77777777" w:rsidR="005D7D08" w:rsidRPr="0092436E"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567" w:type="dxa"/>
          </w:tcPr>
          <w:p w14:paraId="566C5F24" w14:textId="77777777" w:rsidR="005D7D08" w:rsidRPr="0092436E"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6540DA67" w14:textId="77777777"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407878D" w14:textId="77777777" w:rsidR="005D7D08" w:rsidRPr="00C54E15"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2FE7CF71" w14:textId="77777777" w:rsidR="005D7D08" w:rsidRPr="00C54E15"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b"/>
        <w:tblW w:w="9464" w:type="dxa"/>
        <w:tblLook w:val="04A0" w:firstRow="1" w:lastRow="0" w:firstColumn="1" w:lastColumn="0" w:noHBand="0" w:noVBand="1"/>
      </w:tblPr>
      <w:tblGrid>
        <w:gridCol w:w="8897"/>
        <w:gridCol w:w="567"/>
      </w:tblGrid>
      <w:tr w:rsidR="005D7D08" w14:paraId="65517618" w14:textId="77777777" w:rsidTr="005D7D08">
        <w:trPr>
          <w:trHeight w:val="404"/>
        </w:trPr>
        <w:tc>
          <w:tcPr>
            <w:tcW w:w="8897" w:type="dxa"/>
          </w:tcPr>
          <w:p w14:paraId="6B0DE3C3" w14:textId="77777777" w:rsidR="005D7D08" w:rsidRDefault="005D7D08" w:rsidP="005D7D0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на электронную почту ________________________________________</w:t>
            </w:r>
          </w:p>
        </w:tc>
        <w:tc>
          <w:tcPr>
            <w:tcW w:w="567" w:type="dxa"/>
          </w:tcPr>
          <w:p w14:paraId="0EE79525" w14:textId="77777777" w:rsidR="005D7D08" w:rsidRDefault="005D7D08" w:rsidP="005D7D0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5D7D08" w14:paraId="46A16F36" w14:textId="77777777" w:rsidTr="005D7D08">
        <w:trPr>
          <w:trHeight w:val="404"/>
        </w:trPr>
        <w:tc>
          <w:tcPr>
            <w:tcW w:w="8897" w:type="dxa"/>
          </w:tcPr>
          <w:p w14:paraId="012C65C4" w14:textId="77777777" w:rsidR="005D7D08" w:rsidRDefault="005D7D08" w:rsidP="005D7D0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1F48CB06" w14:textId="77777777" w:rsidR="005D7D08" w:rsidRDefault="005D7D08" w:rsidP="005D7D0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5D7D08" w14:paraId="37037211" w14:textId="77777777" w:rsidTr="005D7D08">
        <w:tc>
          <w:tcPr>
            <w:tcW w:w="8897" w:type="dxa"/>
          </w:tcPr>
          <w:p w14:paraId="3A343B47" w14:textId="77777777" w:rsidR="005D7D08"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Администрацию</w:t>
            </w:r>
          </w:p>
        </w:tc>
        <w:tc>
          <w:tcPr>
            <w:tcW w:w="567" w:type="dxa"/>
          </w:tcPr>
          <w:p w14:paraId="00D2EE0F" w14:textId="3925502F" w:rsidR="005D7D08" w:rsidRPr="00503196" w:rsidRDefault="005D7D08" w:rsidP="005D7D08">
            <w:pPr>
              <w:suppressAutoHyphens w:val="0"/>
              <w:autoSpaceDE w:val="0"/>
              <w:autoSpaceDN w:val="0"/>
              <w:adjustRightInd w:val="0"/>
              <w:spacing w:after="0" w:line="240" w:lineRule="auto"/>
              <w:jc w:val="both"/>
              <w:rPr>
                <w:rFonts w:ascii="Times New Roman" w:hAnsi="Times New Roman" w:cs="Times New Roman"/>
                <w:color w:val="C00000"/>
                <w:sz w:val="24"/>
                <w:szCs w:val="24"/>
                <w:lang w:eastAsia="ru-RU"/>
              </w:rPr>
            </w:pPr>
          </w:p>
        </w:tc>
      </w:tr>
      <w:tr w:rsidR="005D7D08" w14:paraId="3EA4752E" w14:textId="77777777" w:rsidTr="005D7D08">
        <w:tc>
          <w:tcPr>
            <w:tcW w:w="8897" w:type="dxa"/>
          </w:tcPr>
          <w:p w14:paraId="1A3BCDFF" w14:textId="77777777" w:rsidR="005D7D08"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567" w:type="dxa"/>
          </w:tcPr>
          <w:p w14:paraId="035A6A16" w14:textId="77777777" w:rsidR="005D7D08"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46303F7A" w14:textId="77777777" w:rsidR="005D7D08" w:rsidRDefault="005D7D08" w:rsidP="005D7D0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14:paraId="43FFF606" w14:textId="77777777" w:rsidR="005D7D08" w:rsidRPr="00F74141"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14:paraId="4D8E21B1" w14:textId="77777777" w:rsidR="005D7D08" w:rsidRDefault="005D7D08" w:rsidP="005D7D0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Style w:val="ab"/>
        <w:tblW w:w="9464" w:type="dxa"/>
        <w:tblLook w:val="04A0" w:firstRow="1" w:lastRow="0" w:firstColumn="1" w:lastColumn="0" w:noHBand="0" w:noVBand="1"/>
      </w:tblPr>
      <w:tblGrid>
        <w:gridCol w:w="8897"/>
        <w:gridCol w:w="567"/>
      </w:tblGrid>
      <w:tr w:rsidR="005D7D08" w14:paraId="7D2213A1" w14:textId="77777777" w:rsidTr="005D7D08">
        <w:trPr>
          <w:trHeight w:val="404"/>
        </w:trPr>
        <w:tc>
          <w:tcPr>
            <w:tcW w:w="8897" w:type="dxa"/>
          </w:tcPr>
          <w:p w14:paraId="60AF5126" w14:textId="77777777" w:rsidR="005D7D08" w:rsidRDefault="005D7D08" w:rsidP="005D7D0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14:paraId="40C91471" w14:textId="6781F7C2" w:rsidR="005D7D08" w:rsidRPr="00503196" w:rsidRDefault="005D7D08" w:rsidP="005D7D08">
            <w:pPr>
              <w:suppressAutoHyphens w:val="0"/>
              <w:autoSpaceDE w:val="0"/>
              <w:autoSpaceDN w:val="0"/>
              <w:adjustRightInd w:val="0"/>
              <w:spacing w:after="0" w:line="240" w:lineRule="auto"/>
              <w:ind w:right="-3654"/>
              <w:jc w:val="both"/>
              <w:rPr>
                <w:rFonts w:ascii="Times New Roman" w:hAnsi="Times New Roman" w:cs="Times New Roman"/>
                <w:color w:val="C00000"/>
                <w:sz w:val="24"/>
                <w:szCs w:val="24"/>
                <w:lang w:eastAsia="ru-RU"/>
              </w:rPr>
            </w:pPr>
          </w:p>
        </w:tc>
      </w:tr>
      <w:tr w:rsidR="005D7D08" w14:paraId="5AA9CE4D" w14:textId="77777777" w:rsidTr="005D7D08">
        <w:trPr>
          <w:trHeight w:val="404"/>
        </w:trPr>
        <w:tc>
          <w:tcPr>
            <w:tcW w:w="8897" w:type="dxa"/>
          </w:tcPr>
          <w:p w14:paraId="1F580CDD" w14:textId="77777777" w:rsidR="005D7D08" w:rsidRDefault="005D7D08" w:rsidP="005D7D0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в Личный кабинет на ЕПГУ/РПГУ</w:t>
            </w:r>
          </w:p>
        </w:tc>
        <w:tc>
          <w:tcPr>
            <w:tcW w:w="567" w:type="dxa"/>
          </w:tcPr>
          <w:p w14:paraId="0FF23A0D" w14:textId="77777777" w:rsidR="005D7D08" w:rsidRDefault="005D7D08" w:rsidP="005D7D0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5D7D08" w14:paraId="365F186A" w14:textId="77777777" w:rsidTr="005D7D08">
        <w:tc>
          <w:tcPr>
            <w:tcW w:w="8897" w:type="dxa"/>
          </w:tcPr>
          <w:p w14:paraId="3F5C480C" w14:textId="77777777" w:rsidR="005D7D08"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Направления рассылки  по сети подвижной радиотелефонной связи </w:t>
            </w:r>
            <w:proofErr w:type="gramStart"/>
            <w:r>
              <w:rPr>
                <w:rFonts w:ascii="Times New Roman" w:hAnsi="Times New Roman" w:cs="Times New Roman"/>
                <w:sz w:val="24"/>
                <w:szCs w:val="24"/>
                <w:lang w:eastAsia="ru-RU"/>
              </w:rPr>
              <w:t>коротких</w:t>
            </w:r>
            <w:proofErr w:type="gramEnd"/>
            <w:r>
              <w:rPr>
                <w:rFonts w:ascii="Times New Roman" w:hAnsi="Times New Roman" w:cs="Times New Roman"/>
                <w:sz w:val="24"/>
                <w:szCs w:val="24"/>
                <w:lang w:eastAsia="ru-RU"/>
              </w:rPr>
              <w:t xml:space="preserve"> текстовых смс-сообщений</w:t>
            </w:r>
          </w:p>
        </w:tc>
        <w:tc>
          <w:tcPr>
            <w:tcW w:w="567" w:type="dxa"/>
          </w:tcPr>
          <w:p w14:paraId="5244D9A9" w14:textId="77777777" w:rsidR="005D7D08"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7938632F" w14:textId="77777777" w:rsidR="005D7D08"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34209A0" w14:textId="77777777" w:rsidR="005D7D08"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777E2DE" w14:textId="77777777"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2436E">
        <w:rPr>
          <w:rFonts w:ascii="Times New Roman" w:eastAsia="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6D472AC7" w14:textId="77777777"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5E40F3C0" w14:textId="77777777"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7CD3F678" w14:textId="77777777"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p>
    <w:p w14:paraId="6AA3651C" w14:textId="4AC91CCB" w:rsidR="005D7D08" w:rsidRPr="005F3474"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Подпись ________________________________        Дата </w:t>
      </w:r>
      <w:r w:rsidRPr="005F3474">
        <w:rPr>
          <w:rFonts w:ascii="Times New Roman" w:eastAsia="Times New Roman" w:hAnsi="Times New Roman" w:cs="Times New Roman"/>
          <w:sz w:val="24"/>
          <w:szCs w:val="24"/>
          <w:lang w:eastAsia="ru-RU"/>
        </w:rPr>
        <w:t>__</w:t>
      </w:r>
      <w:r w:rsidR="005F3474" w:rsidRPr="005F3474">
        <w:rPr>
          <w:rFonts w:ascii="Times New Roman" w:eastAsia="Times New Roman" w:hAnsi="Times New Roman" w:cs="Times New Roman"/>
          <w:sz w:val="24"/>
          <w:szCs w:val="24"/>
          <w:u w:val="single"/>
          <w:lang w:eastAsia="ru-RU"/>
        </w:rPr>
        <w:t>_______________</w:t>
      </w:r>
    </w:p>
    <w:p w14:paraId="196AC568" w14:textId="77777777"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023DF47" w14:textId="77777777"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(ФИО и должность представителя ЮЛ;</w:t>
      </w:r>
    </w:p>
    <w:p w14:paraId="6B397EFB" w14:textId="77777777" w:rsidR="005D7D08"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ФИО физического лица либо его представителя)</w:t>
      </w:r>
    </w:p>
    <w:p w14:paraId="17C95B5F" w14:textId="77777777" w:rsidR="00002327"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22C30C7A" w14:textId="77777777" w:rsidR="00002327"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2FC26A4E" w14:textId="435C17C5" w:rsidR="00002327"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3F08CAAA" w14:textId="4F53BD64" w:rsidR="00C44174" w:rsidRDefault="00C44174"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5A9572CD" w14:textId="32621BA2" w:rsidR="00C44174" w:rsidRDefault="00C44174"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78CAE4AC" w14:textId="1AB39DFC" w:rsidR="00C44174" w:rsidRDefault="00C44174"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77C09DFE" w14:textId="337A041F" w:rsidR="00C44174" w:rsidRDefault="00C44174"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6AFCF3FF" w14:textId="05297C92" w:rsidR="00C44174" w:rsidRDefault="00C44174"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239C9521" w14:textId="4911CD48" w:rsidR="00C44174" w:rsidRDefault="00C44174"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4AFD2922" w14:textId="6D1FDF5B" w:rsidR="00C44174" w:rsidRDefault="00C44174"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7AC8965F" w14:textId="7C3DC580" w:rsidR="00C44174" w:rsidRDefault="00C44174"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68CEBD9A" w14:textId="77777777" w:rsidR="00C44174" w:rsidRDefault="00C44174"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5074FED6" w14:textId="77777777" w:rsidR="00002327"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3361430A" w14:textId="77777777" w:rsidR="00002327"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3555B4AB" w14:textId="77777777" w:rsidR="00002327"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3400DC63" w14:textId="77777777" w:rsidR="00002327"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20139AC2" w14:textId="20626FA4" w:rsidR="00002327"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7B619C86" w14:textId="6ABEB87D" w:rsidR="005F3474" w:rsidRDefault="005F3474"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345AD207" w14:textId="77777777" w:rsidR="007C2315" w:rsidRPr="001839B1" w:rsidRDefault="00002327" w:rsidP="007C2315">
      <w:pPr>
        <w:pStyle w:val="ConsPlusNormal"/>
        <w:jc w:val="right"/>
        <w:outlineLvl w:val="1"/>
        <w:rPr>
          <w:sz w:val="20"/>
          <w:szCs w:val="20"/>
        </w:rPr>
      </w:pPr>
      <w:r>
        <w:rPr>
          <w:sz w:val="20"/>
          <w:szCs w:val="20"/>
        </w:rPr>
        <w:lastRenderedPageBreak/>
        <w:t>П</w:t>
      </w:r>
      <w:r w:rsidR="007C2315">
        <w:rPr>
          <w:sz w:val="20"/>
          <w:szCs w:val="20"/>
        </w:rPr>
        <w:t xml:space="preserve">риложение  </w:t>
      </w:r>
      <w:r>
        <w:rPr>
          <w:sz w:val="20"/>
          <w:szCs w:val="20"/>
        </w:rPr>
        <w:t>4</w:t>
      </w:r>
    </w:p>
    <w:p w14:paraId="1B381D34" w14:textId="77777777" w:rsidR="007C2315" w:rsidRPr="001839B1" w:rsidRDefault="007C2315" w:rsidP="007C2315">
      <w:pPr>
        <w:pStyle w:val="ConsPlusNormal"/>
        <w:jc w:val="right"/>
        <w:rPr>
          <w:sz w:val="20"/>
          <w:szCs w:val="20"/>
        </w:rPr>
      </w:pPr>
      <w:r w:rsidRPr="001839B1">
        <w:rPr>
          <w:sz w:val="20"/>
          <w:szCs w:val="20"/>
        </w:rPr>
        <w:t>к административному регламенту</w:t>
      </w:r>
    </w:p>
    <w:p w14:paraId="52C51261" w14:textId="77777777" w:rsidR="007C2315" w:rsidRPr="001839B1" w:rsidRDefault="007C2315" w:rsidP="007C2315">
      <w:pPr>
        <w:pStyle w:val="ConsPlusNormal"/>
        <w:jc w:val="right"/>
        <w:rPr>
          <w:sz w:val="20"/>
          <w:szCs w:val="20"/>
        </w:rPr>
      </w:pPr>
      <w:r w:rsidRPr="001839B1">
        <w:rPr>
          <w:sz w:val="20"/>
          <w:szCs w:val="20"/>
        </w:rPr>
        <w:t xml:space="preserve">предоставления муниципальной услуги </w:t>
      </w:r>
    </w:p>
    <w:p w14:paraId="6D5EFFCF" w14:textId="77777777" w:rsidR="00F866B0" w:rsidRPr="001F44CB" w:rsidRDefault="00F866B0" w:rsidP="00535565">
      <w:pPr>
        <w:pStyle w:val="ConsPlusNormal"/>
        <w:ind w:left="4956" w:firstLine="708"/>
        <w:jc w:val="right"/>
        <w:outlineLvl w:val="1"/>
        <w:rPr>
          <w:sz w:val="20"/>
          <w:szCs w:val="20"/>
        </w:rPr>
      </w:pPr>
      <w:r>
        <w:rPr>
          <w:sz w:val="20"/>
          <w:szCs w:val="20"/>
        </w:rPr>
        <w:t>«</w:t>
      </w:r>
      <w:r w:rsidR="00535565" w:rsidRPr="005D7D08">
        <w:rPr>
          <w:bCs/>
          <w:sz w:val="20"/>
          <w:szCs w:val="20"/>
        </w:rPr>
        <w:t>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sz w:val="20"/>
          <w:szCs w:val="20"/>
        </w:rPr>
        <w:t>»</w:t>
      </w:r>
    </w:p>
    <w:p w14:paraId="7088899A" w14:textId="77777777" w:rsidR="00486939" w:rsidRPr="001839B1" w:rsidRDefault="00486939" w:rsidP="003943B5">
      <w:pPr>
        <w:pStyle w:val="ConsPlusNormal"/>
        <w:jc w:val="right"/>
        <w:rPr>
          <w:sz w:val="20"/>
          <w:szCs w:val="20"/>
        </w:rPr>
      </w:pPr>
    </w:p>
    <w:p w14:paraId="4113DE3E" w14:textId="77777777" w:rsidR="007C2315" w:rsidRPr="00134EC1" w:rsidRDefault="007C2315" w:rsidP="007C2315">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14:paraId="3241CFC2" w14:textId="77777777" w:rsidR="007C2315" w:rsidRPr="00134EC1" w:rsidRDefault="007C2315" w:rsidP="00F866B0">
      <w:pPr>
        <w:suppressAutoHyphens w:val="0"/>
        <w:autoSpaceDE w:val="0"/>
        <w:autoSpaceDN w:val="0"/>
        <w:adjustRightInd w:val="0"/>
        <w:spacing w:after="0" w:line="240" w:lineRule="auto"/>
        <w:ind w:left="2552" w:firstLine="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34EC1">
        <w:rPr>
          <w:rFonts w:ascii="Times New Roman" w:eastAsia="Times New Roman" w:hAnsi="Times New Roman" w:cs="Times New Roman"/>
          <w:sz w:val="24"/>
          <w:szCs w:val="24"/>
          <w:lang w:eastAsia="ru-RU"/>
        </w:rPr>
        <w:t>Кому ______________</w:t>
      </w:r>
      <w:r>
        <w:rPr>
          <w:rFonts w:ascii="Times New Roman" w:eastAsia="Times New Roman" w:hAnsi="Times New Roman" w:cs="Times New Roman"/>
          <w:sz w:val="24"/>
          <w:szCs w:val="24"/>
          <w:lang w:eastAsia="ru-RU"/>
        </w:rPr>
        <w:t>_</w:t>
      </w:r>
      <w:r w:rsidRPr="00134EC1">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___</w:t>
      </w:r>
      <w:r w:rsidRPr="00134EC1">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__</w:t>
      </w:r>
      <w:r w:rsidRPr="00134EC1">
        <w:rPr>
          <w:rFonts w:ascii="Times New Roman" w:eastAsia="Times New Roman" w:hAnsi="Times New Roman" w:cs="Times New Roman"/>
          <w:sz w:val="24"/>
          <w:szCs w:val="24"/>
          <w:lang w:eastAsia="ru-RU"/>
        </w:rPr>
        <w:t>_______</w:t>
      </w:r>
    </w:p>
    <w:p w14:paraId="21CC1A26" w14:textId="77777777" w:rsidR="007C2315" w:rsidRPr="006C3AAF" w:rsidRDefault="007C2315" w:rsidP="00F866B0">
      <w:pPr>
        <w:suppressAutoHyphens w:val="0"/>
        <w:autoSpaceDE w:val="0"/>
        <w:autoSpaceDN w:val="0"/>
        <w:adjustRightInd w:val="0"/>
        <w:spacing w:after="0" w:line="240" w:lineRule="auto"/>
        <w:ind w:left="3119" w:firstLine="42"/>
        <w:jc w:val="right"/>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_______________________________________________________</w:t>
      </w:r>
    </w:p>
    <w:p w14:paraId="2E13E106" w14:textId="77777777" w:rsidR="007C2315" w:rsidRDefault="007C2315" w:rsidP="00F866B0">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Pr>
          <w:rFonts w:ascii="Times New Roman" w:eastAsia="Times New Roman" w:hAnsi="Times New Roman" w:cs="Times New Roman"/>
          <w:i/>
          <w:sz w:val="20"/>
          <w:szCs w:val="24"/>
          <w:lang w:eastAsia="ru-RU"/>
        </w:rPr>
        <w:t>Ф</w:t>
      </w:r>
      <w:r w:rsidRPr="00BC35A9">
        <w:rPr>
          <w:rFonts w:ascii="Times New Roman" w:eastAsia="Times New Roman" w:hAnsi="Times New Roman" w:cs="Times New Roman"/>
          <w:i/>
          <w:sz w:val="20"/>
          <w:szCs w:val="24"/>
          <w:lang w:eastAsia="ru-RU"/>
        </w:rPr>
        <w:t>амилия, имя, отчество (последнее при наличии) –</w:t>
      </w:r>
      <w:r>
        <w:rPr>
          <w:rFonts w:ascii="Times New Roman" w:eastAsia="Times New Roman" w:hAnsi="Times New Roman" w:cs="Times New Roman"/>
          <w:i/>
          <w:sz w:val="20"/>
          <w:szCs w:val="24"/>
          <w:lang w:eastAsia="ru-RU"/>
        </w:rPr>
        <w:t xml:space="preserve"> </w:t>
      </w:r>
      <w:r w:rsidRPr="00BC35A9">
        <w:rPr>
          <w:rFonts w:ascii="Times New Roman" w:eastAsia="Times New Roman" w:hAnsi="Times New Roman" w:cs="Times New Roman"/>
          <w:i/>
          <w:sz w:val="20"/>
          <w:szCs w:val="24"/>
          <w:lang w:eastAsia="ru-RU"/>
        </w:rPr>
        <w:t xml:space="preserve">для граждан, </w:t>
      </w:r>
    </w:p>
    <w:p w14:paraId="4BAC6604" w14:textId="77777777" w:rsidR="007C2315" w:rsidRDefault="007C2315" w:rsidP="00F866B0">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BC35A9">
        <w:rPr>
          <w:rFonts w:ascii="Times New Roman" w:eastAsia="Times New Roman" w:hAnsi="Times New Roman" w:cs="Times New Roman"/>
          <w:i/>
          <w:sz w:val="20"/>
          <w:szCs w:val="24"/>
          <w:lang w:eastAsia="ru-RU"/>
        </w:rPr>
        <w:t xml:space="preserve">полное наименование организации, фамилия, имя, отчество </w:t>
      </w:r>
    </w:p>
    <w:p w14:paraId="2FD28231" w14:textId="77777777" w:rsidR="007C2315" w:rsidRPr="00BC35A9" w:rsidRDefault="007C2315" w:rsidP="00F866B0">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BC35A9">
        <w:rPr>
          <w:rFonts w:ascii="Times New Roman" w:eastAsia="Times New Roman" w:hAnsi="Times New Roman" w:cs="Times New Roman"/>
          <w:i/>
          <w:sz w:val="20"/>
          <w:szCs w:val="24"/>
          <w:lang w:eastAsia="ru-RU"/>
        </w:rPr>
        <w:t xml:space="preserve">(последнее при наличии) руководителя – для юридических </w:t>
      </w:r>
      <w:r>
        <w:rPr>
          <w:rFonts w:ascii="Times New Roman" w:eastAsia="Times New Roman" w:hAnsi="Times New Roman" w:cs="Times New Roman"/>
          <w:i/>
          <w:sz w:val="20"/>
          <w:szCs w:val="24"/>
          <w:lang w:eastAsia="ru-RU"/>
        </w:rPr>
        <w:t>лиц</w:t>
      </w:r>
    </w:p>
    <w:p w14:paraId="39D96A5E" w14:textId="77777777" w:rsidR="007C2315" w:rsidRPr="00134EC1" w:rsidRDefault="007C2315" w:rsidP="00F866B0">
      <w:pPr>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p>
    <w:p w14:paraId="64D26672" w14:textId="77777777" w:rsidR="007C2315" w:rsidRPr="00134EC1" w:rsidRDefault="007C2315" w:rsidP="00F866B0">
      <w:pPr>
        <w:suppressAutoHyphens w:val="0"/>
        <w:autoSpaceDE w:val="0"/>
        <w:autoSpaceDN w:val="0"/>
        <w:adjustRightInd w:val="0"/>
        <w:spacing w:after="0" w:line="240" w:lineRule="auto"/>
        <w:ind w:left="1416" w:hanging="423"/>
        <w:jc w:val="right"/>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134EC1">
        <w:rPr>
          <w:rFonts w:ascii="Times New Roman" w:eastAsia="Times New Roman" w:hAnsi="Times New Roman" w:cs="Times New Roman"/>
          <w:sz w:val="24"/>
          <w:szCs w:val="24"/>
          <w:lang w:eastAsia="ru-RU"/>
        </w:rPr>
        <w:t>Адрес заявителя: __________</w:t>
      </w:r>
      <w:r>
        <w:rPr>
          <w:rFonts w:ascii="Times New Roman" w:eastAsia="Times New Roman" w:hAnsi="Times New Roman" w:cs="Times New Roman"/>
          <w:sz w:val="24"/>
          <w:szCs w:val="24"/>
          <w:lang w:eastAsia="ru-RU"/>
        </w:rPr>
        <w:t>__</w:t>
      </w:r>
      <w:r w:rsidRPr="00134EC1">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_____</w:t>
      </w:r>
      <w:r w:rsidRPr="00134EC1">
        <w:rPr>
          <w:rFonts w:ascii="Times New Roman" w:eastAsia="Times New Roman" w:hAnsi="Times New Roman" w:cs="Times New Roman"/>
          <w:sz w:val="24"/>
          <w:szCs w:val="24"/>
          <w:lang w:eastAsia="ru-RU"/>
        </w:rPr>
        <w:t>___________</w:t>
      </w:r>
    </w:p>
    <w:p w14:paraId="76B11C7F" w14:textId="77777777" w:rsidR="007C2315" w:rsidRPr="00134EC1" w:rsidRDefault="007C2315" w:rsidP="00F866B0">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w:t>
      </w:r>
      <w:r w:rsidRPr="00134EC1">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___</w:t>
      </w:r>
      <w:r w:rsidRPr="00134EC1">
        <w:rPr>
          <w:rFonts w:ascii="Times New Roman" w:eastAsia="Times New Roman" w:hAnsi="Times New Roman" w:cs="Times New Roman"/>
          <w:sz w:val="24"/>
          <w:szCs w:val="24"/>
          <w:lang w:eastAsia="ru-RU"/>
        </w:rPr>
        <w:t>______________________________</w:t>
      </w:r>
    </w:p>
    <w:p w14:paraId="039F225C" w14:textId="77777777" w:rsidR="007C2315" w:rsidRPr="00134EC1" w:rsidRDefault="007C2315" w:rsidP="00F866B0">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w:t>
      </w:r>
      <w:r w:rsidRPr="00134EC1">
        <w:rPr>
          <w:rFonts w:ascii="Times New Roman" w:eastAsia="Times New Roman" w:hAnsi="Times New Roman" w:cs="Times New Roman"/>
          <w:sz w:val="24"/>
          <w:szCs w:val="24"/>
          <w:lang w:eastAsia="ru-RU"/>
        </w:rPr>
        <w:t>_______________________________</w:t>
      </w:r>
      <w:r>
        <w:rPr>
          <w:rFonts w:ascii="Times New Roman" w:eastAsia="Times New Roman" w:hAnsi="Times New Roman" w:cs="Times New Roman"/>
          <w:sz w:val="24"/>
          <w:szCs w:val="24"/>
          <w:lang w:eastAsia="ru-RU"/>
        </w:rPr>
        <w:t>__</w:t>
      </w:r>
      <w:r w:rsidRPr="00134EC1">
        <w:rPr>
          <w:rFonts w:ascii="Times New Roman" w:eastAsia="Times New Roman" w:hAnsi="Times New Roman" w:cs="Times New Roman"/>
          <w:sz w:val="24"/>
          <w:szCs w:val="24"/>
          <w:lang w:eastAsia="ru-RU"/>
        </w:rPr>
        <w:t>_________</w:t>
      </w:r>
    </w:p>
    <w:p w14:paraId="0AF5DE65" w14:textId="77777777" w:rsidR="007C2315" w:rsidRPr="00134EC1" w:rsidRDefault="007C2315" w:rsidP="00F866B0">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w:t>
      </w:r>
      <w:r w:rsidRPr="00134EC1">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sz w:val="24"/>
          <w:szCs w:val="24"/>
          <w:lang w:eastAsia="ru-RU"/>
        </w:rPr>
        <w:t>__</w:t>
      </w:r>
      <w:r w:rsidRPr="00134EC1">
        <w:rPr>
          <w:rFonts w:ascii="Times New Roman" w:eastAsia="Times New Roman" w:hAnsi="Times New Roman" w:cs="Times New Roman"/>
          <w:sz w:val="24"/>
          <w:szCs w:val="24"/>
          <w:lang w:eastAsia="ru-RU"/>
        </w:rPr>
        <w:t>____________</w:t>
      </w:r>
    </w:p>
    <w:p w14:paraId="15617A4C" w14:textId="77777777" w:rsidR="007C2315" w:rsidRDefault="007C2315" w:rsidP="00F866B0">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35256D">
        <w:rPr>
          <w:rFonts w:ascii="Times New Roman" w:eastAsia="Times New Roman" w:hAnsi="Times New Roman" w:cs="Times New Roman"/>
          <w:i/>
          <w:sz w:val="20"/>
          <w:szCs w:val="24"/>
          <w:lang w:eastAsia="ru-RU"/>
        </w:rPr>
        <w:t xml:space="preserve">       </w:t>
      </w:r>
      <w:r>
        <w:rPr>
          <w:rFonts w:ascii="Times New Roman" w:eastAsia="Times New Roman" w:hAnsi="Times New Roman" w:cs="Times New Roman"/>
          <w:i/>
          <w:sz w:val="20"/>
          <w:szCs w:val="24"/>
          <w:lang w:eastAsia="ru-RU"/>
        </w:rPr>
        <w:t xml:space="preserve">          </w:t>
      </w:r>
      <w:r w:rsidRPr="0035256D">
        <w:rPr>
          <w:rFonts w:ascii="Times New Roman" w:eastAsia="Times New Roman" w:hAnsi="Times New Roman" w:cs="Times New Roman"/>
          <w:i/>
          <w:sz w:val="20"/>
          <w:szCs w:val="24"/>
          <w:lang w:eastAsia="ru-RU"/>
        </w:rPr>
        <w:t xml:space="preserve"> (почтовый индекс и адрес,  адрес</w:t>
      </w:r>
      <w:r>
        <w:rPr>
          <w:rFonts w:ascii="Times New Roman" w:eastAsia="Times New Roman" w:hAnsi="Times New Roman" w:cs="Times New Roman"/>
          <w:i/>
          <w:sz w:val="20"/>
          <w:szCs w:val="24"/>
          <w:lang w:eastAsia="ru-RU"/>
        </w:rPr>
        <w:t xml:space="preserve"> </w:t>
      </w:r>
      <w:r w:rsidRPr="0035256D">
        <w:rPr>
          <w:rFonts w:ascii="Times New Roman" w:eastAsia="Times New Roman" w:hAnsi="Times New Roman" w:cs="Times New Roman"/>
          <w:i/>
          <w:sz w:val="20"/>
          <w:szCs w:val="24"/>
          <w:lang w:eastAsia="ru-RU"/>
        </w:rPr>
        <w:t xml:space="preserve">   электронной почты)</w:t>
      </w:r>
    </w:p>
    <w:p w14:paraId="579D7286" w14:textId="77777777" w:rsidR="007C2315" w:rsidRPr="00134EC1" w:rsidRDefault="007C2315" w:rsidP="00F866B0">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34EC1">
        <w:rPr>
          <w:rFonts w:ascii="Times New Roman" w:eastAsia="Times New Roman" w:hAnsi="Times New Roman" w:cs="Times New Roman"/>
          <w:sz w:val="24"/>
          <w:szCs w:val="24"/>
          <w:lang w:eastAsia="ru-RU"/>
        </w:rPr>
        <w:t>Телефон (факс) заявителя:</w:t>
      </w:r>
      <w:r>
        <w:rPr>
          <w:rFonts w:ascii="Times New Roman" w:eastAsia="Times New Roman" w:hAnsi="Times New Roman" w:cs="Times New Roman"/>
          <w:sz w:val="24"/>
          <w:szCs w:val="24"/>
          <w:lang w:eastAsia="ru-RU"/>
        </w:rPr>
        <w:t xml:space="preserve"> ______________________</w:t>
      </w:r>
    </w:p>
    <w:p w14:paraId="4E3F725E" w14:textId="77777777" w:rsidR="007C2315" w:rsidRPr="00134EC1" w:rsidRDefault="007C2315" w:rsidP="00F866B0">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Е:</w:t>
      </w:r>
      <w:r>
        <w:rPr>
          <w:rFonts w:ascii="Times New Roman" w:eastAsia="Times New Roman" w:hAnsi="Times New Roman" w:cs="Times New Roman"/>
          <w:sz w:val="24"/>
          <w:szCs w:val="24"/>
          <w:lang w:val="en-US" w:eastAsia="ru-RU"/>
        </w:rPr>
        <w:t>mail</w:t>
      </w:r>
      <w:r w:rsidRPr="005F2C8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заявителя</w:t>
      </w:r>
      <w:r w:rsidRPr="00134EC1">
        <w:rPr>
          <w:rFonts w:ascii="Times New Roman" w:eastAsia="Times New Roman" w:hAnsi="Times New Roman" w:cs="Times New Roman"/>
          <w:sz w:val="24"/>
          <w:szCs w:val="24"/>
          <w:lang w:eastAsia="ru-RU"/>
        </w:rPr>
        <w:t xml:space="preserve"> ________</w:t>
      </w:r>
      <w:r>
        <w:rPr>
          <w:rFonts w:ascii="Times New Roman" w:eastAsia="Times New Roman" w:hAnsi="Times New Roman" w:cs="Times New Roman"/>
          <w:sz w:val="24"/>
          <w:szCs w:val="24"/>
          <w:lang w:eastAsia="ru-RU"/>
        </w:rPr>
        <w:t>______________________</w:t>
      </w:r>
    </w:p>
    <w:p w14:paraId="73136B5E" w14:textId="77777777" w:rsidR="007C2315" w:rsidRPr="00134EC1" w:rsidRDefault="007C2315" w:rsidP="007C2315">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p>
    <w:p w14:paraId="4B0AF294" w14:textId="77777777" w:rsidR="007C2315" w:rsidRPr="00134EC1"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E08F44C" w14:textId="77777777" w:rsidR="007C2315" w:rsidRPr="00134EC1" w:rsidRDefault="00535565" w:rsidP="007C2315">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ОБ </w:t>
      </w:r>
      <w:r w:rsidR="007C2315" w:rsidRPr="00134EC1">
        <w:rPr>
          <w:rFonts w:ascii="Times New Roman" w:eastAsia="Times New Roman" w:hAnsi="Times New Roman" w:cs="Times New Roman"/>
          <w:sz w:val="28"/>
          <w:szCs w:val="28"/>
          <w:lang w:eastAsia="ru-RU"/>
        </w:rPr>
        <w:t>ОТКАЗ</w:t>
      </w:r>
      <w:r>
        <w:rPr>
          <w:rFonts w:ascii="Times New Roman" w:eastAsia="Times New Roman" w:hAnsi="Times New Roman" w:cs="Times New Roman"/>
          <w:sz w:val="28"/>
          <w:szCs w:val="28"/>
          <w:lang w:eastAsia="ru-RU"/>
        </w:rPr>
        <w:t>Е</w:t>
      </w:r>
    </w:p>
    <w:p w14:paraId="38911453" w14:textId="77777777" w:rsidR="007C2315" w:rsidRPr="006C3AAF" w:rsidRDefault="007C2315" w:rsidP="007C2315">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3AAF">
        <w:rPr>
          <w:rFonts w:ascii="Times New Roman" w:eastAsia="Times New Roman" w:hAnsi="Times New Roman" w:cs="Times New Roman"/>
          <w:sz w:val="28"/>
          <w:szCs w:val="28"/>
          <w:lang w:eastAsia="ru-RU"/>
        </w:rPr>
        <w:t xml:space="preserve">в предоставлении муниципальной услуги </w:t>
      </w:r>
    </w:p>
    <w:p w14:paraId="30C592CA" w14:textId="77777777" w:rsidR="007C2315"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ab/>
      </w:r>
    </w:p>
    <w:p w14:paraId="269D12AC" w14:textId="77777777" w:rsidR="00486939"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предоставлении муниципальной услуги</w:t>
      </w:r>
      <w:r w:rsidR="00486939">
        <w:rPr>
          <w:rFonts w:ascii="Times New Roman" w:eastAsia="Times New Roman" w:hAnsi="Times New Roman" w:cs="Times New Roman"/>
          <w:sz w:val="28"/>
          <w:szCs w:val="28"/>
          <w:lang w:eastAsia="ru-RU"/>
        </w:rPr>
        <w:t xml:space="preserve"> _______________________________</w:t>
      </w:r>
      <w:r>
        <w:rPr>
          <w:rFonts w:ascii="Times New Roman" w:eastAsia="Times New Roman" w:hAnsi="Times New Roman" w:cs="Times New Roman"/>
          <w:sz w:val="28"/>
          <w:szCs w:val="28"/>
          <w:lang w:eastAsia="ru-RU"/>
        </w:rPr>
        <w:t xml:space="preserve"> </w:t>
      </w:r>
    </w:p>
    <w:p w14:paraId="72E2084E" w14:textId="77777777" w:rsidR="00486939" w:rsidRDefault="00486939"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________________________________________________________________ </w:t>
      </w:r>
    </w:p>
    <w:p w14:paraId="64657E89" w14:textId="77777777" w:rsidR="00486939" w:rsidRPr="00486939" w:rsidRDefault="00486939" w:rsidP="00486939">
      <w:pPr>
        <w:suppressAutoHyphens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486939">
        <w:rPr>
          <w:rFonts w:ascii="Times New Roman" w:eastAsia="Times New Roman" w:hAnsi="Times New Roman" w:cs="Times New Roman"/>
          <w:i/>
          <w:sz w:val="28"/>
          <w:szCs w:val="28"/>
          <w:lang w:eastAsia="ru-RU"/>
        </w:rPr>
        <w:t>(</w:t>
      </w:r>
      <w:r w:rsidRPr="00486939">
        <w:rPr>
          <w:rFonts w:ascii="Times New Roman" w:eastAsia="Times New Roman" w:hAnsi="Times New Roman" w:cs="Times New Roman"/>
          <w:i/>
          <w:sz w:val="24"/>
          <w:szCs w:val="24"/>
          <w:lang w:eastAsia="ru-RU"/>
        </w:rPr>
        <w:t>указывается наименование услуги)</w:t>
      </w:r>
    </w:p>
    <w:p w14:paraId="24B444AF" w14:textId="77777777" w:rsidR="007C2315" w:rsidRPr="00134EC1"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Вам отказано на основании_________________</w:t>
      </w:r>
      <w:r w:rsidR="00486939">
        <w:rPr>
          <w:rFonts w:ascii="Times New Roman" w:eastAsia="Times New Roman" w:hAnsi="Times New Roman" w:cs="Times New Roman"/>
          <w:sz w:val="28"/>
          <w:szCs w:val="28"/>
          <w:lang w:eastAsia="ru-RU"/>
        </w:rPr>
        <w:t>_____________________</w:t>
      </w:r>
      <w:r w:rsidRPr="00134EC1">
        <w:rPr>
          <w:rFonts w:ascii="Times New Roman" w:eastAsia="Times New Roman" w:hAnsi="Times New Roman" w:cs="Times New Roman"/>
          <w:sz w:val="28"/>
          <w:szCs w:val="28"/>
          <w:lang w:eastAsia="ru-RU"/>
        </w:rPr>
        <w:t>____</w:t>
      </w:r>
    </w:p>
    <w:p w14:paraId="32BBAB2B" w14:textId="77777777" w:rsidR="007C2315"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__________________________________________________________________</w:t>
      </w:r>
      <w:r>
        <w:rPr>
          <w:rFonts w:ascii="Times New Roman" w:eastAsia="Times New Roman" w:hAnsi="Times New Roman" w:cs="Times New Roman"/>
          <w:sz w:val="28"/>
          <w:szCs w:val="28"/>
          <w:lang w:eastAsia="ru-RU"/>
        </w:rPr>
        <w:t xml:space="preserve"> ______________________</w:t>
      </w:r>
      <w:r w:rsidR="00486939">
        <w:rPr>
          <w:rFonts w:ascii="Times New Roman" w:eastAsia="Times New Roman" w:hAnsi="Times New Roman" w:cs="Times New Roman"/>
          <w:sz w:val="28"/>
          <w:szCs w:val="28"/>
          <w:lang w:eastAsia="ru-RU"/>
        </w:rPr>
        <w:t>________________________________________</w:t>
      </w:r>
      <w:r>
        <w:rPr>
          <w:rFonts w:ascii="Times New Roman" w:eastAsia="Times New Roman" w:hAnsi="Times New Roman" w:cs="Times New Roman"/>
          <w:sz w:val="28"/>
          <w:szCs w:val="28"/>
          <w:lang w:eastAsia="ru-RU"/>
        </w:rPr>
        <w:t xml:space="preserve">__ </w:t>
      </w:r>
    </w:p>
    <w:p w14:paraId="64A24FEF" w14:textId="77777777" w:rsidR="007C2315" w:rsidRPr="006C3AAF" w:rsidRDefault="007C2315" w:rsidP="007C2315">
      <w:pPr>
        <w:suppressAutoHyphens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3AAF">
        <w:rPr>
          <w:rFonts w:ascii="Times New Roman" w:eastAsia="Times New Roman" w:hAnsi="Times New Roman" w:cs="Times New Roman"/>
          <w:i/>
          <w:sz w:val="24"/>
          <w:szCs w:val="24"/>
          <w:lang w:eastAsia="ru-RU"/>
        </w:rPr>
        <w:t>(указываются причины отказа со ссылкой на нормативно-правовой акт)</w:t>
      </w:r>
    </w:p>
    <w:p w14:paraId="41E17052" w14:textId="77777777" w:rsidR="007C2315" w:rsidRPr="00134EC1"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09ED43B" w14:textId="77777777" w:rsidR="007C2315"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Дополнительно информируем:________</w:t>
      </w:r>
      <w:r>
        <w:rPr>
          <w:rFonts w:ascii="Times New Roman" w:eastAsia="Times New Roman" w:hAnsi="Times New Roman" w:cs="Times New Roman"/>
          <w:sz w:val="28"/>
          <w:szCs w:val="28"/>
          <w:lang w:eastAsia="ru-RU"/>
        </w:rPr>
        <w:t>_____________________________</w:t>
      </w:r>
      <w:r w:rsidRPr="00134EC1">
        <w:rPr>
          <w:rFonts w:ascii="Times New Roman" w:eastAsia="Times New Roman" w:hAnsi="Times New Roman" w:cs="Times New Roman"/>
          <w:sz w:val="28"/>
          <w:szCs w:val="28"/>
          <w:lang w:eastAsia="ru-RU"/>
        </w:rPr>
        <w:t>__</w:t>
      </w:r>
    </w:p>
    <w:p w14:paraId="68409820" w14:textId="77777777" w:rsidR="007C2315" w:rsidRPr="00134EC1"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w:t>
      </w:r>
      <w:r>
        <w:rPr>
          <w:rFonts w:ascii="Times New Roman" w:eastAsia="Times New Roman" w:hAnsi="Times New Roman" w:cs="Times New Roman"/>
          <w:sz w:val="28"/>
          <w:szCs w:val="28"/>
          <w:lang w:eastAsia="ru-RU"/>
        </w:rPr>
        <w:t>____________________________________</w:t>
      </w:r>
      <w:r w:rsidRPr="00134EC1">
        <w:rPr>
          <w:rFonts w:ascii="Times New Roman" w:eastAsia="Times New Roman" w:hAnsi="Times New Roman" w:cs="Times New Roman"/>
          <w:sz w:val="28"/>
          <w:szCs w:val="28"/>
          <w:lang w:eastAsia="ru-RU"/>
        </w:rPr>
        <w:t>_____________</w:t>
      </w:r>
    </w:p>
    <w:p w14:paraId="1118E26A" w14:textId="77777777" w:rsidR="007C2315" w:rsidRPr="00134EC1"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w:t>
      </w:r>
    </w:p>
    <w:p w14:paraId="02B2B2D6" w14:textId="77777777" w:rsidR="007C2315" w:rsidRPr="00134EC1"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w:t>
      </w:r>
    </w:p>
    <w:p w14:paraId="1C83634F" w14:textId="77777777" w:rsidR="007C2315" w:rsidRPr="006C3AAF" w:rsidRDefault="007C2315" w:rsidP="007C2315">
      <w:pPr>
        <w:suppressAutoHyphens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3AAF">
        <w:rPr>
          <w:rFonts w:ascii="Times New Roman" w:eastAsia="Times New Roman" w:hAnsi="Times New Roman" w:cs="Times New Roman"/>
          <w:i/>
          <w:sz w:val="24"/>
          <w:szCs w:val="24"/>
          <w:lang w:eastAsia="ru-RU"/>
        </w:rPr>
        <w:t>(указывается информация при наличии)</w:t>
      </w:r>
    </w:p>
    <w:p w14:paraId="77857D94" w14:textId="77777777" w:rsidR="007C2315" w:rsidRPr="00134EC1"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72F8A3B" w14:textId="77777777" w:rsidR="007C2315" w:rsidRPr="00134EC1"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34EC1">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жалобы в ____________________</w:t>
      </w:r>
      <w:r>
        <w:rPr>
          <w:rFonts w:ascii="Times New Roman" w:eastAsia="Times New Roman" w:hAnsi="Times New Roman" w:cs="Times New Roman"/>
          <w:sz w:val="28"/>
          <w:szCs w:val="28"/>
          <w:lang w:eastAsia="ru-RU"/>
        </w:rPr>
        <w:t>________________________</w:t>
      </w:r>
      <w:r w:rsidRPr="00134EC1">
        <w:rPr>
          <w:rFonts w:ascii="Times New Roman" w:eastAsia="Times New Roman" w:hAnsi="Times New Roman" w:cs="Times New Roman"/>
          <w:sz w:val="28"/>
          <w:szCs w:val="28"/>
          <w:lang w:eastAsia="ru-RU"/>
        </w:rPr>
        <w:t>____, а также в судебном порядке.</w:t>
      </w:r>
    </w:p>
    <w:p w14:paraId="55D6CFD3" w14:textId="77777777" w:rsidR="007C2315"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40E15DE" w14:textId="77777777" w:rsidR="007C2315" w:rsidRPr="00134EC1"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B69A2A4" w14:textId="77777777" w:rsidR="007C2315" w:rsidRPr="00134EC1"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              ________________         ___________________</w:t>
      </w:r>
    </w:p>
    <w:p w14:paraId="0E9141E0" w14:textId="77777777" w:rsidR="007C2315" w:rsidRPr="006C3AAF" w:rsidRDefault="007C2315" w:rsidP="007C2315">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proofErr w:type="gramStart"/>
      <w:r w:rsidRPr="006C3AAF">
        <w:rPr>
          <w:rFonts w:ascii="Times New Roman" w:eastAsia="Times New Roman" w:hAnsi="Times New Roman" w:cs="Times New Roman"/>
          <w:sz w:val="24"/>
          <w:szCs w:val="24"/>
          <w:lang w:eastAsia="ru-RU"/>
        </w:rPr>
        <w:t xml:space="preserve">(должность)                  </w:t>
      </w:r>
      <w:r>
        <w:rPr>
          <w:rFonts w:ascii="Times New Roman" w:eastAsia="Times New Roman" w:hAnsi="Times New Roman" w:cs="Times New Roman"/>
          <w:sz w:val="24"/>
          <w:szCs w:val="24"/>
          <w:lang w:eastAsia="ru-RU"/>
        </w:rPr>
        <w:t xml:space="preserve">         </w:t>
      </w:r>
      <w:r w:rsidRPr="006C3AA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C3AAF">
        <w:rPr>
          <w:rFonts w:ascii="Times New Roman" w:eastAsia="Times New Roman" w:hAnsi="Times New Roman" w:cs="Times New Roman"/>
          <w:sz w:val="24"/>
          <w:szCs w:val="24"/>
          <w:lang w:eastAsia="ru-RU"/>
        </w:rPr>
        <w:t xml:space="preserve">   (подпись)           </w:t>
      </w:r>
      <w:r>
        <w:rPr>
          <w:rFonts w:ascii="Times New Roman" w:eastAsia="Times New Roman" w:hAnsi="Times New Roman" w:cs="Times New Roman"/>
          <w:sz w:val="24"/>
          <w:szCs w:val="24"/>
          <w:lang w:eastAsia="ru-RU"/>
        </w:rPr>
        <w:t xml:space="preserve">          </w:t>
      </w:r>
      <w:r w:rsidRPr="006C3AA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C3AAF">
        <w:rPr>
          <w:rFonts w:ascii="Times New Roman" w:eastAsia="Times New Roman" w:hAnsi="Times New Roman" w:cs="Times New Roman"/>
          <w:sz w:val="24"/>
          <w:szCs w:val="24"/>
          <w:lang w:eastAsia="ru-RU"/>
        </w:rPr>
        <w:t xml:space="preserve"> (фамилия, имя, отчество  </w:t>
      </w:r>
      <w:proofErr w:type="gramEnd"/>
    </w:p>
    <w:p w14:paraId="7598EF1C" w14:textId="77777777" w:rsidR="007C2315" w:rsidRPr="006C3AAF" w:rsidRDefault="007C2315" w:rsidP="007C2315">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6C3AA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C3AAF">
        <w:rPr>
          <w:rFonts w:ascii="Times New Roman" w:eastAsia="Times New Roman" w:hAnsi="Times New Roman" w:cs="Times New Roman"/>
          <w:sz w:val="24"/>
          <w:szCs w:val="24"/>
          <w:lang w:eastAsia="ru-RU"/>
        </w:rPr>
        <w:t xml:space="preserve"> (последнее – при наличии)</w:t>
      </w:r>
    </w:p>
    <w:p w14:paraId="40BEB9E1" w14:textId="77777777" w:rsidR="005D7D08" w:rsidRPr="005D7D08" w:rsidRDefault="005D7D08" w:rsidP="005D7D08">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r w:rsidRPr="005D7D08">
        <w:rPr>
          <w:rFonts w:ascii="Times New Roman" w:hAnsi="Times New Roman" w:cs="Times New Roman"/>
          <w:sz w:val="20"/>
          <w:szCs w:val="20"/>
          <w:lang w:eastAsia="ru-RU"/>
        </w:rPr>
        <w:lastRenderedPageBreak/>
        <w:t xml:space="preserve">Приложение </w:t>
      </w:r>
      <w:r w:rsidR="00002327">
        <w:rPr>
          <w:rFonts w:ascii="Times New Roman" w:hAnsi="Times New Roman" w:cs="Times New Roman"/>
          <w:sz w:val="20"/>
          <w:szCs w:val="20"/>
          <w:lang w:eastAsia="ru-RU"/>
        </w:rPr>
        <w:t>5</w:t>
      </w:r>
    </w:p>
    <w:p w14:paraId="6FEDB677" w14:textId="77777777" w:rsidR="005D7D08" w:rsidRPr="00571854" w:rsidRDefault="005D7D08" w:rsidP="005D7D08">
      <w:pPr>
        <w:pStyle w:val="ConsPlusNormal"/>
        <w:jc w:val="right"/>
        <w:rPr>
          <w:sz w:val="20"/>
          <w:szCs w:val="20"/>
        </w:rPr>
      </w:pPr>
      <w:r w:rsidRPr="00571854">
        <w:rPr>
          <w:sz w:val="20"/>
          <w:szCs w:val="20"/>
        </w:rPr>
        <w:t>к административному регламенту</w:t>
      </w:r>
    </w:p>
    <w:p w14:paraId="0D7DE93F" w14:textId="77777777" w:rsidR="005D7D08" w:rsidRPr="00571854" w:rsidRDefault="005D7D08" w:rsidP="005D7D08">
      <w:pPr>
        <w:pStyle w:val="ConsPlusNormal"/>
        <w:jc w:val="right"/>
        <w:rPr>
          <w:sz w:val="20"/>
          <w:szCs w:val="20"/>
        </w:rPr>
      </w:pPr>
      <w:r w:rsidRPr="00571854">
        <w:rPr>
          <w:sz w:val="20"/>
          <w:szCs w:val="20"/>
        </w:rPr>
        <w:t xml:space="preserve">предоставления муниципальной услуги </w:t>
      </w:r>
    </w:p>
    <w:p w14:paraId="3269CCA9" w14:textId="77777777" w:rsidR="005D7D08" w:rsidRPr="005D7D08" w:rsidRDefault="005D7D08" w:rsidP="005D7D08">
      <w:pPr>
        <w:pStyle w:val="ConsPlusNormal"/>
        <w:ind w:left="4956" w:firstLine="708"/>
        <w:jc w:val="right"/>
        <w:outlineLvl w:val="1"/>
        <w:rPr>
          <w:sz w:val="20"/>
          <w:szCs w:val="20"/>
        </w:rPr>
      </w:pPr>
      <w:r w:rsidRPr="005D7D08">
        <w:rPr>
          <w:sz w:val="20"/>
          <w:szCs w:val="20"/>
        </w:rPr>
        <w:t>«</w:t>
      </w:r>
      <w:r w:rsidRPr="005D7D08">
        <w:rPr>
          <w:bCs/>
          <w:sz w:val="20"/>
          <w:szCs w:val="20"/>
        </w:rPr>
        <w:t>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sidRPr="005D7D08">
        <w:rPr>
          <w:sz w:val="20"/>
          <w:szCs w:val="20"/>
        </w:rPr>
        <w:t>»</w:t>
      </w:r>
    </w:p>
    <w:p w14:paraId="1FDD40C5" w14:textId="77777777" w:rsidR="005D7D08" w:rsidRDefault="005D7D08" w:rsidP="005D7D0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060A8316" w14:textId="77777777" w:rsidR="005D7D08" w:rsidRPr="00134EC1" w:rsidRDefault="005D7D08" w:rsidP="005D7D08">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Кому ____________________________________</w:t>
      </w:r>
    </w:p>
    <w:p w14:paraId="5C539B56" w14:textId="77777777" w:rsidR="005D7D08" w:rsidRPr="00134EC1" w:rsidRDefault="005D7D08" w:rsidP="005D7D08">
      <w:pPr>
        <w:suppressAutoHyphens w:val="0"/>
        <w:autoSpaceDE w:val="0"/>
        <w:autoSpaceDN w:val="0"/>
        <w:adjustRightInd w:val="0"/>
        <w:spacing w:after="0" w:line="240" w:lineRule="auto"/>
        <w:ind w:left="4248" w:firstLine="42"/>
        <w:jc w:val="center"/>
        <w:rPr>
          <w:rFonts w:ascii="Times New Roman" w:eastAsia="Times New Roman" w:hAnsi="Times New Roman" w:cs="Times New Roman"/>
          <w:sz w:val="20"/>
          <w:szCs w:val="24"/>
          <w:lang w:eastAsia="ru-RU"/>
        </w:rPr>
      </w:pPr>
      <w:r w:rsidRPr="00134EC1">
        <w:rPr>
          <w:rFonts w:ascii="Times New Roman" w:eastAsia="Times New Roman" w:hAnsi="Times New Roman" w:cs="Times New Roman"/>
          <w:sz w:val="20"/>
          <w:szCs w:val="24"/>
          <w:lang w:eastAsia="ru-RU"/>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r>
        <w:rPr>
          <w:rFonts w:ascii="Times New Roman" w:eastAsia="Times New Roman" w:hAnsi="Times New Roman" w:cs="Times New Roman"/>
          <w:sz w:val="20"/>
          <w:szCs w:val="24"/>
          <w:lang w:eastAsia="ru-RU"/>
        </w:rPr>
        <w:t>)</w:t>
      </w:r>
    </w:p>
    <w:p w14:paraId="0E7B22DD" w14:textId="77777777" w:rsidR="005D7D08" w:rsidRPr="00134EC1" w:rsidRDefault="005D7D08" w:rsidP="005D7D08">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p>
    <w:p w14:paraId="24F52BFD" w14:textId="77777777" w:rsidR="005D7D08" w:rsidRPr="00134EC1" w:rsidRDefault="005D7D08" w:rsidP="005D7D08">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 xml:space="preserve">                       ________________________________________</w:t>
      </w:r>
    </w:p>
    <w:p w14:paraId="6CA5491F" w14:textId="77777777" w:rsidR="005D7D08" w:rsidRPr="00134EC1" w:rsidRDefault="005D7D08" w:rsidP="005D7D08">
      <w:pPr>
        <w:suppressAutoHyphens w:val="0"/>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Адрес заявителя: _______________________</w:t>
      </w:r>
    </w:p>
    <w:p w14:paraId="1BF31DA7" w14:textId="77777777" w:rsidR="005D7D08" w:rsidRPr="00134EC1" w:rsidRDefault="005D7D08" w:rsidP="005D7D08">
      <w:pPr>
        <w:tabs>
          <w:tab w:val="left" w:pos="2268"/>
        </w:tabs>
        <w:suppressAutoHyphens w:val="0"/>
        <w:autoSpaceDE w:val="0"/>
        <w:autoSpaceDN w:val="0"/>
        <w:adjustRightInd w:val="0"/>
        <w:spacing w:after="0" w:line="240" w:lineRule="auto"/>
        <w:ind w:left="6372"/>
        <w:rPr>
          <w:rFonts w:ascii="Times New Roman" w:eastAsia="Times New Roman" w:hAnsi="Times New Roman" w:cs="Times New Roman"/>
          <w:sz w:val="20"/>
          <w:szCs w:val="24"/>
          <w:lang w:eastAsia="ru-RU"/>
        </w:rPr>
      </w:pPr>
      <w:r w:rsidRPr="00134EC1">
        <w:rPr>
          <w:rFonts w:ascii="Times New Roman" w:eastAsia="Times New Roman" w:hAnsi="Times New Roman" w:cs="Times New Roman"/>
          <w:sz w:val="20"/>
          <w:szCs w:val="24"/>
          <w:lang w:eastAsia="ru-RU"/>
        </w:rPr>
        <w:t>(почтовый индекс и адрес, телефон, адрес                электронной почты</w:t>
      </w:r>
      <w:proofErr w:type="gramStart"/>
      <w:r w:rsidRPr="00134EC1">
        <w:rPr>
          <w:rFonts w:ascii="Times New Roman" w:eastAsia="Times New Roman" w:hAnsi="Times New Roman" w:cs="Times New Roman"/>
          <w:sz w:val="20"/>
          <w:szCs w:val="24"/>
          <w:lang w:eastAsia="ru-RU"/>
        </w:rPr>
        <w:t xml:space="preserve"> )</w:t>
      </w:r>
      <w:proofErr w:type="gramEnd"/>
    </w:p>
    <w:p w14:paraId="58C55F04" w14:textId="77777777" w:rsidR="005D7D08" w:rsidRPr="00134EC1"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________________________________________</w:t>
      </w:r>
    </w:p>
    <w:p w14:paraId="26DB0402" w14:textId="77777777" w:rsidR="005D7D08" w:rsidRPr="00134EC1"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________________________________________</w:t>
      </w:r>
    </w:p>
    <w:p w14:paraId="3B357540" w14:textId="77777777" w:rsidR="005D7D08" w:rsidRPr="00134EC1"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________________________________________</w:t>
      </w:r>
    </w:p>
    <w:p w14:paraId="0CDFFEC1" w14:textId="77777777" w:rsidR="005D7D08" w:rsidRPr="00134EC1"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Телефон (факс) заявителя:</w:t>
      </w:r>
    </w:p>
    <w:p w14:paraId="083CF82D" w14:textId="77777777" w:rsidR="005D7D08" w:rsidRPr="00134EC1"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 xml:space="preserve"> ________________________________________</w:t>
      </w:r>
    </w:p>
    <w:p w14:paraId="26098375" w14:textId="77777777" w:rsidR="005D7D08" w:rsidRPr="00134EC1"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p>
    <w:p w14:paraId="5604E051" w14:textId="77777777" w:rsidR="005D7D08" w:rsidRPr="00134EC1"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p>
    <w:p w14:paraId="141E61D7" w14:textId="77777777" w:rsidR="005D7D08" w:rsidRPr="00134EC1"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C9C237C" w14:textId="77777777" w:rsidR="005D7D08" w:rsidRPr="00BD3EC6" w:rsidRDefault="005D7D08" w:rsidP="005D7D08">
      <w:pPr>
        <w:tabs>
          <w:tab w:val="center" w:pos="4676"/>
          <w:tab w:val="left" w:pos="6130"/>
        </w:tabs>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8"/>
          <w:szCs w:val="28"/>
          <w:lang w:eastAsia="ru-RU"/>
        </w:rPr>
        <w:tab/>
      </w:r>
      <w:r w:rsidRPr="00BD3EC6">
        <w:rPr>
          <w:rFonts w:ascii="Times New Roman" w:eastAsia="Times New Roman" w:hAnsi="Times New Roman" w:cs="Times New Roman"/>
          <w:sz w:val="24"/>
          <w:szCs w:val="24"/>
          <w:lang w:eastAsia="ru-RU"/>
        </w:rPr>
        <w:t>УВЕДОМЛЕНИЕ</w:t>
      </w:r>
      <w:r w:rsidRPr="00BD3EC6">
        <w:rPr>
          <w:rFonts w:ascii="Times New Roman" w:eastAsia="Times New Roman" w:hAnsi="Times New Roman" w:cs="Times New Roman"/>
          <w:sz w:val="24"/>
          <w:szCs w:val="24"/>
          <w:lang w:eastAsia="ru-RU"/>
        </w:rPr>
        <w:tab/>
      </w:r>
    </w:p>
    <w:p w14:paraId="3D0A3698" w14:textId="77777777" w:rsidR="005D7D08" w:rsidRPr="00BD3EC6" w:rsidRDefault="005D7D08" w:rsidP="005D7D0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 xml:space="preserve"> об отказе в исправлении опечаток или ошибок </w:t>
      </w:r>
    </w:p>
    <w:p w14:paraId="4BDD4A72" w14:textId="77777777" w:rsidR="005D7D08" w:rsidRPr="00BD3EC6" w:rsidRDefault="005D7D08" w:rsidP="005D7D0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37DE078" w14:textId="77777777" w:rsidR="005D7D08" w:rsidRPr="00BD3EC6"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__________________________________________________________________</w:t>
      </w:r>
    </w:p>
    <w:p w14:paraId="0F190209" w14:textId="77777777" w:rsidR="005D7D08" w:rsidRPr="00BD3EC6" w:rsidRDefault="005D7D08" w:rsidP="005D7D0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(наименование уполномоченного органа)</w:t>
      </w:r>
    </w:p>
    <w:p w14:paraId="4D6FCDB7" w14:textId="77777777" w:rsidR="005D7D08" w:rsidRPr="00BD3EC6"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 xml:space="preserve">на основании ________________________________________________  отказано в исправлении опечаток или ошибок. </w:t>
      </w:r>
    </w:p>
    <w:p w14:paraId="5533B308" w14:textId="77777777" w:rsidR="005D7D08" w:rsidRPr="00BD3EC6"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ab/>
        <w:t>Данный отказ может быть обжалован в досудебном порядке путем направления жалобы в ________________________, а также в судебном порядке.</w:t>
      </w:r>
    </w:p>
    <w:p w14:paraId="3B6813AC" w14:textId="77777777" w:rsidR="005D7D08" w:rsidRPr="00BD3EC6"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2C77831" w14:textId="77777777" w:rsidR="005D7D08" w:rsidRPr="00BD3EC6"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Дополнительно информируем:_______________________________________</w:t>
      </w:r>
    </w:p>
    <w:p w14:paraId="595AA6F2" w14:textId="77777777" w:rsidR="005D7D08" w:rsidRPr="00BD3EC6"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_________________________________________________________________</w:t>
      </w:r>
    </w:p>
    <w:p w14:paraId="05C38622" w14:textId="77777777" w:rsidR="005D7D08" w:rsidRPr="00BD3EC6"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_________________________________________________________________</w:t>
      </w:r>
    </w:p>
    <w:p w14:paraId="38FD6F43" w14:textId="77777777" w:rsidR="005D7D08" w:rsidRPr="00BD3EC6" w:rsidRDefault="005D7D08" w:rsidP="005D7D0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(указывается информация при наличии)</w:t>
      </w:r>
    </w:p>
    <w:p w14:paraId="6DA23DEC" w14:textId="77777777" w:rsidR="005D7D08" w:rsidRPr="00BD3EC6" w:rsidRDefault="005D7D08" w:rsidP="005D7D0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42E65BF" w14:textId="77777777" w:rsidR="005D7D08" w:rsidRPr="00BD3EC6"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ab/>
      </w:r>
    </w:p>
    <w:p w14:paraId="03021028" w14:textId="77777777" w:rsidR="005D7D08" w:rsidRPr="00BD3EC6"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13271C0" w14:textId="77777777" w:rsidR="005D7D08" w:rsidRPr="00BD3EC6"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______________              ________________         ___________________</w:t>
      </w:r>
    </w:p>
    <w:p w14:paraId="07429478" w14:textId="77777777" w:rsidR="005D7D08" w:rsidRPr="00BD3EC6" w:rsidRDefault="005D7D08"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roofErr w:type="gramStart"/>
      <w:r w:rsidRPr="00BD3EC6">
        <w:rPr>
          <w:rFonts w:ascii="Times New Roman" w:eastAsia="Times New Roman" w:hAnsi="Times New Roman" w:cs="Times New Roman"/>
          <w:sz w:val="24"/>
          <w:szCs w:val="24"/>
          <w:lang w:eastAsia="ru-RU"/>
        </w:rPr>
        <w:t xml:space="preserve">(должность)                       (подпись)                (фамилия, имя, отчество  </w:t>
      </w:r>
      <w:proofErr w:type="gramEnd"/>
    </w:p>
    <w:p w14:paraId="20466F2B" w14:textId="77777777" w:rsidR="005D7D08" w:rsidRPr="00BD3EC6" w:rsidRDefault="005D7D08"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 xml:space="preserve">                                                                             (последнее – при наличии)</w:t>
      </w:r>
    </w:p>
    <w:p w14:paraId="49239872" w14:textId="77777777" w:rsidR="005D7D08" w:rsidRDefault="005D7D08"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759C38EF" w14:textId="77777777" w:rsidR="00535565" w:rsidRDefault="00535565"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05411BC5" w14:textId="77777777" w:rsidR="00535565" w:rsidRDefault="00535565"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2DD2FA42" w14:textId="77777777" w:rsidR="00535565" w:rsidRDefault="00535565"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11D77778" w14:textId="77777777" w:rsidR="00535565" w:rsidRDefault="00535565"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120EE0A2" w14:textId="77777777" w:rsidR="00535565" w:rsidRDefault="00535565"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5FCC5681" w14:textId="77777777" w:rsidR="00535565" w:rsidRDefault="00535565"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3D1F80C9" w14:textId="77777777" w:rsidR="00535565" w:rsidRDefault="00535565"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10F6F189" w14:textId="77777777" w:rsidR="00535565" w:rsidRPr="005D7D08" w:rsidRDefault="00535565" w:rsidP="00535565">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r w:rsidRPr="005D7D08">
        <w:rPr>
          <w:rFonts w:ascii="Times New Roman" w:hAnsi="Times New Roman" w:cs="Times New Roman"/>
          <w:sz w:val="20"/>
          <w:szCs w:val="20"/>
          <w:lang w:eastAsia="ru-RU"/>
        </w:rPr>
        <w:lastRenderedPageBreak/>
        <w:t xml:space="preserve">Приложение </w:t>
      </w:r>
      <w:r w:rsidR="00002327">
        <w:rPr>
          <w:rFonts w:ascii="Times New Roman" w:hAnsi="Times New Roman" w:cs="Times New Roman"/>
          <w:sz w:val="20"/>
          <w:szCs w:val="20"/>
          <w:lang w:eastAsia="ru-RU"/>
        </w:rPr>
        <w:t>6</w:t>
      </w:r>
    </w:p>
    <w:p w14:paraId="6C9CD069" w14:textId="77777777" w:rsidR="00535565" w:rsidRPr="00571854" w:rsidRDefault="00535565" w:rsidP="00535565">
      <w:pPr>
        <w:pStyle w:val="ConsPlusNormal"/>
        <w:jc w:val="right"/>
        <w:rPr>
          <w:sz w:val="20"/>
          <w:szCs w:val="20"/>
        </w:rPr>
      </w:pPr>
      <w:r w:rsidRPr="00571854">
        <w:rPr>
          <w:sz w:val="20"/>
          <w:szCs w:val="20"/>
        </w:rPr>
        <w:t>к административному регламенту</w:t>
      </w:r>
    </w:p>
    <w:p w14:paraId="56F43C76" w14:textId="77777777" w:rsidR="00535565" w:rsidRPr="00571854" w:rsidRDefault="00535565" w:rsidP="00535565">
      <w:pPr>
        <w:pStyle w:val="ConsPlusNormal"/>
        <w:jc w:val="right"/>
        <w:rPr>
          <w:sz w:val="20"/>
          <w:szCs w:val="20"/>
        </w:rPr>
      </w:pPr>
      <w:r w:rsidRPr="00571854">
        <w:rPr>
          <w:sz w:val="20"/>
          <w:szCs w:val="20"/>
        </w:rPr>
        <w:t xml:space="preserve">предоставления муниципальной услуги </w:t>
      </w:r>
    </w:p>
    <w:p w14:paraId="72C05F7E" w14:textId="77777777" w:rsidR="00535565" w:rsidRPr="005D7D08" w:rsidRDefault="00535565" w:rsidP="00535565">
      <w:pPr>
        <w:pStyle w:val="ConsPlusNormal"/>
        <w:ind w:left="4956" w:firstLine="708"/>
        <w:jc w:val="right"/>
        <w:outlineLvl w:val="1"/>
        <w:rPr>
          <w:sz w:val="20"/>
          <w:szCs w:val="20"/>
        </w:rPr>
      </w:pPr>
      <w:r w:rsidRPr="005D7D08">
        <w:rPr>
          <w:sz w:val="20"/>
          <w:szCs w:val="20"/>
        </w:rPr>
        <w:t>«</w:t>
      </w:r>
      <w:r w:rsidRPr="005D7D08">
        <w:rPr>
          <w:bCs/>
          <w:sz w:val="20"/>
          <w:szCs w:val="20"/>
        </w:rPr>
        <w:t>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sidRPr="005D7D08">
        <w:rPr>
          <w:sz w:val="20"/>
          <w:szCs w:val="20"/>
        </w:rPr>
        <w:t>»</w:t>
      </w:r>
    </w:p>
    <w:p w14:paraId="591C62CD" w14:textId="77777777" w:rsidR="00535565" w:rsidRDefault="00535565" w:rsidP="00535565">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31074065" w14:textId="77777777" w:rsidR="00535565" w:rsidRPr="00134EC1" w:rsidRDefault="00535565" w:rsidP="00535565">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Кому ____________________________________</w:t>
      </w:r>
    </w:p>
    <w:p w14:paraId="7E3E2812" w14:textId="77777777" w:rsidR="00535565" w:rsidRPr="00134EC1" w:rsidRDefault="00535565" w:rsidP="00535565">
      <w:pPr>
        <w:suppressAutoHyphens w:val="0"/>
        <w:autoSpaceDE w:val="0"/>
        <w:autoSpaceDN w:val="0"/>
        <w:adjustRightInd w:val="0"/>
        <w:spacing w:after="0" w:line="240" w:lineRule="auto"/>
        <w:ind w:left="4248" w:firstLine="42"/>
        <w:jc w:val="center"/>
        <w:rPr>
          <w:rFonts w:ascii="Times New Roman" w:eastAsia="Times New Roman" w:hAnsi="Times New Roman" w:cs="Times New Roman"/>
          <w:sz w:val="20"/>
          <w:szCs w:val="24"/>
          <w:lang w:eastAsia="ru-RU"/>
        </w:rPr>
      </w:pPr>
      <w:r w:rsidRPr="00134EC1">
        <w:rPr>
          <w:rFonts w:ascii="Times New Roman" w:eastAsia="Times New Roman" w:hAnsi="Times New Roman" w:cs="Times New Roman"/>
          <w:sz w:val="20"/>
          <w:szCs w:val="24"/>
          <w:lang w:eastAsia="ru-RU"/>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r>
        <w:rPr>
          <w:rFonts w:ascii="Times New Roman" w:eastAsia="Times New Roman" w:hAnsi="Times New Roman" w:cs="Times New Roman"/>
          <w:sz w:val="20"/>
          <w:szCs w:val="24"/>
          <w:lang w:eastAsia="ru-RU"/>
        </w:rPr>
        <w:t>)</w:t>
      </w:r>
    </w:p>
    <w:p w14:paraId="31944263" w14:textId="77777777" w:rsidR="00535565" w:rsidRPr="00134EC1" w:rsidRDefault="00535565" w:rsidP="00535565">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p>
    <w:p w14:paraId="1FC38F95" w14:textId="77777777" w:rsidR="00535565" w:rsidRPr="00134EC1" w:rsidRDefault="00535565" w:rsidP="00535565">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 xml:space="preserve">                       ________________________________________</w:t>
      </w:r>
    </w:p>
    <w:p w14:paraId="2C6802C6" w14:textId="77777777" w:rsidR="00535565" w:rsidRPr="00134EC1" w:rsidRDefault="00535565" w:rsidP="00535565">
      <w:pPr>
        <w:suppressAutoHyphens w:val="0"/>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Адрес заявителя: _______________________</w:t>
      </w:r>
    </w:p>
    <w:p w14:paraId="2D3F2FE3" w14:textId="77777777" w:rsidR="00535565" w:rsidRPr="00134EC1" w:rsidRDefault="00535565" w:rsidP="00535565">
      <w:pPr>
        <w:tabs>
          <w:tab w:val="left" w:pos="2268"/>
        </w:tabs>
        <w:suppressAutoHyphens w:val="0"/>
        <w:autoSpaceDE w:val="0"/>
        <w:autoSpaceDN w:val="0"/>
        <w:adjustRightInd w:val="0"/>
        <w:spacing w:after="0" w:line="240" w:lineRule="auto"/>
        <w:ind w:left="6372"/>
        <w:rPr>
          <w:rFonts w:ascii="Times New Roman" w:eastAsia="Times New Roman" w:hAnsi="Times New Roman" w:cs="Times New Roman"/>
          <w:sz w:val="20"/>
          <w:szCs w:val="24"/>
          <w:lang w:eastAsia="ru-RU"/>
        </w:rPr>
      </w:pPr>
      <w:r w:rsidRPr="00134EC1">
        <w:rPr>
          <w:rFonts w:ascii="Times New Roman" w:eastAsia="Times New Roman" w:hAnsi="Times New Roman" w:cs="Times New Roman"/>
          <w:sz w:val="20"/>
          <w:szCs w:val="24"/>
          <w:lang w:eastAsia="ru-RU"/>
        </w:rPr>
        <w:t>(почтовый индекс и адрес, телефон, адрес                электронной почты</w:t>
      </w:r>
      <w:proofErr w:type="gramStart"/>
      <w:r w:rsidRPr="00134EC1">
        <w:rPr>
          <w:rFonts w:ascii="Times New Roman" w:eastAsia="Times New Roman" w:hAnsi="Times New Roman" w:cs="Times New Roman"/>
          <w:sz w:val="20"/>
          <w:szCs w:val="24"/>
          <w:lang w:eastAsia="ru-RU"/>
        </w:rPr>
        <w:t xml:space="preserve"> )</w:t>
      </w:r>
      <w:proofErr w:type="gramEnd"/>
    </w:p>
    <w:p w14:paraId="6C1CD5A7" w14:textId="77777777" w:rsidR="00535565" w:rsidRPr="00134EC1" w:rsidRDefault="00535565" w:rsidP="00535565">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________________________________________</w:t>
      </w:r>
    </w:p>
    <w:p w14:paraId="293D5EBB" w14:textId="77777777" w:rsidR="00535565" w:rsidRPr="00134EC1" w:rsidRDefault="00535565" w:rsidP="00535565">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________________________________________</w:t>
      </w:r>
    </w:p>
    <w:p w14:paraId="3267F78A" w14:textId="77777777" w:rsidR="00535565" w:rsidRPr="00134EC1" w:rsidRDefault="00535565" w:rsidP="00535565">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________________________________________</w:t>
      </w:r>
    </w:p>
    <w:p w14:paraId="5990272C" w14:textId="77777777" w:rsidR="00535565" w:rsidRPr="00134EC1" w:rsidRDefault="00535565" w:rsidP="00535565">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Телефон (факс) заявителя:</w:t>
      </w:r>
    </w:p>
    <w:p w14:paraId="0A3BAC1D" w14:textId="77777777" w:rsidR="00535565" w:rsidRPr="00134EC1" w:rsidRDefault="00535565" w:rsidP="00535565">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 xml:space="preserve"> ________________________________________</w:t>
      </w:r>
    </w:p>
    <w:p w14:paraId="2E4681F1" w14:textId="77777777" w:rsidR="00535565" w:rsidRPr="00134EC1" w:rsidRDefault="00535565" w:rsidP="00535565">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p>
    <w:p w14:paraId="61F3D73C" w14:textId="77777777" w:rsidR="00535565" w:rsidRPr="00134EC1" w:rsidRDefault="00535565" w:rsidP="00535565">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ОТКАЗ</w:t>
      </w:r>
    </w:p>
    <w:p w14:paraId="62950D15" w14:textId="77777777" w:rsidR="00535565" w:rsidRPr="00134EC1" w:rsidRDefault="00535565" w:rsidP="00535565">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4"/>
          <w:szCs w:val="24"/>
          <w:lang w:eastAsia="ru-RU"/>
        </w:rPr>
        <w:t>в выдаче копии</w:t>
      </w:r>
      <w:r>
        <w:rPr>
          <w:rFonts w:ascii="Times New Roman" w:eastAsia="Times New Roman" w:hAnsi="Times New Roman" w:cs="Times New Roman"/>
          <w:sz w:val="24"/>
          <w:szCs w:val="24"/>
          <w:lang w:eastAsia="ru-RU"/>
        </w:rPr>
        <w:t xml:space="preserve"> </w:t>
      </w:r>
    </w:p>
    <w:p w14:paraId="0B23DB3D" w14:textId="77777777" w:rsidR="00535565"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ab/>
      </w:r>
    </w:p>
    <w:p w14:paraId="799E6941" w14:textId="77777777" w:rsidR="00535565" w:rsidRPr="00134EC1"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В выдаче копии ______________________________________________ __________________________________________________________________,</w:t>
      </w:r>
    </w:p>
    <w:p w14:paraId="4D38E85C" w14:textId="77777777" w:rsidR="00535565" w:rsidRPr="00134EC1"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 xml:space="preserve">                                          (указывается </w:t>
      </w:r>
      <w:r>
        <w:rPr>
          <w:rFonts w:ascii="Times New Roman" w:eastAsia="Times New Roman" w:hAnsi="Times New Roman" w:cs="Times New Roman"/>
          <w:sz w:val="28"/>
          <w:szCs w:val="28"/>
          <w:lang w:eastAsia="ru-RU"/>
        </w:rPr>
        <w:t>вид документа</w:t>
      </w:r>
      <w:r w:rsidRPr="00134EC1">
        <w:rPr>
          <w:rFonts w:ascii="Times New Roman" w:eastAsia="Times New Roman" w:hAnsi="Times New Roman" w:cs="Times New Roman"/>
          <w:sz w:val="28"/>
          <w:szCs w:val="28"/>
          <w:lang w:eastAsia="ru-RU"/>
        </w:rPr>
        <w:t>)</w:t>
      </w:r>
    </w:p>
    <w:p w14:paraId="1B36F41B" w14:textId="77777777" w:rsidR="00535565" w:rsidRPr="00134EC1"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Вам отказано на основании___________________________________________</w:t>
      </w:r>
    </w:p>
    <w:p w14:paraId="263F6BC1" w14:textId="77777777" w:rsidR="00535565"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(указывается наименование НПА)</w:t>
      </w:r>
    </w:p>
    <w:p w14:paraId="6A158A93" w14:textId="77777777" w:rsidR="00535565" w:rsidRPr="00134EC1"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___________________________________</w:t>
      </w:r>
      <w:r w:rsidRPr="00134EC1">
        <w:rPr>
          <w:rFonts w:ascii="Times New Roman" w:eastAsia="Times New Roman" w:hAnsi="Times New Roman" w:cs="Times New Roman"/>
          <w:sz w:val="28"/>
          <w:szCs w:val="28"/>
          <w:lang w:eastAsia="ru-RU"/>
        </w:rPr>
        <w:t>____________________________</w:t>
      </w:r>
    </w:p>
    <w:p w14:paraId="577223D6" w14:textId="77777777" w:rsidR="00535565" w:rsidRPr="00134EC1"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0D59AF0" w14:textId="77777777" w:rsidR="00535565" w:rsidRPr="00134EC1"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Дополнительно информируем:_______________________________________</w:t>
      </w:r>
    </w:p>
    <w:p w14:paraId="2DA5CCFE" w14:textId="77777777" w:rsidR="00535565" w:rsidRPr="00134EC1"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w:t>
      </w:r>
    </w:p>
    <w:p w14:paraId="4CB60404" w14:textId="77777777" w:rsidR="00535565" w:rsidRPr="00134EC1"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w:t>
      </w:r>
    </w:p>
    <w:p w14:paraId="7DC4DBD3" w14:textId="77777777" w:rsidR="00535565" w:rsidRPr="00134EC1" w:rsidRDefault="00535565" w:rsidP="00535565">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(указывается информация при наличии)</w:t>
      </w:r>
    </w:p>
    <w:p w14:paraId="04322DB5" w14:textId="77777777" w:rsidR="00535565" w:rsidRPr="00134EC1"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4103C91" w14:textId="77777777" w:rsidR="00535565" w:rsidRPr="00134EC1"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DF048E9" w14:textId="77777777" w:rsidR="00535565" w:rsidRPr="00134EC1"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              ________________         ___________________</w:t>
      </w:r>
    </w:p>
    <w:p w14:paraId="162A025E" w14:textId="77777777" w:rsidR="00535565" w:rsidRPr="00134EC1" w:rsidRDefault="00535565" w:rsidP="00535565">
      <w:pPr>
        <w:suppressAutoHyphens w:val="0"/>
        <w:autoSpaceDE w:val="0"/>
        <w:autoSpaceDN w:val="0"/>
        <w:adjustRightInd w:val="0"/>
        <w:spacing w:after="0" w:line="240" w:lineRule="auto"/>
        <w:ind w:left="150"/>
        <w:jc w:val="both"/>
        <w:rPr>
          <w:rFonts w:ascii="Times New Roman" w:eastAsia="Times New Roman" w:hAnsi="Times New Roman" w:cs="Times New Roman"/>
          <w:sz w:val="28"/>
          <w:szCs w:val="28"/>
          <w:lang w:eastAsia="ru-RU"/>
        </w:rPr>
      </w:pPr>
      <w:proofErr w:type="gramStart"/>
      <w:r w:rsidRPr="00134EC1">
        <w:rPr>
          <w:rFonts w:ascii="Times New Roman" w:eastAsia="Times New Roman" w:hAnsi="Times New Roman" w:cs="Times New Roman"/>
          <w:sz w:val="28"/>
          <w:szCs w:val="28"/>
          <w:lang w:eastAsia="ru-RU"/>
        </w:rPr>
        <w:t xml:space="preserve">(должность)                       (подпись)                (фамилия, имя, отчество  </w:t>
      </w:r>
      <w:proofErr w:type="gramEnd"/>
    </w:p>
    <w:p w14:paraId="64A97CF4" w14:textId="77777777" w:rsidR="00535565" w:rsidRPr="00134EC1" w:rsidRDefault="00535565" w:rsidP="00535565">
      <w:pPr>
        <w:suppressAutoHyphens w:val="0"/>
        <w:autoSpaceDE w:val="0"/>
        <w:autoSpaceDN w:val="0"/>
        <w:adjustRightInd w:val="0"/>
        <w:spacing w:after="0" w:line="240" w:lineRule="auto"/>
        <w:ind w:left="150"/>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 xml:space="preserve">                                                                             (последнее – при наличии)</w:t>
      </w:r>
    </w:p>
    <w:p w14:paraId="552B8E4E" w14:textId="77777777" w:rsidR="00535565" w:rsidRPr="00134EC1" w:rsidRDefault="00535565" w:rsidP="00535565">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02FF353C" w14:textId="77777777" w:rsidR="00535565" w:rsidRPr="00134EC1" w:rsidRDefault="00535565" w:rsidP="00535565">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14:paraId="13A9EBAF" w14:textId="77777777" w:rsidR="00535565" w:rsidRPr="00134EC1" w:rsidRDefault="00535565" w:rsidP="00535565">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14:paraId="78C3447B" w14:textId="77777777" w:rsidR="00535565" w:rsidRPr="00134EC1" w:rsidRDefault="00535565" w:rsidP="00535565">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14:paraId="76272475" w14:textId="0C595C95" w:rsidR="00535565" w:rsidRDefault="00535565" w:rsidP="00535565">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14:paraId="5B417181" w14:textId="77777777" w:rsidR="00503196" w:rsidRDefault="00503196" w:rsidP="00535565">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14:paraId="1B1A1015" w14:textId="51E7C6ED" w:rsidR="005F3474" w:rsidRDefault="005F3474" w:rsidP="00535565">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14:paraId="48091472" w14:textId="043127F4" w:rsidR="009D7838" w:rsidRDefault="009D7838" w:rsidP="009D7838">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7</w:t>
      </w:r>
    </w:p>
    <w:p w14:paraId="1F62246B" w14:textId="77777777" w:rsidR="009D7838" w:rsidRDefault="009D7838" w:rsidP="009D7838">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w:t>
      </w:r>
    </w:p>
    <w:p w14:paraId="131BEFE5" w14:textId="77777777" w:rsidR="009D7838" w:rsidRDefault="009D7838" w:rsidP="009D7838">
      <w:pPr>
        <w:suppressAutoHyphens w:val="0"/>
        <w:autoSpaceDE w:val="0"/>
        <w:autoSpaceDN w:val="0"/>
        <w:adjustRightInd w:val="0"/>
        <w:spacing w:after="0" w:line="240" w:lineRule="auto"/>
        <w:ind w:left="150"/>
        <w:jc w:val="center"/>
        <w:rPr>
          <w:rFonts w:ascii="Times New Roman" w:hAnsi="Times New Roman" w:cs="Times New Roman"/>
          <w:sz w:val="20"/>
          <w:szCs w:val="20"/>
          <w:lang w:eastAsia="ru-RU"/>
        </w:rPr>
      </w:pPr>
    </w:p>
    <w:tbl>
      <w:tblPr>
        <w:tblW w:w="10179" w:type="dxa"/>
        <w:tblInd w:w="204" w:type="dxa"/>
        <w:tblLayout w:type="fixed"/>
        <w:tblCellMar>
          <w:top w:w="102" w:type="dxa"/>
          <w:left w:w="62" w:type="dxa"/>
          <w:bottom w:w="102" w:type="dxa"/>
          <w:right w:w="62" w:type="dxa"/>
        </w:tblCellMar>
        <w:tblLook w:val="0000" w:firstRow="0" w:lastRow="0" w:firstColumn="0" w:lastColumn="0" w:noHBand="0" w:noVBand="0"/>
      </w:tblPr>
      <w:tblGrid>
        <w:gridCol w:w="4005"/>
        <w:gridCol w:w="2776"/>
        <w:gridCol w:w="3398"/>
      </w:tblGrid>
      <w:tr w:rsidR="009D7838" w:rsidRPr="00944A96" w14:paraId="651999ED" w14:textId="77777777" w:rsidTr="00C37BAC">
        <w:trPr>
          <w:trHeight w:val="140"/>
        </w:trPr>
        <w:tc>
          <w:tcPr>
            <w:tcW w:w="4005" w:type="dxa"/>
            <w:tcBorders>
              <w:top w:val="nil"/>
              <w:left w:val="nil"/>
              <w:bottom w:val="nil"/>
              <w:right w:val="nil"/>
            </w:tcBorders>
          </w:tcPr>
          <w:p w14:paraId="68AFFBB8" w14:textId="77777777" w:rsidR="009D7838" w:rsidRPr="00944A96" w:rsidRDefault="009D7838" w:rsidP="009D7838">
            <w:pPr>
              <w:pStyle w:val="ConsPlusNormal"/>
              <w:rPr>
                <w:sz w:val="20"/>
                <w:szCs w:val="20"/>
              </w:rPr>
            </w:pPr>
          </w:p>
        </w:tc>
        <w:tc>
          <w:tcPr>
            <w:tcW w:w="6174" w:type="dxa"/>
            <w:gridSpan w:val="2"/>
            <w:tcBorders>
              <w:top w:val="nil"/>
              <w:left w:val="nil"/>
              <w:bottom w:val="nil"/>
              <w:right w:val="nil"/>
            </w:tcBorders>
          </w:tcPr>
          <w:p w14:paraId="60FF64B4" w14:textId="77777777" w:rsidR="009D7838" w:rsidRPr="00944A96" w:rsidRDefault="009D7838" w:rsidP="009D7838">
            <w:pPr>
              <w:pStyle w:val="ConsPlusNormal"/>
              <w:jc w:val="right"/>
              <w:rPr>
                <w:sz w:val="20"/>
                <w:szCs w:val="20"/>
              </w:rPr>
            </w:pPr>
            <w:r w:rsidRPr="00944A96">
              <w:rPr>
                <w:sz w:val="20"/>
                <w:szCs w:val="20"/>
              </w:rPr>
              <w:t>Кому __________________________________</w:t>
            </w:r>
          </w:p>
          <w:p w14:paraId="40C73B03" w14:textId="77777777" w:rsidR="009D7838" w:rsidRPr="00944A96" w:rsidRDefault="009D7838" w:rsidP="009D7838">
            <w:pPr>
              <w:pStyle w:val="ConsPlusNormal"/>
              <w:jc w:val="center"/>
              <w:rPr>
                <w:sz w:val="20"/>
                <w:szCs w:val="20"/>
              </w:rPr>
            </w:pPr>
            <w:r w:rsidRPr="00944A96">
              <w:rPr>
                <w:sz w:val="20"/>
                <w:szCs w:val="20"/>
              </w:rPr>
              <w:t xml:space="preserve">                  (ФИО заявителя)</w:t>
            </w:r>
          </w:p>
          <w:p w14:paraId="362FB1F7" w14:textId="77777777" w:rsidR="009D7838" w:rsidRPr="00944A96" w:rsidRDefault="009D7838" w:rsidP="009D7838">
            <w:pPr>
              <w:pStyle w:val="ConsPlusNormal"/>
              <w:jc w:val="right"/>
              <w:rPr>
                <w:sz w:val="20"/>
                <w:szCs w:val="20"/>
              </w:rPr>
            </w:pPr>
            <w:r w:rsidRPr="00944A96">
              <w:rPr>
                <w:sz w:val="20"/>
                <w:szCs w:val="20"/>
              </w:rPr>
              <w:t>Документ, удостоверяющий личность _______________________________________</w:t>
            </w:r>
          </w:p>
          <w:p w14:paraId="5ECB1C55" w14:textId="77777777" w:rsidR="009D7838" w:rsidRPr="00944A96" w:rsidRDefault="009D7838" w:rsidP="009D7838">
            <w:pPr>
              <w:pStyle w:val="ConsPlusNormal"/>
              <w:jc w:val="right"/>
              <w:rPr>
                <w:sz w:val="20"/>
                <w:szCs w:val="20"/>
              </w:rPr>
            </w:pPr>
            <w:r w:rsidRPr="00944A96">
              <w:rPr>
                <w:sz w:val="20"/>
                <w:szCs w:val="20"/>
              </w:rPr>
              <w:t>_______________________________________</w:t>
            </w:r>
          </w:p>
          <w:p w14:paraId="310ACD49" w14:textId="77777777" w:rsidR="009D7838" w:rsidRPr="00944A96" w:rsidRDefault="009D7838" w:rsidP="009D7838">
            <w:pPr>
              <w:pStyle w:val="ConsPlusNormal"/>
              <w:jc w:val="right"/>
              <w:rPr>
                <w:sz w:val="20"/>
                <w:szCs w:val="20"/>
              </w:rPr>
            </w:pPr>
            <w:r w:rsidRPr="00944A96">
              <w:rPr>
                <w:sz w:val="20"/>
                <w:szCs w:val="20"/>
              </w:rPr>
              <w:t>_______________________________________</w:t>
            </w:r>
          </w:p>
          <w:p w14:paraId="06722C49" w14:textId="77777777" w:rsidR="009D7838" w:rsidRPr="00944A96" w:rsidRDefault="009D7838" w:rsidP="009D7838">
            <w:pPr>
              <w:pStyle w:val="ConsPlusNormal"/>
              <w:jc w:val="right"/>
              <w:rPr>
                <w:sz w:val="20"/>
                <w:szCs w:val="20"/>
              </w:rPr>
            </w:pPr>
          </w:p>
        </w:tc>
      </w:tr>
      <w:tr w:rsidR="009D7838" w:rsidRPr="00944A96" w14:paraId="55CA92E7" w14:textId="77777777" w:rsidTr="00C37BAC">
        <w:trPr>
          <w:trHeight w:val="726"/>
        </w:trPr>
        <w:tc>
          <w:tcPr>
            <w:tcW w:w="10179" w:type="dxa"/>
            <w:gridSpan w:val="3"/>
            <w:tcBorders>
              <w:top w:val="nil"/>
              <w:left w:val="nil"/>
              <w:bottom w:val="nil"/>
              <w:right w:val="nil"/>
            </w:tcBorders>
          </w:tcPr>
          <w:p w14:paraId="2232F5C9" w14:textId="77777777" w:rsidR="009D7838" w:rsidRPr="00503196" w:rsidRDefault="009D7838" w:rsidP="005178E2">
            <w:pPr>
              <w:pStyle w:val="ConsPlusNormal"/>
              <w:jc w:val="center"/>
              <w:rPr>
                <w:sz w:val="24"/>
                <w:szCs w:val="24"/>
              </w:rPr>
            </w:pPr>
            <w:bookmarkStart w:id="18" w:name="P543"/>
            <w:bookmarkEnd w:id="18"/>
            <w:r w:rsidRPr="00503196">
              <w:rPr>
                <w:sz w:val="24"/>
                <w:szCs w:val="24"/>
              </w:rPr>
              <w:t>Уведомление</w:t>
            </w:r>
          </w:p>
          <w:p w14:paraId="180BEDF3" w14:textId="77777777" w:rsidR="009D7838" w:rsidRPr="00503196" w:rsidRDefault="009D7838" w:rsidP="009D7838">
            <w:pPr>
              <w:pStyle w:val="ConsPlusNormal"/>
              <w:jc w:val="center"/>
              <w:rPr>
                <w:sz w:val="24"/>
                <w:szCs w:val="24"/>
              </w:rPr>
            </w:pPr>
            <w:r w:rsidRPr="00503196">
              <w:rPr>
                <w:sz w:val="24"/>
                <w:szCs w:val="24"/>
              </w:rPr>
              <w:t>об отказе в приеме документов для предоставления услуги</w:t>
            </w:r>
          </w:p>
          <w:p w14:paraId="1CB43329" w14:textId="77777777" w:rsidR="009D7838" w:rsidRPr="00503196" w:rsidRDefault="009D7838" w:rsidP="009D7838">
            <w:pPr>
              <w:pStyle w:val="ConsPlusNormal"/>
              <w:rPr>
                <w:sz w:val="24"/>
                <w:szCs w:val="24"/>
              </w:rPr>
            </w:pPr>
          </w:p>
          <w:p w14:paraId="481B61FE" w14:textId="34CFA2E8" w:rsidR="009D7838" w:rsidRPr="00503196" w:rsidRDefault="009D7838" w:rsidP="00503196">
            <w:pPr>
              <w:pStyle w:val="2"/>
              <w:spacing w:before="0" w:line="240" w:lineRule="auto"/>
              <w:ind w:firstLine="794"/>
              <w:jc w:val="both"/>
              <w:rPr>
                <w:rFonts w:ascii="Times New Roman" w:hAnsi="Times New Roman" w:cs="Times New Roman"/>
                <w:b w:val="0"/>
                <w:bCs w:val="0"/>
                <w:color w:val="auto"/>
                <w:sz w:val="24"/>
                <w:szCs w:val="24"/>
              </w:rPr>
            </w:pPr>
            <w:r w:rsidRPr="00503196">
              <w:rPr>
                <w:rFonts w:ascii="Times New Roman" w:hAnsi="Times New Roman" w:cs="Times New Roman"/>
                <w:b w:val="0"/>
                <w:bCs w:val="0"/>
                <w:color w:val="auto"/>
                <w:sz w:val="24"/>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w:t>
            </w:r>
            <w:hyperlink w:anchor="P125" w:history="1">
              <w:r w:rsidRPr="00503196">
                <w:rPr>
                  <w:rFonts w:ascii="Times New Roman" w:hAnsi="Times New Roman" w:cs="Times New Roman"/>
                  <w:b w:val="0"/>
                  <w:bCs w:val="0"/>
                  <w:color w:val="auto"/>
                  <w:sz w:val="24"/>
                  <w:szCs w:val="24"/>
                </w:rPr>
                <w:t>2.1</w:t>
              </w:r>
              <w:r w:rsidR="00503196">
                <w:rPr>
                  <w:rFonts w:ascii="Times New Roman" w:hAnsi="Times New Roman" w:cs="Times New Roman"/>
                  <w:b w:val="0"/>
                  <w:bCs w:val="0"/>
                  <w:color w:val="auto"/>
                  <w:sz w:val="24"/>
                  <w:szCs w:val="24"/>
                </w:rPr>
                <w:t>5</w:t>
              </w:r>
              <w:r w:rsidRPr="00503196">
                <w:rPr>
                  <w:rFonts w:ascii="Times New Roman" w:hAnsi="Times New Roman" w:cs="Times New Roman"/>
                  <w:b w:val="0"/>
                  <w:bCs w:val="0"/>
                  <w:color w:val="auto"/>
                  <w:sz w:val="24"/>
                  <w:szCs w:val="24"/>
                </w:rPr>
                <w:t>.</w:t>
              </w:r>
            </w:hyperlink>
            <w:r w:rsidRPr="00503196">
              <w:rPr>
                <w:rFonts w:ascii="Times New Roman" w:hAnsi="Times New Roman" w:cs="Times New Roman"/>
                <w:b w:val="0"/>
                <w:bCs w:val="0"/>
                <w:color w:val="auto"/>
                <w:sz w:val="24"/>
                <w:szCs w:val="24"/>
              </w:rPr>
              <w:t xml:space="preserve"> Регламента предоставления муниципальной услуги "</w:t>
            </w:r>
            <w:r w:rsidR="00503196" w:rsidRPr="00503196">
              <w:rPr>
                <w:rFonts w:ascii="Times New Roman" w:hAnsi="Times New Roman" w:cs="Times New Roman"/>
                <w:b w:val="0"/>
                <w:bCs w:val="0"/>
                <w:color w:val="auto"/>
                <w:sz w:val="24"/>
                <w:szCs w:val="24"/>
              </w:rPr>
              <w:t xml:space="preserve">«Выдача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 на </w:t>
            </w:r>
            <w:r w:rsidR="00503196" w:rsidRPr="00503196">
              <w:rPr>
                <w:rFonts w:ascii="Times New Roman" w:hAnsi="Times New Roman" w:cs="Times New Roman"/>
                <w:b w:val="0"/>
                <w:bCs w:val="0"/>
                <w:color w:val="auto"/>
                <w:spacing w:val="-67"/>
                <w:sz w:val="24"/>
                <w:szCs w:val="24"/>
              </w:rPr>
              <w:t xml:space="preserve">       </w:t>
            </w:r>
            <w:r w:rsidR="00503196" w:rsidRPr="00503196">
              <w:rPr>
                <w:rFonts w:ascii="Times New Roman" w:hAnsi="Times New Roman" w:cs="Times New Roman"/>
                <w:b w:val="0"/>
                <w:bCs w:val="0"/>
                <w:color w:val="auto"/>
                <w:sz w:val="24"/>
                <w:szCs w:val="24"/>
              </w:rPr>
              <w:t>территории Большемурашкинского муниципального округа Нижегородской области</w:t>
            </w:r>
            <w:r w:rsidRPr="00503196">
              <w:rPr>
                <w:sz w:val="24"/>
                <w:szCs w:val="24"/>
              </w:rPr>
              <w:t xml:space="preserve">, </w:t>
            </w:r>
            <w:r w:rsidRPr="00503196">
              <w:rPr>
                <w:rFonts w:ascii="Times New Roman" w:hAnsi="Times New Roman" w:cs="Times New Roman"/>
                <w:b w:val="0"/>
                <w:bCs w:val="0"/>
                <w:color w:val="auto"/>
                <w:sz w:val="24"/>
                <w:szCs w:val="24"/>
              </w:rPr>
              <w:t>утвержденного постановлением администрации__________________________________________________________________ от___________________________________________________________________, а именно:</w:t>
            </w:r>
          </w:p>
          <w:p w14:paraId="5D8B2CA8" w14:textId="77777777" w:rsidR="009D7838" w:rsidRPr="00503196" w:rsidRDefault="009D7838" w:rsidP="009D7838">
            <w:pPr>
              <w:pStyle w:val="a4"/>
              <w:numPr>
                <w:ilvl w:val="0"/>
                <w:numId w:val="20"/>
              </w:numPr>
              <w:autoSpaceDE w:val="0"/>
              <w:spacing w:after="0" w:line="240" w:lineRule="auto"/>
              <w:jc w:val="both"/>
              <w:rPr>
                <w:rFonts w:ascii="Times New Roman" w:hAnsi="Times New Roman" w:cs="Times New Roman"/>
                <w:sz w:val="24"/>
                <w:szCs w:val="24"/>
              </w:rPr>
            </w:pPr>
            <w:r w:rsidRPr="00503196">
              <w:rPr>
                <w:rFonts w:ascii="Times New Roman" w:hAnsi="Times New Roman" w:cs="Times New Roman"/>
                <w:sz w:val="24"/>
                <w:szCs w:val="24"/>
              </w:rPr>
              <w:t xml:space="preserve">документы поданы в орган, неуполномоченный на предоставление услуги; </w:t>
            </w:r>
          </w:p>
          <w:p w14:paraId="3F3D0BA3" w14:textId="77777777" w:rsidR="009D7838" w:rsidRPr="00503196" w:rsidRDefault="009D7838" w:rsidP="009D7838">
            <w:pPr>
              <w:pStyle w:val="a4"/>
              <w:numPr>
                <w:ilvl w:val="0"/>
                <w:numId w:val="20"/>
              </w:numPr>
              <w:spacing w:after="0" w:line="240" w:lineRule="auto"/>
              <w:ind w:right="21"/>
              <w:jc w:val="both"/>
              <w:rPr>
                <w:rFonts w:ascii="Times New Roman" w:hAnsi="Times New Roman" w:cs="Times New Roman"/>
                <w:sz w:val="24"/>
                <w:szCs w:val="24"/>
              </w:rPr>
            </w:pPr>
            <w:r w:rsidRPr="00503196">
              <w:rPr>
                <w:rFonts w:ascii="Times New Roman" w:hAnsi="Times New Roman" w:cs="Times New Roman"/>
                <w:sz w:val="24"/>
                <w:szCs w:val="24"/>
              </w:rPr>
              <w:t xml:space="preserve">представление неполного комплекта документов; </w:t>
            </w:r>
          </w:p>
          <w:p w14:paraId="23F4478E" w14:textId="77777777" w:rsidR="009D7838" w:rsidRPr="00503196" w:rsidRDefault="009D7838" w:rsidP="009D7838">
            <w:pPr>
              <w:pStyle w:val="a4"/>
              <w:numPr>
                <w:ilvl w:val="0"/>
                <w:numId w:val="20"/>
              </w:numPr>
              <w:spacing w:after="0" w:line="240" w:lineRule="auto"/>
              <w:ind w:left="0" w:right="21" w:firstLine="406"/>
              <w:jc w:val="both"/>
              <w:rPr>
                <w:rFonts w:ascii="Times New Roman" w:hAnsi="Times New Roman" w:cs="Times New Roman"/>
                <w:sz w:val="24"/>
                <w:szCs w:val="24"/>
              </w:rPr>
            </w:pPr>
            <w:r w:rsidRPr="00503196">
              <w:rPr>
                <w:rFonts w:ascii="Times New Roman" w:hAnsi="Times New Roman" w:cs="Times New Roman"/>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6D69D62B" w14:textId="77777777" w:rsidR="009D7838" w:rsidRPr="00503196" w:rsidRDefault="009D7838" w:rsidP="009D7838">
            <w:pPr>
              <w:pStyle w:val="a4"/>
              <w:numPr>
                <w:ilvl w:val="0"/>
                <w:numId w:val="20"/>
              </w:numPr>
              <w:spacing w:after="0" w:line="240" w:lineRule="auto"/>
              <w:ind w:left="0" w:right="21" w:firstLine="406"/>
              <w:jc w:val="both"/>
              <w:rPr>
                <w:rFonts w:ascii="Times New Roman" w:hAnsi="Times New Roman" w:cs="Times New Roman"/>
                <w:sz w:val="24"/>
                <w:szCs w:val="24"/>
              </w:rPr>
            </w:pPr>
            <w:r w:rsidRPr="00503196">
              <w:rPr>
                <w:rFonts w:ascii="Times New Roman" w:hAnsi="Times New Roman" w:cs="Times New Roman"/>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104A29AF" w14:textId="77777777" w:rsidR="009D7838" w:rsidRPr="00503196" w:rsidRDefault="009D7838" w:rsidP="009D7838">
            <w:pPr>
              <w:pStyle w:val="a4"/>
              <w:numPr>
                <w:ilvl w:val="0"/>
                <w:numId w:val="20"/>
              </w:numPr>
              <w:spacing w:after="0" w:line="240" w:lineRule="auto"/>
              <w:ind w:left="0" w:right="21" w:firstLine="363"/>
              <w:jc w:val="both"/>
              <w:rPr>
                <w:rFonts w:ascii="Times New Roman" w:hAnsi="Times New Roman" w:cs="Times New Roman"/>
                <w:sz w:val="24"/>
                <w:szCs w:val="24"/>
              </w:rPr>
            </w:pPr>
            <w:r w:rsidRPr="00503196">
              <w:rPr>
                <w:rFonts w:ascii="Times New Roman" w:hAnsi="Times New Roman" w:cs="Times New Roman"/>
                <w:sz w:val="24"/>
                <w:szCs w:val="24"/>
              </w:rPr>
              <w:t>неполное заполнение полей в форме запроса, наличие противоречивых сведений в запросе и приложенных к нему документах;</w:t>
            </w:r>
          </w:p>
          <w:p w14:paraId="082DCE02" w14:textId="77777777" w:rsidR="009D7838" w:rsidRPr="00503196" w:rsidRDefault="009D7838" w:rsidP="009D7838">
            <w:pPr>
              <w:pStyle w:val="a4"/>
              <w:numPr>
                <w:ilvl w:val="0"/>
                <w:numId w:val="20"/>
              </w:numPr>
              <w:shd w:val="clear" w:color="auto" w:fill="FFFFFF"/>
              <w:suppressAutoHyphens w:val="0"/>
              <w:spacing w:after="0" w:line="240" w:lineRule="auto"/>
              <w:ind w:left="0" w:firstLine="406"/>
              <w:jc w:val="both"/>
              <w:rPr>
                <w:rFonts w:ascii="Times New Roman" w:eastAsia="Times New Roman" w:hAnsi="Times New Roman" w:cs="Times New Roman"/>
                <w:color w:val="000000"/>
                <w:sz w:val="24"/>
                <w:szCs w:val="24"/>
                <w:lang w:eastAsia="ru-RU"/>
              </w:rPr>
            </w:pPr>
            <w:r w:rsidRPr="00503196">
              <w:rPr>
                <w:rFonts w:ascii="Times New Roman" w:eastAsia="Times New Roman" w:hAnsi="Times New Roman" w:cs="Times New Roman"/>
                <w:color w:val="000000"/>
                <w:sz w:val="24"/>
                <w:szCs w:val="24"/>
                <w:lang w:eastAsia="ru-RU"/>
              </w:rPr>
              <w:t xml:space="preserve">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14:paraId="6044D560" w14:textId="77777777" w:rsidR="009D7838" w:rsidRPr="00503196" w:rsidRDefault="009D7838" w:rsidP="009D7838">
            <w:pPr>
              <w:pStyle w:val="a4"/>
              <w:numPr>
                <w:ilvl w:val="0"/>
                <w:numId w:val="20"/>
              </w:numPr>
              <w:shd w:val="clear" w:color="auto" w:fill="FFFFFF"/>
              <w:suppressAutoHyphens w:val="0"/>
              <w:spacing w:after="0" w:line="240" w:lineRule="auto"/>
              <w:ind w:left="0" w:firstLine="406"/>
              <w:jc w:val="both"/>
              <w:rPr>
                <w:rFonts w:ascii="Times New Roman" w:hAnsi="Times New Roman" w:cs="Times New Roman"/>
                <w:sz w:val="24"/>
                <w:szCs w:val="24"/>
              </w:rPr>
            </w:pPr>
            <w:r w:rsidRPr="00503196">
              <w:rPr>
                <w:rFonts w:ascii="Times New Roman" w:eastAsia="Times New Roman" w:hAnsi="Times New Roman" w:cs="Times New Roman"/>
                <w:color w:val="000000"/>
                <w:sz w:val="24"/>
                <w:szCs w:val="24"/>
                <w:lang w:eastAsia="ru-RU"/>
              </w:rPr>
              <w:t>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r w:rsidRPr="00503196">
              <w:rPr>
                <w:rFonts w:ascii="Times New Roman" w:hAnsi="Times New Roman" w:cs="Times New Roman"/>
                <w:sz w:val="24"/>
                <w:szCs w:val="24"/>
              </w:rPr>
              <w:t>.</w:t>
            </w:r>
          </w:p>
          <w:p w14:paraId="4BBABBFC" w14:textId="2AC5C234" w:rsidR="009D7838" w:rsidRPr="00944A96" w:rsidRDefault="009D7838" w:rsidP="009D7838">
            <w:pPr>
              <w:pStyle w:val="ConsPlusNormal"/>
              <w:ind w:firstLine="540"/>
              <w:jc w:val="both"/>
              <w:rPr>
                <w:sz w:val="20"/>
                <w:szCs w:val="20"/>
              </w:rPr>
            </w:pPr>
            <w:r w:rsidRPr="00503196">
              <w:rPr>
                <w:sz w:val="24"/>
                <w:szCs w:val="24"/>
              </w:rPr>
              <w:t>В соответствии с пунктом 2.1</w:t>
            </w:r>
            <w:r w:rsidR="00503196">
              <w:rPr>
                <w:sz w:val="24"/>
                <w:szCs w:val="24"/>
              </w:rPr>
              <w:t>5</w:t>
            </w:r>
            <w:r w:rsidRPr="00503196">
              <w:rPr>
                <w:sz w:val="24"/>
                <w:szCs w:val="24"/>
              </w:rPr>
              <w:t>.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9D7838" w:rsidRPr="00944A96" w14:paraId="73B6E2B4" w14:textId="77777777" w:rsidTr="00C37BAC">
        <w:trPr>
          <w:trHeight w:val="31"/>
        </w:trPr>
        <w:tc>
          <w:tcPr>
            <w:tcW w:w="4005" w:type="dxa"/>
            <w:tcBorders>
              <w:top w:val="nil"/>
              <w:left w:val="nil"/>
              <w:bottom w:val="nil"/>
              <w:right w:val="nil"/>
            </w:tcBorders>
          </w:tcPr>
          <w:p w14:paraId="57729862" w14:textId="51790ECD" w:rsidR="009D7838" w:rsidRPr="00944A96" w:rsidRDefault="009D7838" w:rsidP="009D7838">
            <w:pPr>
              <w:pStyle w:val="ConsPlusNormal"/>
              <w:jc w:val="center"/>
              <w:rPr>
                <w:sz w:val="20"/>
                <w:szCs w:val="20"/>
              </w:rPr>
            </w:pPr>
            <w:r w:rsidRPr="00944A96">
              <w:rPr>
                <w:sz w:val="20"/>
                <w:szCs w:val="20"/>
              </w:rPr>
              <w:t>__________________________</w:t>
            </w:r>
          </w:p>
          <w:p w14:paraId="624CDA17" w14:textId="77777777" w:rsidR="009D7838" w:rsidRPr="00944A96" w:rsidRDefault="009D7838" w:rsidP="009D7838">
            <w:pPr>
              <w:pStyle w:val="ConsPlusNormal"/>
              <w:jc w:val="center"/>
              <w:rPr>
                <w:sz w:val="20"/>
                <w:szCs w:val="20"/>
              </w:rPr>
            </w:pPr>
            <w:r w:rsidRPr="00944A96">
              <w:rPr>
                <w:sz w:val="20"/>
                <w:szCs w:val="20"/>
              </w:rPr>
              <w:t>(ФИО заявителя)</w:t>
            </w:r>
          </w:p>
        </w:tc>
        <w:tc>
          <w:tcPr>
            <w:tcW w:w="2776" w:type="dxa"/>
            <w:tcBorders>
              <w:top w:val="nil"/>
              <w:left w:val="nil"/>
              <w:bottom w:val="nil"/>
              <w:right w:val="nil"/>
            </w:tcBorders>
          </w:tcPr>
          <w:p w14:paraId="3957932D" w14:textId="77777777" w:rsidR="009D7838" w:rsidRPr="00944A96" w:rsidRDefault="009D7838" w:rsidP="009D7838">
            <w:pPr>
              <w:pStyle w:val="ConsPlusNormal"/>
              <w:jc w:val="center"/>
              <w:rPr>
                <w:sz w:val="20"/>
                <w:szCs w:val="20"/>
              </w:rPr>
            </w:pPr>
            <w:r w:rsidRPr="00944A96">
              <w:rPr>
                <w:sz w:val="20"/>
                <w:szCs w:val="20"/>
              </w:rPr>
              <w:t>__________________</w:t>
            </w:r>
          </w:p>
          <w:p w14:paraId="6FB5F19F" w14:textId="77777777" w:rsidR="009D7838" w:rsidRPr="00944A96" w:rsidRDefault="009D7838" w:rsidP="009D7838">
            <w:pPr>
              <w:pStyle w:val="ConsPlusNormal"/>
              <w:jc w:val="center"/>
              <w:rPr>
                <w:sz w:val="20"/>
                <w:szCs w:val="20"/>
              </w:rPr>
            </w:pPr>
            <w:r w:rsidRPr="00944A96">
              <w:rPr>
                <w:sz w:val="20"/>
                <w:szCs w:val="20"/>
              </w:rPr>
              <w:t>(подпись)</w:t>
            </w:r>
          </w:p>
        </w:tc>
        <w:tc>
          <w:tcPr>
            <w:tcW w:w="3398" w:type="dxa"/>
            <w:tcBorders>
              <w:top w:val="nil"/>
              <w:left w:val="nil"/>
              <w:bottom w:val="nil"/>
              <w:right w:val="nil"/>
            </w:tcBorders>
          </w:tcPr>
          <w:p w14:paraId="32035D85" w14:textId="77777777" w:rsidR="009D7838" w:rsidRPr="00944A96" w:rsidRDefault="009D7838" w:rsidP="009D7838">
            <w:pPr>
              <w:pStyle w:val="ConsPlusNormal"/>
              <w:jc w:val="center"/>
              <w:rPr>
                <w:sz w:val="20"/>
                <w:szCs w:val="20"/>
              </w:rPr>
            </w:pPr>
            <w:r w:rsidRPr="00944A96">
              <w:rPr>
                <w:sz w:val="20"/>
                <w:szCs w:val="20"/>
              </w:rPr>
              <w:t>__________________</w:t>
            </w:r>
          </w:p>
          <w:p w14:paraId="46277B6D" w14:textId="77777777" w:rsidR="009D7838" w:rsidRPr="00944A96" w:rsidRDefault="009D7838" w:rsidP="009D7838">
            <w:pPr>
              <w:pStyle w:val="ConsPlusNormal"/>
              <w:jc w:val="center"/>
              <w:rPr>
                <w:sz w:val="20"/>
                <w:szCs w:val="20"/>
              </w:rPr>
            </w:pPr>
            <w:r w:rsidRPr="00944A96">
              <w:rPr>
                <w:sz w:val="20"/>
                <w:szCs w:val="20"/>
              </w:rPr>
              <w:t>(дата)</w:t>
            </w:r>
          </w:p>
        </w:tc>
      </w:tr>
      <w:tr w:rsidR="009D7838" w:rsidRPr="00944A96" w14:paraId="5C4BA575" w14:textId="77777777" w:rsidTr="00C37BAC">
        <w:trPr>
          <w:trHeight w:val="31"/>
        </w:trPr>
        <w:tc>
          <w:tcPr>
            <w:tcW w:w="4005" w:type="dxa"/>
            <w:tcBorders>
              <w:top w:val="nil"/>
              <w:left w:val="nil"/>
              <w:bottom w:val="nil"/>
              <w:right w:val="nil"/>
            </w:tcBorders>
          </w:tcPr>
          <w:p w14:paraId="4A2418FD" w14:textId="77777777" w:rsidR="009D7838" w:rsidRPr="00944A96" w:rsidRDefault="009D7838" w:rsidP="009D7838">
            <w:pPr>
              <w:pStyle w:val="ConsPlusNormal"/>
              <w:jc w:val="center"/>
              <w:rPr>
                <w:sz w:val="20"/>
                <w:szCs w:val="20"/>
              </w:rPr>
            </w:pPr>
            <w:r w:rsidRPr="00944A96">
              <w:rPr>
                <w:sz w:val="20"/>
                <w:szCs w:val="20"/>
              </w:rPr>
              <w:t>___________________________</w:t>
            </w:r>
          </w:p>
          <w:p w14:paraId="65DF76A7" w14:textId="77777777" w:rsidR="009D7838" w:rsidRPr="00944A96" w:rsidRDefault="009D7838" w:rsidP="009D7838">
            <w:pPr>
              <w:pStyle w:val="ConsPlusNormal"/>
              <w:jc w:val="center"/>
              <w:rPr>
                <w:sz w:val="20"/>
                <w:szCs w:val="20"/>
              </w:rPr>
            </w:pPr>
            <w:r w:rsidRPr="00944A96">
              <w:rPr>
                <w:sz w:val="20"/>
                <w:szCs w:val="20"/>
              </w:rPr>
              <w:t>(ФИО сотрудника ГБУ НО "УМФЦ")</w:t>
            </w:r>
          </w:p>
        </w:tc>
        <w:tc>
          <w:tcPr>
            <w:tcW w:w="2776" w:type="dxa"/>
            <w:tcBorders>
              <w:top w:val="nil"/>
              <w:left w:val="nil"/>
              <w:bottom w:val="nil"/>
              <w:right w:val="nil"/>
            </w:tcBorders>
          </w:tcPr>
          <w:p w14:paraId="48D7CF37" w14:textId="77777777" w:rsidR="009D7838" w:rsidRPr="00944A96" w:rsidRDefault="009D7838" w:rsidP="009D7838">
            <w:pPr>
              <w:pStyle w:val="ConsPlusNormal"/>
              <w:jc w:val="center"/>
              <w:rPr>
                <w:sz w:val="20"/>
                <w:szCs w:val="20"/>
              </w:rPr>
            </w:pPr>
            <w:r w:rsidRPr="00944A96">
              <w:rPr>
                <w:sz w:val="20"/>
                <w:szCs w:val="20"/>
              </w:rPr>
              <w:t>__________________</w:t>
            </w:r>
          </w:p>
          <w:p w14:paraId="1A355610" w14:textId="77777777" w:rsidR="009D7838" w:rsidRPr="00944A96" w:rsidRDefault="009D7838" w:rsidP="009D7838">
            <w:pPr>
              <w:pStyle w:val="ConsPlusNormal"/>
              <w:jc w:val="center"/>
              <w:rPr>
                <w:sz w:val="20"/>
                <w:szCs w:val="20"/>
              </w:rPr>
            </w:pPr>
            <w:r w:rsidRPr="00944A96">
              <w:rPr>
                <w:sz w:val="20"/>
                <w:szCs w:val="20"/>
              </w:rPr>
              <w:t>(подпись)</w:t>
            </w:r>
          </w:p>
        </w:tc>
        <w:tc>
          <w:tcPr>
            <w:tcW w:w="3398" w:type="dxa"/>
            <w:tcBorders>
              <w:top w:val="nil"/>
              <w:left w:val="nil"/>
              <w:bottom w:val="nil"/>
              <w:right w:val="nil"/>
            </w:tcBorders>
          </w:tcPr>
          <w:p w14:paraId="0B335891" w14:textId="77777777" w:rsidR="009D7838" w:rsidRPr="00944A96" w:rsidRDefault="009D7838" w:rsidP="009D7838">
            <w:pPr>
              <w:pStyle w:val="ConsPlusNormal"/>
              <w:jc w:val="center"/>
              <w:rPr>
                <w:sz w:val="20"/>
                <w:szCs w:val="20"/>
              </w:rPr>
            </w:pPr>
            <w:r w:rsidRPr="00944A96">
              <w:rPr>
                <w:sz w:val="20"/>
                <w:szCs w:val="20"/>
              </w:rPr>
              <w:t>__________________</w:t>
            </w:r>
          </w:p>
          <w:p w14:paraId="4C6F137E" w14:textId="796D19DD" w:rsidR="009D7838" w:rsidRPr="00944A96" w:rsidRDefault="009D7838" w:rsidP="005178E2">
            <w:pPr>
              <w:pStyle w:val="ConsPlusNormal"/>
              <w:jc w:val="center"/>
              <w:rPr>
                <w:sz w:val="20"/>
                <w:szCs w:val="20"/>
              </w:rPr>
            </w:pPr>
            <w:r w:rsidRPr="00944A96">
              <w:rPr>
                <w:sz w:val="20"/>
                <w:szCs w:val="20"/>
              </w:rPr>
              <w:t>(дата)</w:t>
            </w:r>
          </w:p>
        </w:tc>
      </w:tr>
    </w:tbl>
    <w:p w14:paraId="3E92633B" w14:textId="77777777" w:rsidR="005178E2" w:rsidRPr="006C3AAF" w:rsidRDefault="005178E2"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sectPr w:rsidR="005178E2" w:rsidRPr="006C3AAF" w:rsidSect="00F10C55">
      <w:footnotePr>
        <w:pos w:val="beneathText"/>
      </w:footnotePr>
      <w:pgSz w:w="11905" w:h="16837"/>
      <w:pgMar w:top="1134" w:right="567" w:bottom="1134"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3E1DD" w14:textId="77777777" w:rsidR="005249D6" w:rsidRDefault="005249D6" w:rsidP="00242F29">
      <w:pPr>
        <w:spacing w:after="0" w:line="240" w:lineRule="auto"/>
      </w:pPr>
      <w:r>
        <w:separator/>
      </w:r>
    </w:p>
  </w:endnote>
  <w:endnote w:type="continuationSeparator" w:id="0">
    <w:p w14:paraId="64D36040" w14:textId="77777777" w:rsidR="005249D6" w:rsidRDefault="005249D6" w:rsidP="0024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4DA00" w14:textId="77777777" w:rsidR="005249D6" w:rsidRDefault="005249D6" w:rsidP="00242F29">
      <w:pPr>
        <w:spacing w:after="0" w:line="240" w:lineRule="auto"/>
      </w:pPr>
      <w:r>
        <w:separator/>
      </w:r>
    </w:p>
  </w:footnote>
  <w:footnote w:type="continuationSeparator" w:id="0">
    <w:p w14:paraId="522D3C9F" w14:textId="77777777" w:rsidR="005249D6" w:rsidRDefault="005249D6" w:rsidP="00242F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A52777"/>
    <w:multiLevelType w:val="multilevel"/>
    <w:tmpl w:val="5E24097E"/>
    <w:lvl w:ilvl="0">
      <w:start w:val="1"/>
      <w:numFmt w:val="decimal"/>
      <w:lvlText w:val="%1"/>
      <w:lvlJc w:val="left"/>
      <w:pPr>
        <w:ind w:left="495" w:hanging="495"/>
      </w:pPr>
      <w:rPr>
        <w:rFonts w:hint="default"/>
        <w:b w:val="0"/>
      </w:rPr>
    </w:lvl>
    <w:lvl w:ilvl="1">
      <w:start w:val="1"/>
      <w:numFmt w:val="decimal"/>
      <w:lvlText w:val="%1.%2"/>
      <w:lvlJc w:val="left"/>
      <w:pPr>
        <w:ind w:left="975" w:hanging="495"/>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13">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791FFE"/>
    <w:multiLevelType w:val="hybridMultilevel"/>
    <w:tmpl w:val="381E58E0"/>
    <w:lvl w:ilvl="0" w:tplc="04190003">
      <w:start w:val="1"/>
      <w:numFmt w:val="bullet"/>
      <w:lvlText w:val="o"/>
      <w:lvlJc w:val="left"/>
      <w:pPr>
        <w:ind w:left="766" w:hanging="360"/>
      </w:pPr>
      <w:rPr>
        <w:rFonts w:ascii="Courier New" w:hAnsi="Courier New" w:cs="Courier New"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5">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8"/>
  </w:num>
  <w:num w:numId="6">
    <w:abstractNumId w:val="15"/>
  </w:num>
  <w:num w:numId="7">
    <w:abstractNumId w:val="19"/>
  </w:num>
  <w:num w:numId="8">
    <w:abstractNumId w:val="16"/>
  </w:num>
  <w:num w:numId="9">
    <w:abstractNumId w:val="10"/>
  </w:num>
  <w:num w:numId="10">
    <w:abstractNumId w:val="8"/>
  </w:num>
  <w:num w:numId="11">
    <w:abstractNumId w:val="11"/>
  </w:num>
  <w:num w:numId="12">
    <w:abstractNumId w:val="5"/>
  </w:num>
  <w:num w:numId="13">
    <w:abstractNumId w:val="4"/>
  </w:num>
  <w:num w:numId="14">
    <w:abstractNumId w:val="13"/>
  </w:num>
  <w:num w:numId="15">
    <w:abstractNumId w:val="7"/>
  </w:num>
  <w:num w:numId="16">
    <w:abstractNumId w:val="9"/>
  </w:num>
  <w:num w:numId="17">
    <w:abstractNumId w:val="6"/>
  </w:num>
  <w:num w:numId="18">
    <w:abstractNumId w:val="17"/>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Formatting/>
  <w:defaultTabStop w:val="708"/>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2"/>
  </w:compat>
  <w:rsids>
    <w:rsidRoot w:val="00A83D57"/>
    <w:rsid w:val="0000129E"/>
    <w:rsid w:val="00002327"/>
    <w:rsid w:val="00004B2F"/>
    <w:rsid w:val="00006A5E"/>
    <w:rsid w:val="00006B74"/>
    <w:rsid w:val="00010347"/>
    <w:rsid w:val="00010FF8"/>
    <w:rsid w:val="00014B70"/>
    <w:rsid w:val="0001512E"/>
    <w:rsid w:val="00016BBE"/>
    <w:rsid w:val="0001749F"/>
    <w:rsid w:val="00017BFC"/>
    <w:rsid w:val="000203D6"/>
    <w:rsid w:val="000207B6"/>
    <w:rsid w:val="00021351"/>
    <w:rsid w:val="0002191F"/>
    <w:rsid w:val="00021CB9"/>
    <w:rsid w:val="000236A5"/>
    <w:rsid w:val="00026527"/>
    <w:rsid w:val="0002683C"/>
    <w:rsid w:val="00027865"/>
    <w:rsid w:val="00031935"/>
    <w:rsid w:val="000366C8"/>
    <w:rsid w:val="00036BAC"/>
    <w:rsid w:val="00036D03"/>
    <w:rsid w:val="000379C5"/>
    <w:rsid w:val="00037CDC"/>
    <w:rsid w:val="00042B86"/>
    <w:rsid w:val="00042CAB"/>
    <w:rsid w:val="00044149"/>
    <w:rsid w:val="000458C3"/>
    <w:rsid w:val="00045BA0"/>
    <w:rsid w:val="00045CE1"/>
    <w:rsid w:val="0004711C"/>
    <w:rsid w:val="00047977"/>
    <w:rsid w:val="00047C84"/>
    <w:rsid w:val="000504B6"/>
    <w:rsid w:val="00052083"/>
    <w:rsid w:val="00052359"/>
    <w:rsid w:val="00056F2E"/>
    <w:rsid w:val="00057F7C"/>
    <w:rsid w:val="00061769"/>
    <w:rsid w:val="000621AD"/>
    <w:rsid w:val="00065166"/>
    <w:rsid w:val="00065B48"/>
    <w:rsid w:val="000665B0"/>
    <w:rsid w:val="00066A88"/>
    <w:rsid w:val="00067ECF"/>
    <w:rsid w:val="00067FC1"/>
    <w:rsid w:val="000705A3"/>
    <w:rsid w:val="00071EF7"/>
    <w:rsid w:val="000725C2"/>
    <w:rsid w:val="000736E5"/>
    <w:rsid w:val="000756A2"/>
    <w:rsid w:val="00076356"/>
    <w:rsid w:val="00080B26"/>
    <w:rsid w:val="0008135B"/>
    <w:rsid w:val="00081FB3"/>
    <w:rsid w:val="0008304C"/>
    <w:rsid w:val="000839E4"/>
    <w:rsid w:val="0008727B"/>
    <w:rsid w:val="000872F3"/>
    <w:rsid w:val="000900A7"/>
    <w:rsid w:val="00090E0E"/>
    <w:rsid w:val="00091727"/>
    <w:rsid w:val="00091EB4"/>
    <w:rsid w:val="00092F85"/>
    <w:rsid w:val="000943CE"/>
    <w:rsid w:val="00094F77"/>
    <w:rsid w:val="00095FC4"/>
    <w:rsid w:val="00096CCE"/>
    <w:rsid w:val="00097877"/>
    <w:rsid w:val="000A057C"/>
    <w:rsid w:val="000A10ED"/>
    <w:rsid w:val="000A1F7D"/>
    <w:rsid w:val="000A3F1A"/>
    <w:rsid w:val="000A610A"/>
    <w:rsid w:val="000A7093"/>
    <w:rsid w:val="000A7550"/>
    <w:rsid w:val="000B2BAC"/>
    <w:rsid w:val="000B43B7"/>
    <w:rsid w:val="000B4E4B"/>
    <w:rsid w:val="000B51EC"/>
    <w:rsid w:val="000B6225"/>
    <w:rsid w:val="000B6B03"/>
    <w:rsid w:val="000C1441"/>
    <w:rsid w:val="000C3FA0"/>
    <w:rsid w:val="000C609D"/>
    <w:rsid w:val="000C6DDC"/>
    <w:rsid w:val="000C7DEC"/>
    <w:rsid w:val="000D1D51"/>
    <w:rsid w:val="000D20FB"/>
    <w:rsid w:val="000D229A"/>
    <w:rsid w:val="000D3EFD"/>
    <w:rsid w:val="000D47A3"/>
    <w:rsid w:val="000D651A"/>
    <w:rsid w:val="000D7F77"/>
    <w:rsid w:val="000E22EC"/>
    <w:rsid w:val="000E2C9A"/>
    <w:rsid w:val="000E2ED9"/>
    <w:rsid w:val="000E69D9"/>
    <w:rsid w:val="000E726F"/>
    <w:rsid w:val="000F2C2E"/>
    <w:rsid w:val="000F5101"/>
    <w:rsid w:val="000F7DE6"/>
    <w:rsid w:val="0010704E"/>
    <w:rsid w:val="00107E7B"/>
    <w:rsid w:val="00111C53"/>
    <w:rsid w:val="00111EDB"/>
    <w:rsid w:val="00112405"/>
    <w:rsid w:val="00114D0A"/>
    <w:rsid w:val="00115AB0"/>
    <w:rsid w:val="00115B70"/>
    <w:rsid w:val="00116E77"/>
    <w:rsid w:val="0011722F"/>
    <w:rsid w:val="00117420"/>
    <w:rsid w:val="001207E5"/>
    <w:rsid w:val="001211DB"/>
    <w:rsid w:val="00121FBE"/>
    <w:rsid w:val="001224AC"/>
    <w:rsid w:val="00126ABD"/>
    <w:rsid w:val="00130046"/>
    <w:rsid w:val="00130F48"/>
    <w:rsid w:val="001319D9"/>
    <w:rsid w:val="001329EA"/>
    <w:rsid w:val="00133C5C"/>
    <w:rsid w:val="001348D3"/>
    <w:rsid w:val="00134EC1"/>
    <w:rsid w:val="00135344"/>
    <w:rsid w:val="001353B4"/>
    <w:rsid w:val="00135BA5"/>
    <w:rsid w:val="00137190"/>
    <w:rsid w:val="0014280D"/>
    <w:rsid w:val="00145C0D"/>
    <w:rsid w:val="00151549"/>
    <w:rsid w:val="00151A41"/>
    <w:rsid w:val="00151B75"/>
    <w:rsid w:val="0015438E"/>
    <w:rsid w:val="0015562F"/>
    <w:rsid w:val="001568D7"/>
    <w:rsid w:val="00160B75"/>
    <w:rsid w:val="0016168D"/>
    <w:rsid w:val="0016229C"/>
    <w:rsid w:val="001652EC"/>
    <w:rsid w:val="00165F76"/>
    <w:rsid w:val="00166ED5"/>
    <w:rsid w:val="00170780"/>
    <w:rsid w:val="00171697"/>
    <w:rsid w:val="0017184F"/>
    <w:rsid w:val="001718F6"/>
    <w:rsid w:val="00171C2A"/>
    <w:rsid w:val="001751BB"/>
    <w:rsid w:val="00176221"/>
    <w:rsid w:val="00176F6C"/>
    <w:rsid w:val="001771D8"/>
    <w:rsid w:val="001777B3"/>
    <w:rsid w:val="00181F73"/>
    <w:rsid w:val="001825C4"/>
    <w:rsid w:val="001839B1"/>
    <w:rsid w:val="00183D68"/>
    <w:rsid w:val="0018554E"/>
    <w:rsid w:val="00187FDF"/>
    <w:rsid w:val="001907CB"/>
    <w:rsid w:val="001916E9"/>
    <w:rsid w:val="001919C3"/>
    <w:rsid w:val="00191CAC"/>
    <w:rsid w:val="00192A9A"/>
    <w:rsid w:val="00192CA1"/>
    <w:rsid w:val="00192EA4"/>
    <w:rsid w:val="001936EA"/>
    <w:rsid w:val="0019452E"/>
    <w:rsid w:val="00195169"/>
    <w:rsid w:val="00195A67"/>
    <w:rsid w:val="00196228"/>
    <w:rsid w:val="00196BC2"/>
    <w:rsid w:val="0019729D"/>
    <w:rsid w:val="00197BE4"/>
    <w:rsid w:val="001A1A55"/>
    <w:rsid w:val="001A3519"/>
    <w:rsid w:val="001A40F5"/>
    <w:rsid w:val="001A497C"/>
    <w:rsid w:val="001B0CD7"/>
    <w:rsid w:val="001B0F5D"/>
    <w:rsid w:val="001B4467"/>
    <w:rsid w:val="001B64D9"/>
    <w:rsid w:val="001B7D5D"/>
    <w:rsid w:val="001B7EB1"/>
    <w:rsid w:val="001C1317"/>
    <w:rsid w:val="001C1A55"/>
    <w:rsid w:val="001C2B43"/>
    <w:rsid w:val="001C2CBF"/>
    <w:rsid w:val="001C3C8B"/>
    <w:rsid w:val="001C6E71"/>
    <w:rsid w:val="001C6F83"/>
    <w:rsid w:val="001D17CC"/>
    <w:rsid w:val="001D1B84"/>
    <w:rsid w:val="001D2721"/>
    <w:rsid w:val="001D35E8"/>
    <w:rsid w:val="001D3D6D"/>
    <w:rsid w:val="001D5748"/>
    <w:rsid w:val="001D5F5A"/>
    <w:rsid w:val="001D7CB2"/>
    <w:rsid w:val="001E362C"/>
    <w:rsid w:val="001E576E"/>
    <w:rsid w:val="001E5C2D"/>
    <w:rsid w:val="001E7432"/>
    <w:rsid w:val="001F2C25"/>
    <w:rsid w:val="001F2FC3"/>
    <w:rsid w:val="001F44CB"/>
    <w:rsid w:val="001F52D5"/>
    <w:rsid w:val="001F59AD"/>
    <w:rsid w:val="001F5FA4"/>
    <w:rsid w:val="001F62A1"/>
    <w:rsid w:val="001F7EE4"/>
    <w:rsid w:val="002004E9"/>
    <w:rsid w:val="00201878"/>
    <w:rsid w:val="00201CEE"/>
    <w:rsid w:val="00202D5C"/>
    <w:rsid w:val="002044BF"/>
    <w:rsid w:val="00205A97"/>
    <w:rsid w:val="002075AF"/>
    <w:rsid w:val="00207D78"/>
    <w:rsid w:val="002121FE"/>
    <w:rsid w:val="00212760"/>
    <w:rsid w:val="00213565"/>
    <w:rsid w:val="00214E1A"/>
    <w:rsid w:val="00214EC9"/>
    <w:rsid w:val="002162F3"/>
    <w:rsid w:val="00217800"/>
    <w:rsid w:val="00221627"/>
    <w:rsid w:val="00221AE7"/>
    <w:rsid w:val="002223FD"/>
    <w:rsid w:val="00222822"/>
    <w:rsid w:val="0022404A"/>
    <w:rsid w:val="002248BC"/>
    <w:rsid w:val="00224E64"/>
    <w:rsid w:val="00227802"/>
    <w:rsid w:val="00230E4F"/>
    <w:rsid w:val="00231307"/>
    <w:rsid w:val="00232211"/>
    <w:rsid w:val="0023297E"/>
    <w:rsid w:val="00232F41"/>
    <w:rsid w:val="00233479"/>
    <w:rsid w:val="002344BA"/>
    <w:rsid w:val="00235AC6"/>
    <w:rsid w:val="00235E45"/>
    <w:rsid w:val="00242F29"/>
    <w:rsid w:val="00243BFA"/>
    <w:rsid w:val="00246A3D"/>
    <w:rsid w:val="00252224"/>
    <w:rsid w:val="00253F97"/>
    <w:rsid w:val="00255B5A"/>
    <w:rsid w:val="00255E2E"/>
    <w:rsid w:val="00256C2C"/>
    <w:rsid w:val="00256C4F"/>
    <w:rsid w:val="00257A43"/>
    <w:rsid w:val="002619DC"/>
    <w:rsid w:val="00262661"/>
    <w:rsid w:val="0026350D"/>
    <w:rsid w:val="002640C8"/>
    <w:rsid w:val="00264C06"/>
    <w:rsid w:val="00265E53"/>
    <w:rsid w:val="00265F78"/>
    <w:rsid w:val="00266F5E"/>
    <w:rsid w:val="00267B0F"/>
    <w:rsid w:val="002709EC"/>
    <w:rsid w:val="00270ADB"/>
    <w:rsid w:val="00270E43"/>
    <w:rsid w:val="002719E8"/>
    <w:rsid w:val="002724FD"/>
    <w:rsid w:val="00275B51"/>
    <w:rsid w:val="0027611D"/>
    <w:rsid w:val="0027699D"/>
    <w:rsid w:val="002775E2"/>
    <w:rsid w:val="00283CD3"/>
    <w:rsid w:val="00284B6F"/>
    <w:rsid w:val="00286CF0"/>
    <w:rsid w:val="002900CE"/>
    <w:rsid w:val="002912E6"/>
    <w:rsid w:val="002915CB"/>
    <w:rsid w:val="0029183A"/>
    <w:rsid w:val="0029264C"/>
    <w:rsid w:val="002929D9"/>
    <w:rsid w:val="0029343C"/>
    <w:rsid w:val="00297387"/>
    <w:rsid w:val="002A1BD3"/>
    <w:rsid w:val="002A2355"/>
    <w:rsid w:val="002A3890"/>
    <w:rsid w:val="002A3BF8"/>
    <w:rsid w:val="002A4845"/>
    <w:rsid w:val="002A5A18"/>
    <w:rsid w:val="002A7D43"/>
    <w:rsid w:val="002B005A"/>
    <w:rsid w:val="002B039F"/>
    <w:rsid w:val="002B2534"/>
    <w:rsid w:val="002B25FB"/>
    <w:rsid w:val="002B2BF7"/>
    <w:rsid w:val="002B3739"/>
    <w:rsid w:val="002B44AB"/>
    <w:rsid w:val="002B4CDA"/>
    <w:rsid w:val="002B511B"/>
    <w:rsid w:val="002C068A"/>
    <w:rsid w:val="002C096D"/>
    <w:rsid w:val="002C1E40"/>
    <w:rsid w:val="002C2CB0"/>
    <w:rsid w:val="002C3856"/>
    <w:rsid w:val="002C4D4E"/>
    <w:rsid w:val="002C6A4E"/>
    <w:rsid w:val="002D0488"/>
    <w:rsid w:val="002D0809"/>
    <w:rsid w:val="002D3C6D"/>
    <w:rsid w:val="002D3FEF"/>
    <w:rsid w:val="002D407E"/>
    <w:rsid w:val="002D422E"/>
    <w:rsid w:val="002D54C0"/>
    <w:rsid w:val="002D6891"/>
    <w:rsid w:val="002E0B59"/>
    <w:rsid w:val="002E3548"/>
    <w:rsid w:val="002E3BCA"/>
    <w:rsid w:val="002E4447"/>
    <w:rsid w:val="002F000F"/>
    <w:rsid w:val="002F038D"/>
    <w:rsid w:val="002F0835"/>
    <w:rsid w:val="002F264E"/>
    <w:rsid w:val="0030187B"/>
    <w:rsid w:val="00302092"/>
    <w:rsid w:val="003037E8"/>
    <w:rsid w:val="00303B65"/>
    <w:rsid w:val="003044DF"/>
    <w:rsid w:val="00306412"/>
    <w:rsid w:val="00306849"/>
    <w:rsid w:val="00307D34"/>
    <w:rsid w:val="00310A68"/>
    <w:rsid w:val="00312045"/>
    <w:rsid w:val="0031277A"/>
    <w:rsid w:val="00314057"/>
    <w:rsid w:val="003157E5"/>
    <w:rsid w:val="003159E8"/>
    <w:rsid w:val="00316316"/>
    <w:rsid w:val="003171C6"/>
    <w:rsid w:val="0032456C"/>
    <w:rsid w:val="003251F0"/>
    <w:rsid w:val="0032605D"/>
    <w:rsid w:val="003260AA"/>
    <w:rsid w:val="00326B92"/>
    <w:rsid w:val="003301FE"/>
    <w:rsid w:val="00330CD7"/>
    <w:rsid w:val="00332365"/>
    <w:rsid w:val="00333E75"/>
    <w:rsid w:val="00335083"/>
    <w:rsid w:val="00340AB7"/>
    <w:rsid w:val="00341757"/>
    <w:rsid w:val="00343E51"/>
    <w:rsid w:val="0034425A"/>
    <w:rsid w:val="00344352"/>
    <w:rsid w:val="00347776"/>
    <w:rsid w:val="00347F19"/>
    <w:rsid w:val="0035035C"/>
    <w:rsid w:val="0035256D"/>
    <w:rsid w:val="00353752"/>
    <w:rsid w:val="00353F93"/>
    <w:rsid w:val="00354C1A"/>
    <w:rsid w:val="00355CB2"/>
    <w:rsid w:val="00356975"/>
    <w:rsid w:val="003576FF"/>
    <w:rsid w:val="0036181E"/>
    <w:rsid w:val="00362E93"/>
    <w:rsid w:val="003635EF"/>
    <w:rsid w:val="00363FE9"/>
    <w:rsid w:val="00365C2E"/>
    <w:rsid w:val="00366569"/>
    <w:rsid w:val="00373BFD"/>
    <w:rsid w:val="003766E6"/>
    <w:rsid w:val="00376FE9"/>
    <w:rsid w:val="00380242"/>
    <w:rsid w:val="00380721"/>
    <w:rsid w:val="00381EAF"/>
    <w:rsid w:val="00382DFE"/>
    <w:rsid w:val="003836C4"/>
    <w:rsid w:val="00384535"/>
    <w:rsid w:val="0038550B"/>
    <w:rsid w:val="0038610A"/>
    <w:rsid w:val="0038669E"/>
    <w:rsid w:val="00386F57"/>
    <w:rsid w:val="00387C13"/>
    <w:rsid w:val="00390124"/>
    <w:rsid w:val="00390AD7"/>
    <w:rsid w:val="00390F1B"/>
    <w:rsid w:val="003935B9"/>
    <w:rsid w:val="003943B5"/>
    <w:rsid w:val="003952B0"/>
    <w:rsid w:val="003A08EC"/>
    <w:rsid w:val="003A0A13"/>
    <w:rsid w:val="003A16B9"/>
    <w:rsid w:val="003A2D8B"/>
    <w:rsid w:val="003A372E"/>
    <w:rsid w:val="003A37D6"/>
    <w:rsid w:val="003A474C"/>
    <w:rsid w:val="003A4E42"/>
    <w:rsid w:val="003A5AB3"/>
    <w:rsid w:val="003A6E76"/>
    <w:rsid w:val="003B448B"/>
    <w:rsid w:val="003B503C"/>
    <w:rsid w:val="003B67CE"/>
    <w:rsid w:val="003B688E"/>
    <w:rsid w:val="003C2F9A"/>
    <w:rsid w:val="003C35AF"/>
    <w:rsid w:val="003C4CB9"/>
    <w:rsid w:val="003C5228"/>
    <w:rsid w:val="003C7052"/>
    <w:rsid w:val="003C741E"/>
    <w:rsid w:val="003C7892"/>
    <w:rsid w:val="003D0908"/>
    <w:rsid w:val="003D24C8"/>
    <w:rsid w:val="003D2DB9"/>
    <w:rsid w:val="003D3784"/>
    <w:rsid w:val="003D615D"/>
    <w:rsid w:val="003D668F"/>
    <w:rsid w:val="003E010E"/>
    <w:rsid w:val="003E0579"/>
    <w:rsid w:val="003E0D24"/>
    <w:rsid w:val="003E16C3"/>
    <w:rsid w:val="003E24FE"/>
    <w:rsid w:val="003E3315"/>
    <w:rsid w:val="003E3F27"/>
    <w:rsid w:val="003E4BC5"/>
    <w:rsid w:val="003F0C01"/>
    <w:rsid w:val="003F11DA"/>
    <w:rsid w:val="003F1A62"/>
    <w:rsid w:val="003F1BBA"/>
    <w:rsid w:val="003F575B"/>
    <w:rsid w:val="004028CC"/>
    <w:rsid w:val="00402E61"/>
    <w:rsid w:val="004043DE"/>
    <w:rsid w:val="00405663"/>
    <w:rsid w:val="00406650"/>
    <w:rsid w:val="004067E8"/>
    <w:rsid w:val="00407F95"/>
    <w:rsid w:val="00410650"/>
    <w:rsid w:val="004112C7"/>
    <w:rsid w:val="00413461"/>
    <w:rsid w:val="00414ECB"/>
    <w:rsid w:val="00416A4A"/>
    <w:rsid w:val="00416AA5"/>
    <w:rsid w:val="00417D06"/>
    <w:rsid w:val="0042077B"/>
    <w:rsid w:val="004210E4"/>
    <w:rsid w:val="004234D8"/>
    <w:rsid w:val="00424D65"/>
    <w:rsid w:val="004267BC"/>
    <w:rsid w:val="004267C1"/>
    <w:rsid w:val="004269E7"/>
    <w:rsid w:val="00426A4B"/>
    <w:rsid w:val="00426F00"/>
    <w:rsid w:val="004301F9"/>
    <w:rsid w:val="00430994"/>
    <w:rsid w:val="00431036"/>
    <w:rsid w:val="00431B17"/>
    <w:rsid w:val="00431F74"/>
    <w:rsid w:val="00435BB7"/>
    <w:rsid w:val="0044110F"/>
    <w:rsid w:val="0044257F"/>
    <w:rsid w:val="00443E2A"/>
    <w:rsid w:val="004458CE"/>
    <w:rsid w:val="00445E37"/>
    <w:rsid w:val="00446D8C"/>
    <w:rsid w:val="004500B2"/>
    <w:rsid w:val="004509DA"/>
    <w:rsid w:val="00450D0B"/>
    <w:rsid w:val="00451697"/>
    <w:rsid w:val="0045298B"/>
    <w:rsid w:val="00453738"/>
    <w:rsid w:val="00454B4F"/>
    <w:rsid w:val="004603E1"/>
    <w:rsid w:val="0046047C"/>
    <w:rsid w:val="0046052F"/>
    <w:rsid w:val="00461E96"/>
    <w:rsid w:val="00473805"/>
    <w:rsid w:val="00474A39"/>
    <w:rsid w:val="004750E2"/>
    <w:rsid w:val="00475F80"/>
    <w:rsid w:val="00477216"/>
    <w:rsid w:val="0048047D"/>
    <w:rsid w:val="0048159F"/>
    <w:rsid w:val="00482704"/>
    <w:rsid w:val="004838AE"/>
    <w:rsid w:val="00483963"/>
    <w:rsid w:val="00483B88"/>
    <w:rsid w:val="00483FDE"/>
    <w:rsid w:val="00486939"/>
    <w:rsid w:val="00486F21"/>
    <w:rsid w:val="004878D2"/>
    <w:rsid w:val="00490678"/>
    <w:rsid w:val="0049191C"/>
    <w:rsid w:val="00494587"/>
    <w:rsid w:val="00494DC1"/>
    <w:rsid w:val="0049549B"/>
    <w:rsid w:val="00496438"/>
    <w:rsid w:val="00497505"/>
    <w:rsid w:val="00497F0D"/>
    <w:rsid w:val="004A2E32"/>
    <w:rsid w:val="004A5017"/>
    <w:rsid w:val="004A5195"/>
    <w:rsid w:val="004A69B0"/>
    <w:rsid w:val="004B079B"/>
    <w:rsid w:val="004B094B"/>
    <w:rsid w:val="004B1E78"/>
    <w:rsid w:val="004B2BC8"/>
    <w:rsid w:val="004B35D1"/>
    <w:rsid w:val="004B5FCC"/>
    <w:rsid w:val="004C023A"/>
    <w:rsid w:val="004C1649"/>
    <w:rsid w:val="004C232D"/>
    <w:rsid w:val="004C2988"/>
    <w:rsid w:val="004C2FCC"/>
    <w:rsid w:val="004C32BF"/>
    <w:rsid w:val="004D032B"/>
    <w:rsid w:val="004D4772"/>
    <w:rsid w:val="004D6480"/>
    <w:rsid w:val="004D6A34"/>
    <w:rsid w:val="004D6A96"/>
    <w:rsid w:val="004E129F"/>
    <w:rsid w:val="004E1DE0"/>
    <w:rsid w:val="004E4B7C"/>
    <w:rsid w:val="004E5A8B"/>
    <w:rsid w:val="004E5C4B"/>
    <w:rsid w:val="004E5D3C"/>
    <w:rsid w:val="004E67FE"/>
    <w:rsid w:val="004E6A6F"/>
    <w:rsid w:val="004F15F6"/>
    <w:rsid w:val="004F5128"/>
    <w:rsid w:val="004F777F"/>
    <w:rsid w:val="00500C44"/>
    <w:rsid w:val="00502D46"/>
    <w:rsid w:val="00503196"/>
    <w:rsid w:val="00503AB1"/>
    <w:rsid w:val="005060E4"/>
    <w:rsid w:val="005067E5"/>
    <w:rsid w:val="00511D88"/>
    <w:rsid w:val="00512B42"/>
    <w:rsid w:val="00515164"/>
    <w:rsid w:val="00515734"/>
    <w:rsid w:val="00515CE4"/>
    <w:rsid w:val="005160E5"/>
    <w:rsid w:val="005166E6"/>
    <w:rsid w:val="005167B5"/>
    <w:rsid w:val="00516CBD"/>
    <w:rsid w:val="00517857"/>
    <w:rsid w:val="005178E2"/>
    <w:rsid w:val="0052049D"/>
    <w:rsid w:val="00522327"/>
    <w:rsid w:val="0052322E"/>
    <w:rsid w:val="00523D8D"/>
    <w:rsid w:val="00523E45"/>
    <w:rsid w:val="005249D6"/>
    <w:rsid w:val="00525685"/>
    <w:rsid w:val="005259D4"/>
    <w:rsid w:val="00526127"/>
    <w:rsid w:val="00527F75"/>
    <w:rsid w:val="00530348"/>
    <w:rsid w:val="00530980"/>
    <w:rsid w:val="005318BA"/>
    <w:rsid w:val="00532323"/>
    <w:rsid w:val="00533FF0"/>
    <w:rsid w:val="00535001"/>
    <w:rsid w:val="00535531"/>
    <w:rsid w:val="00535565"/>
    <w:rsid w:val="00535E64"/>
    <w:rsid w:val="005371A2"/>
    <w:rsid w:val="00537514"/>
    <w:rsid w:val="0054013B"/>
    <w:rsid w:val="00541597"/>
    <w:rsid w:val="00541F90"/>
    <w:rsid w:val="005426D9"/>
    <w:rsid w:val="0054304F"/>
    <w:rsid w:val="00543B83"/>
    <w:rsid w:val="00543E6A"/>
    <w:rsid w:val="005468B4"/>
    <w:rsid w:val="00550CE4"/>
    <w:rsid w:val="00551B96"/>
    <w:rsid w:val="0055293A"/>
    <w:rsid w:val="005529DF"/>
    <w:rsid w:val="00553AEE"/>
    <w:rsid w:val="00554300"/>
    <w:rsid w:val="00555418"/>
    <w:rsid w:val="005575E8"/>
    <w:rsid w:val="0056056F"/>
    <w:rsid w:val="00561044"/>
    <w:rsid w:val="00561D29"/>
    <w:rsid w:val="005629A7"/>
    <w:rsid w:val="00563255"/>
    <w:rsid w:val="0056327C"/>
    <w:rsid w:val="005654C4"/>
    <w:rsid w:val="00565901"/>
    <w:rsid w:val="005665F2"/>
    <w:rsid w:val="00566C04"/>
    <w:rsid w:val="00567224"/>
    <w:rsid w:val="0057028F"/>
    <w:rsid w:val="0057051F"/>
    <w:rsid w:val="005709E4"/>
    <w:rsid w:val="00571386"/>
    <w:rsid w:val="00571575"/>
    <w:rsid w:val="00571854"/>
    <w:rsid w:val="00574DB4"/>
    <w:rsid w:val="005750EC"/>
    <w:rsid w:val="00575579"/>
    <w:rsid w:val="00576429"/>
    <w:rsid w:val="00576FCF"/>
    <w:rsid w:val="00577916"/>
    <w:rsid w:val="005823BB"/>
    <w:rsid w:val="00582DE1"/>
    <w:rsid w:val="00582FBC"/>
    <w:rsid w:val="0058305E"/>
    <w:rsid w:val="0058387A"/>
    <w:rsid w:val="00583F03"/>
    <w:rsid w:val="00585857"/>
    <w:rsid w:val="00586437"/>
    <w:rsid w:val="00586D80"/>
    <w:rsid w:val="00586FFF"/>
    <w:rsid w:val="00591CB5"/>
    <w:rsid w:val="005927D1"/>
    <w:rsid w:val="00593022"/>
    <w:rsid w:val="0059492F"/>
    <w:rsid w:val="00594BF5"/>
    <w:rsid w:val="00596FD1"/>
    <w:rsid w:val="005A0083"/>
    <w:rsid w:val="005A288D"/>
    <w:rsid w:val="005A35B4"/>
    <w:rsid w:val="005A6D08"/>
    <w:rsid w:val="005B0AEF"/>
    <w:rsid w:val="005B265D"/>
    <w:rsid w:val="005B2B0E"/>
    <w:rsid w:val="005B4FE4"/>
    <w:rsid w:val="005B5204"/>
    <w:rsid w:val="005B5333"/>
    <w:rsid w:val="005B5F69"/>
    <w:rsid w:val="005C06F7"/>
    <w:rsid w:val="005C2114"/>
    <w:rsid w:val="005C30E8"/>
    <w:rsid w:val="005C74D0"/>
    <w:rsid w:val="005C78B1"/>
    <w:rsid w:val="005C7A7B"/>
    <w:rsid w:val="005C7E1F"/>
    <w:rsid w:val="005D1FA3"/>
    <w:rsid w:val="005D2344"/>
    <w:rsid w:val="005D3002"/>
    <w:rsid w:val="005D4A5E"/>
    <w:rsid w:val="005D5513"/>
    <w:rsid w:val="005D6B4D"/>
    <w:rsid w:val="005D7D08"/>
    <w:rsid w:val="005E0DC4"/>
    <w:rsid w:val="005E11C8"/>
    <w:rsid w:val="005E137C"/>
    <w:rsid w:val="005E164B"/>
    <w:rsid w:val="005E168E"/>
    <w:rsid w:val="005E1D3A"/>
    <w:rsid w:val="005E3CA0"/>
    <w:rsid w:val="005E4F0E"/>
    <w:rsid w:val="005E504E"/>
    <w:rsid w:val="005E6281"/>
    <w:rsid w:val="005E6543"/>
    <w:rsid w:val="005E7FDD"/>
    <w:rsid w:val="005F0450"/>
    <w:rsid w:val="005F15BD"/>
    <w:rsid w:val="005F2C85"/>
    <w:rsid w:val="005F3474"/>
    <w:rsid w:val="005F3B21"/>
    <w:rsid w:val="005F435E"/>
    <w:rsid w:val="005F5E76"/>
    <w:rsid w:val="00601A86"/>
    <w:rsid w:val="00605BB8"/>
    <w:rsid w:val="00606CED"/>
    <w:rsid w:val="0060755A"/>
    <w:rsid w:val="0061203A"/>
    <w:rsid w:val="00612259"/>
    <w:rsid w:val="00612C58"/>
    <w:rsid w:val="00615611"/>
    <w:rsid w:val="006176B0"/>
    <w:rsid w:val="006201AE"/>
    <w:rsid w:val="00622D12"/>
    <w:rsid w:val="00624402"/>
    <w:rsid w:val="006263E1"/>
    <w:rsid w:val="00626627"/>
    <w:rsid w:val="00630D9A"/>
    <w:rsid w:val="00631407"/>
    <w:rsid w:val="00631569"/>
    <w:rsid w:val="00632C13"/>
    <w:rsid w:val="0063342E"/>
    <w:rsid w:val="00634FCE"/>
    <w:rsid w:val="00640AF7"/>
    <w:rsid w:val="006417CA"/>
    <w:rsid w:val="006435D9"/>
    <w:rsid w:val="00643791"/>
    <w:rsid w:val="00645E2A"/>
    <w:rsid w:val="00646E43"/>
    <w:rsid w:val="00650639"/>
    <w:rsid w:val="00651949"/>
    <w:rsid w:val="006520D3"/>
    <w:rsid w:val="0065287D"/>
    <w:rsid w:val="00653DD9"/>
    <w:rsid w:val="0065488D"/>
    <w:rsid w:val="00655A40"/>
    <w:rsid w:val="00655B14"/>
    <w:rsid w:val="0066113A"/>
    <w:rsid w:val="006621E6"/>
    <w:rsid w:val="006637DE"/>
    <w:rsid w:val="0066461E"/>
    <w:rsid w:val="00664ABF"/>
    <w:rsid w:val="0066594E"/>
    <w:rsid w:val="0066772D"/>
    <w:rsid w:val="00670BD1"/>
    <w:rsid w:val="0067174A"/>
    <w:rsid w:val="00672BA0"/>
    <w:rsid w:val="0067315C"/>
    <w:rsid w:val="006731D4"/>
    <w:rsid w:val="006738C2"/>
    <w:rsid w:val="006745C4"/>
    <w:rsid w:val="0067530D"/>
    <w:rsid w:val="0067723E"/>
    <w:rsid w:val="00677969"/>
    <w:rsid w:val="006809D5"/>
    <w:rsid w:val="00683D7F"/>
    <w:rsid w:val="006844B2"/>
    <w:rsid w:val="00684A00"/>
    <w:rsid w:val="00684ECE"/>
    <w:rsid w:val="00686056"/>
    <w:rsid w:val="00686ED3"/>
    <w:rsid w:val="0068708D"/>
    <w:rsid w:val="006870C8"/>
    <w:rsid w:val="00687275"/>
    <w:rsid w:val="006936F6"/>
    <w:rsid w:val="00694E91"/>
    <w:rsid w:val="006952D6"/>
    <w:rsid w:val="00695E73"/>
    <w:rsid w:val="00695FBD"/>
    <w:rsid w:val="006A080A"/>
    <w:rsid w:val="006A114B"/>
    <w:rsid w:val="006A4912"/>
    <w:rsid w:val="006A75A5"/>
    <w:rsid w:val="006B0D85"/>
    <w:rsid w:val="006B21BB"/>
    <w:rsid w:val="006B583D"/>
    <w:rsid w:val="006B6218"/>
    <w:rsid w:val="006B74FE"/>
    <w:rsid w:val="006C0DAC"/>
    <w:rsid w:val="006C2098"/>
    <w:rsid w:val="006C369C"/>
    <w:rsid w:val="006C3AAF"/>
    <w:rsid w:val="006C423B"/>
    <w:rsid w:val="006C4D46"/>
    <w:rsid w:val="006C5492"/>
    <w:rsid w:val="006C61F1"/>
    <w:rsid w:val="006C6DBF"/>
    <w:rsid w:val="006C7BC8"/>
    <w:rsid w:val="006D1381"/>
    <w:rsid w:val="006D1B05"/>
    <w:rsid w:val="006D2FD9"/>
    <w:rsid w:val="006D662E"/>
    <w:rsid w:val="006D6BB9"/>
    <w:rsid w:val="006D6F9E"/>
    <w:rsid w:val="006E0143"/>
    <w:rsid w:val="006E1094"/>
    <w:rsid w:val="006E200F"/>
    <w:rsid w:val="006E3407"/>
    <w:rsid w:val="006E3FA3"/>
    <w:rsid w:val="006E56C0"/>
    <w:rsid w:val="006E574A"/>
    <w:rsid w:val="006E5ED0"/>
    <w:rsid w:val="006E642D"/>
    <w:rsid w:val="006E74F6"/>
    <w:rsid w:val="006E75D7"/>
    <w:rsid w:val="006E78E6"/>
    <w:rsid w:val="006F2426"/>
    <w:rsid w:val="006F5687"/>
    <w:rsid w:val="006F5AE9"/>
    <w:rsid w:val="006F6FBF"/>
    <w:rsid w:val="006F716A"/>
    <w:rsid w:val="006F7771"/>
    <w:rsid w:val="0070033F"/>
    <w:rsid w:val="00707318"/>
    <w:rsid w:val="00710E29"/>
    <w:rsid w:val="00711475"/>
    <w:rsid w:val="00713131"/>
    <w:rsid w:val="00713A99"/>
    <w:rsid w:val="007156E8"/>
    <w:rsid w:val="00717DAE"/>
    <w:rsid w:val="00720A05"/>
    <w:rsid w:val="007222B5"/>
    <w:rsid w:val="00723230"/>
    <w:rsid w:val="00723386"/>
    <w:rsid w:val="00725165"/>
    <w:rsid w:val="00725DFF"/>
    <w:rsid w:val="00733F6B"/>
    <w:rsid w:val="0073466B"/>
    <w:rsid w:val="00734D0D"/>
    <w:rsid w:val="00734E13"/>
    <w:rsid w:val="00734F11"/>
    <w:rsid w:val="00734FA2"/>
    <w:rsid w:val="00735165"/>
    <w:rsid w:val="00736331"/>
    <w:rsid w:val="00736805"/>
    <w:rsid w:val="007407D1"/>
    <w:rsid w:val="007415F7"/>
    <w:rsid w:val="007419CD"/>
    <w:rsid w:val="007436DB"/>
    <w:rsid w:val="00743E67"/>
    <w:rsid w:val="00745619"/>
    <w:rsid w:val="00745858"/>
    <w:rsid w:val="00746D29"/>
    <w:rsid w:val="00747324"/>
    <w:rsid w:val="00751749"/>
    <w:rsid w:val="00751917"/>
    <w:rsid w:val="00753F18"/>
    <w:rsid w:val="0075534E"/>
    <w:rsid w:val="007558FA"/>
    <w:rsid w:val="007566AE"/>
    <w:rsid w:val="00757A16"/>
    <w:rsid w:val="0076180C"/>
    <w:rsid w:val="00762CC5"/>
    <w:rsid w:val="007664BD"/>
    <w:rsid w:val="0076754C"/>
    <w:rsid w:val="007726E3"/>
    <w:rsid w:val="00773C49"/>
    <w:rsid w:val="00773F61"/>
    <w:rsid w:val="00775FF3"/>
    <w:rsid w:val="00780F27"/>
    <w:rsid w:val="00781A79"/>
    <w:rsid w:val="007822B4"/>
    <w:rsid w:val="0078240E"/>
    <w:rsid w:val="007833AE"/>
    <w:rsid w:val="0078343F"/>
    <w:rsid w:val="0078559F"/>
    <w:rsid w:val="00785A6F"/>
    <w:rsid w:val="00785BE4"/>
    <w:rsid w:val="00786EDD"/>
    <w:rsid w:val="0078702B"/>
    <w:rsid w:val="007879AE"/>
    <w:rsid w:val="0079120A"/>
    <w:rsid w:val="007945BC"/>
    <w:rsid w:val="00794ED9"/>
    <w:rsid w:val="007950E8"/>
    <w:rsid w:val="007961DC"/>
    <w:rsid w:val="00796371"/>
    <w:rsid w:val="007A076E"/>
    <w:rsid w:val="007A0A65"/>
    <w:rsid w:val="007A14BB"/>
    <w:rsid w:val="007A32B3"/>
    <w:rsid w:val="007A32C0"/>
    <w:rsid w:val="007A38F8"/>
    <w:rsid w:val="007A3C89"/>
    <w:rsid w:val="007A7C5F"/>
    <w:rsid w:val="007B1A85"/>
    <w:rsid w:val="007B2F75"/>
    <w:rsid w:val="007B68BE"/>
    <w:rsid w:val="007B7204"/>
    <w:rsid w:val="007B7F32"/>
    <w:rsid w:val="007C06C7"/>
    <w:rsid w:val="007C1486"/>
    <w:rsid w:val="007C1C22"/>
    <w:rsid w:val="007C2315"/>
    <w:rsid w:val="007C380B"/>
    <w:rsid w:val="007C486B"/>
    <w:rsid w:val="007C4F63"/>
    <w:rsid w:val="007C5271"/>
    <w:rsid w:val="007C690D"/>
    <w:rsid w:val="007C7007"/>
    <w:rsid w:val="007C7208"/>
    <w:rsid w:val="007C722F"/>
    <w:rsid w:val="007D1C84"/>
    <w:rsid w:val="007D4A39"/>
    <w:rsid w:val="007D5DF1"/>
    <w:rsid w:val="007D641F"/>
    <w:rsid w:val="007D6B9D"/>
    <w:rsid w:val="007E13C0"/>
    <w:rsid w:val="007E2EEF"/>
    <w:rsid w:val="007E4E07"/>
    <w:rsid w:val="007F067E"/>
    <w:rsid w:val="007F07F1"/>
    <w:rsid w:val="007F1292"/>
    <w:rsid w:val="007F18CB"/>
    <w:rsid w:val="007F3EF4"/>
    <w:rsid w:val="007F4A2D"/>
    <w:rsid w:val="007F4A67"/>
    <w:rsid w:val="007F4C24"/>
    <w:rsid w:val="007F79E4"/>
    <w:rsid w:val="00800665"/>
    <w:rsid w:val="00800E33"/>
    <w:rsid w:val="00801959"/>
    <w:rsid w:val="008023D9"/>
    <w:rsid w:val="008026D4"/>
    <w:rsid w:val="0080288B"/>
    <w:rsid w:val="00802EA7"/>
    <w:rsid w:val="00802F25"/>
    <w:rsid w:val="00804B54"/>
    <w:rsid w:val="008054CB"/>
    <w:rsid w:val="00805BE6"/>
    <w:rsid w:val="00805D54"/>
    <w:rsid w:val="00807E36"/>
    <w:rsid w:val="00810EAB"/>
    <w:rsid w:val="00814109"/>
    <w:rsid w:val="00814376"/>
    <w:rsid w:val="00814791"/>
    <w:rsid w:val="00822E7F"/>
    <w:rsid w:val="00825C1E"/>
    <w:rsid w:val="0083055B"/>
    <w:rsid w:val="00832041"/>
    <w:rsid w:val="008338A3"/>
    <w:rsid w:val="00834519"/>
    <w:rsid w:val="00835252"/>
    <w:rsid w:val="00835BF5"/>
    <w:rsid w:val="008370B0"/>
    <w:rsid w:val="0083741D"/>
    <w:rsid w:val="00837521"/>
    <w:rsid w:val="008436B6"/>
    <w:rsid w:val="00843B16"/>
    <w:rsid w:val="00845D54"/>
    <w:rsid w:val="00845EC1"/>
    <w:rsid w:val="008466F7"/>
    <w:rsid w:val="00847E74"/>
    <w:rsid w:val="0085100E"/>
    <w:rsid w:val="00851053"/>
    <w:rsid w:val="00851605"/>
    <w:rsid w:val="00851812"/>
    <w:rsid w:val="00853767"/>
    <w:rsid w:val="00854ABF"/>
    <w:rsid w:val="00856089"/>
    <w:rsid w:val="00860B00"/>
    <w:rsid w:val="00861629"/>
    <w:rsid w:val="008621B0"/>
    <w:rsid w:val="008636EE"/>
    <w:rsid w:val="008645B3"/>
    <w:rsid w:val="00864870"/>
    <w:rsid w:val="00864B9D"/>
    <w:rsid w:val="00864D73"/>
    <w:rsid w:val="00865EF6"/>
    <w:rsid w:val="00872057"/>
    <w:rsid w:val="00872BFF"/>
    <w:rsid w:val="00872F63"/>
    <w:rsid w:val="008743BC"/>
    <w:rsid w:val="00876A67"/>
    <w:rsid w:val="00876C8F"/>
    <w:rsid w:val="00881B20"/>
    <w:rsid w:val="00881FD7"/>
    <w:rsid w:val="008855CC"/>
    <w:rsid w:val="0088686A"/>
    <w:rsid w:val="00891155"/>
    <w:rsid w:val="00895C05"/>
    <w:rsid w:val="00896AE5"/>
    <w:rsid w:val="008A0D26"/>
    <w:rsid w:val="008A183E"/>
    <w:rsid w:val="008A2272"/>
    <w:rsid w:val="008A35BF"/>
    <w:rsid w:val="008A5607"/>
    <w:rsid w:val="008A7A3E"/>
    <w:rsid w:val="008A7A4A"/>
    <w:rsid w:val="008B05BC"/>
    <w:rsid w:val="008B0A09"/>
    <w:rsid w:val="008B4BA1"/>
    <w:rsid w:val="008C0F57"/>
    <w:rsid w:val="008C352C"/>
    <w:rsid w:val="008C5B23"/>
    <w:rsid w:val="008D0869"/>
    <w:rsid w:val="008D104E"/>
    <w:rsid w:val="008D14A3"/>
    <w:rsid w:val="008D424F"/>
    <w:rsid w:val="008D4D64"/>
    <w:rsid w:val="008D56E9"/>
    <w:rsid w:val="008D64C8"/>
    <w:rsid w:val="008D651E"/>
    <w:rsid w:val="008D6550"/>
    <w:rsid w:val="008E05A0"/>
    <w:rsid w:val="008E11A8"/>
    <w:rsid w:val="008E126A"/>
    <w:rsid w:val="008E188C"/>
    <w:rsid w:val="008E4914"/>
    <w:rsid w:val="008E507C"/>
    <w:rsid w:val="008E5BF1"/>
    <w:rsid w:val="008F1507"/>
    <w:rsid w:val="008F1614"/>
    <w:rsid w:val="008F18B2"/>
    <w:rsid w:val="008F1BA5"/>
    <w:rsid w:val="008F1DCE"/>
    <w:rsid w:val="008F32F5"/>
    <w:rsid w:val="008F40C1"/>
    <w:rsid w:val="008F4773"/>
    <w:rsid w:val="008F63E0"/>
    <w:rsid w:val="008F7467"/>
    <w:rsid w:val="00900852"/>
    <w:rsid w:val="00900DE2"/>
    <w:rsid w:val="00902755"/>
    <w:rsid w:val="009033A3"/>
    <w:rsid w:val="00904B5E"/>
    <w:rsid w:val="009061DE"/>
    <w:rsid w:val="00906669"/>
    <w:rsid w:val="009069B3"/>
    <w:rsid w:val="009119B0"/>
    <w:rsid w:val="00912A6B"/>
    <w:rsid w:val="00913820"/>
    <w:rsid w:val="00914649"/>
    <w:rsid w:val="00916BE2"/>
    <w:rsid w:val="009173CA"/>
    <w:rsid w:val="00917BDD"/>
    <w:rsid w:val="00917E03"/>
    <w:rsid w:val="0092436E"/>
    <w:rsid w:val="00925341"/>
    <w:rsid w:val="00925F3A"/>
    <w:rsid w:val="00927DF0"/>
    <w:rsid w:val="0093204D"/>
    <w:rsid w:val="009322DA"/>
    <w:rsid w:val="009331DE"/>
    <w:rsid w:val="00934A87"/>
    <w:rsid w:val="00935036"/>
    <w:rsid w:val="00937276"/>
    <w:rsid w:val="00941E4E"/>
    <w:rsid w:val="0094227E"/>
    <w:rsid w:val="0094442E"/>
    <w:rsid w:val="009445B4"/>
    <w:rsid w:val="00944AC6"/>
    <w:rsid w:val="009475E3"/>
    <w:rsid w:val="009476D4"/>
    <w:rsid w:val="00947809"/>
    <w:rsid w:val="00947FEA"/>
    <w:rsid w:val="0095052E"/>
    <w:rsid w:val="009507B2"/>
    <w:rsid w:val="00951792"/>
    <w:rsid w:val="00951AE6"/>
    <w:rsid w:val="00953780"/>
    <w:rsid w:val="00954004"/>
    <w:rsid w:val="00955533"/>
    <w:rsid w:val="00956272"/>
    <w:rsid w:val="00961492"/>
    <w:rsid w:val="00964B3E"/>
    <w:rsid w:val="00965167"/>
    <w:rsid w:val="00966269"/>
    <w:rsid w:val="00967255"/>
    <w:rsid w:val="009679B0"/>
    <w:rsid w:val="00967C63"/>
    <w:rsid w:val="0097078C"/>
    <w:rsid w:val="00970A72"/>
    <w:rsid w:val="009728BE"/>
    <w:rsid w:val="00973AC5"/>
    <w:rsid w:val="009762BA"/>
    <w:rsid w:val="00977DDF"/>
    <w:rsid w:val="00982815"/>
    <w:rsid w:val="00982D5D"/>
    <w:rsid w:val="009835A8"/>
    <w:rsid w:val="009852C4"/>
    <w:rsid w:val="00985648"/>
    <w:rsid w:val="00986EBB"/>
    <w:rsid w:val="00987E90"/>
    <w:rsid w:val="00990D31"/>
    <w:rsid w:val="00991638"/>
    <w:rsid w:val="00992076"/>
    <w:rsid w:val="0099240B"/>
    <w:rsid w:val="0099422E"/>
    <w:rsid w:val="009976B7"/>
    <w:rsid w:val="009A0150"/>
    <w:rsid w:val="009A142E"/>
    <w:rsid w:val="009A243D"/>
    <w:rsid w:val="009A3AAB"/>
    <w:rsid w:val="009A3D0A"/>
    <w:rsid w:val="009A5156"/>
    <w:rsid w:val="009A57C4"/>
    <w:rsid w:val="009B0BEC"/>
    <w:rsid w:val="009B1401"/>
    <w:rsid w:val="009B1420"/>
    <w:rsid w:val="009B479C"/>
    <w:rsid w:val="009B5957"/>
    <w:rsid w:val="009B6ED6"/>
    <w:rsid w:val="009B78FD"/>
    <w:rsid w:val="009B7C9A"/>
    <w:rsid w:val="009C2E05"/>
    <w:rsid w:val="009C6669"/>
    <w:rsid w:val="009C6F5B"/>
    <w:rsid w:val="009C72F9"/>
    <w:rsid w:val="009C7799"/>
    <w:rsid w:val="009D2503"/>
    <w:rsid w:val="009D36CD"/>
    <w:rsid w:val="009D3E8E"/>
    <w:rsid w:val="009D5087"/>
    <w:rsid w:val="009D5C10"/>
    <w:rsid w:val="009D68C9"/>
    <w:rsid w:val="009D7011"/>
    <w:rsid w:val="009D7838"/>
    <w:rsid w:val="009E0993"/>
    <w:rsid w:val="009E1219"/>
    <w:rsid w:val="009E22E3"/>
    <w:rsid w:val="009E277A"/>
    <w:rsid w:val="009E3059"/>
    <w:rsid w:val="009E5708"/>
    <w:rsid w:val="009F023D"/>
    <w:rsid w:val="009F13C9"/>
    <w:rsid w:val="009F1C38"/>
    <w:rsid w:val="009F2C70"/>
    <w:rsid w:val="009F3D6F"/>
    <w:rsid w:val="009F42FA"/>
    <w:rsid w:val="009F4341"/>
    <w:rsid w:val="009F603E"/>
    <w:rsid w:val="009F6DB0"/>
    <w:rsid w:val="009F716B"/>
    <w:rsid w:val="00A04225"/>
    <w:rsid w:val="00A054A5"/>
    <w:rsid w:val="00A12BD4"/>
    <w:rsid w:val="00A12E0A"/>
    <w:rsid w:val="00A13123"/>
    <w:rsid w:val="00A14B4F"/>
    <w:rsid w:val="00A14D4B"/>
    <w:rsid w:val="00A1569E"/>
    <w:rsid w:val="00A17B16"/>
    <w:rsid w:val="00A20BCB"/>
    <w:rsid w:val="00A211CC"/>
    <w:rsid w:val="00A233D7"/>
    <w:rsid w:val="00A23FA8"/>
    <w:rsid w:val="00A247B9"/>
    <w:rsid w:val="00A24C3C"/>
    <w:rsid w:val="00A3293C"/>
    <w:rsid w:val="00A33E4A"/>
    <w:rsid w:val="00A34BA7"/>
    <w:rsid w:val="00A34F51"/>
    <w:rsid w:val="00A35FD8"/>
    <w:rsid w:val="00A368A6"/>
    <w:rsid w:val="00A36B36"/>
    <w:rsid w:val="00A416A8"/>
    <w:rsid w:val="00A41EA5"/>
    <w:rsid w:val="00A42A4B"/>
    <w:rsid w:val="00A44273"/>
    <w:rsid w:val="00A4431C"/>
    <w:rsid w:val="00A4597E"/>
    <w:rsid w:val="00A460EA"/>
    <w:rsid w:val="00A47173"/>
    <w:rsid w:val="00A47C9D"/>
    <w:rsid w:val="00A51F6A"/>
    <w:rsid w:val="00A51FE3"/>
    <w:rsid w:val="00A52E8D"/>
    <w:rsid w:val="00A535BC"/>
    <w:rsid w:val="00A57417"/>
    <w:rsid w:val="00A60C95"/>
    <w:rsid w:val="00A61605"/>
    <w:rsid w:val="00A61762"/>
    <w:rsid w:val="00A62E31"/>
    <w:rsid w:val="00A6435B"/>
    <w:rsid w:val="00A650FA"/>
    <w:rsid w:val="00A66641"/>
    <w:rsid w:val="00A70335"/>
    <w:rsid w:val="00A71702"/>
    <w:rsid w:val="00A71874"/>
    <w:rsid w:val="00A71987"/>
    <w:rsid w:val="00A730AF"/>
    <w:rsid w:val="00A73CF7"/>
    <w:rsid w:val="00A75472"/>
    <w:rsid w:val="00A756BD"/>
    <w:rsid w:val="00A76065"/>
    <w:rsid w:val="00A77EF2"/>
    <w:rsid w:val="00A77F3D"/>
    <w:rsid w:val="00A82BBB"/>
    <w:rsid w:val="00A83D57"/>
    <w:rsid w:val="00A8402F"/>
    <w:rsid w:val="00A853BA"/>
    <w:rsid w:val="00A85D2C"/>
    <w:rsid w:val="00A92231"/>
    <w:rsid w:val="00A9225A"/>
    <w:rsid w:val="00A92EF8"/>
    <w:rsid w:val="00A9346C"/>
    <w:rsid w:val="00A951C8"/>
    <w:rsid w:val="00A97BA3"/>
    <w:rsid w:val="00AA0D94"/>
    <w:rsid w:val="00AA2D7C"/>
    <w:rsid w:val="00AA2FAF"/>
    <w:rsid w:val="00AA362E"/>
    <w:rsid w:val="00AA42C3"/>
    <w:rsid w:val="00AA4505"/>
    <w:rsid w:val="00AA51F7"/>
    <w:rsid w:val="00AA539D"/>
    <w:rsid w:val="00AA53D1"/>
    <w:rsid w:val="00AB5BC8"/>
    <w:rsid w:val="00AB5CE5"/>
    <w:rsid w:val="00AB6614"/>
    <w:rsid w:val="00AB6F0E"/>
    <w:rsid w:val="00AB738A"/>
    <w:rsid w:val="00AC182C"/>
    <w:rsid w:val="00AC1E01"/>
    <w:rsid w:val="00AC2B69"/>
    <w:rsid w:val="00AC44DA"/>
    <w:rsid w:val="00AC56C2"/>
    <w:rsid w:val="00AC72CA"/>
    <w:rsid w:val="00AC7389"/>
    <w:rsid w:val="00AC78A0"/>
    <w:rsid w:val="00AD0E48"/>
    <w:rsid w:val="00AD152B"/>
    <w:rsid w:val="00AD24DF"/>
    <w:rsid w:val="00AD2CEF"/>
    <w:rsid w:val="00AD499C"/>
    <w:rsid w:val="00AD49BB"/>
    <w:rsid w:val="00AD4B5D"/>
    <w:rsid w:val="00AD6C27"/>
    <w:rsid w:val="00AD6DCA"/>
    <w:rsid w:val="00AE001F"/>
    <w:rsid w:val="00AE1722"/>
    <w:rsid w:val="00AE20A2"/>
    <w:rsid w:val="00AE23B3"/>
    <w:rsid w:val="00AE307D"/>
    <w:rsid w:val="00AE30B7"/>
    <w:rsid w:val="00AE3355"/>
    <w:rsid w:val="00AE4CC6"/>
    <w:rsid w:val="00AE720D"/>
    <w:rsid w:val="00AF02C7"/>
    <w:rsid w:val="00AF1739"/>
    <w:rsid w:val="00AF192B"/>
    <w:rsid w:val="00AF196A"/>
    <w:rsid w:val="00AF2137"/>
    <w:rsid w:val="00AF2FBE"/>
    <w:rsid w:val="00AF59C8"/>
    <w:rsid w:val="00AF5E53"/>
    <w:rsid w:val="00AF64D8"/>
    <w:rsid w:val="00AF7F40"/>
    <w:rsid w:val="00B045C4"/>
    <w:rsid w:val="00B046F8"/>
    <w:rsid w:val="00B048AB"/>
    <w:rsid w:val="00B06D51"/>
    <w:rsid w:val="00B07620"/>
    <w:rsid w:val="00B1057E"/>
    <w:rsid w:val="00B10E3C"/>
    <w:rsid w:val="00B1295B"/>
    <w:rsid w:val="00B14CAD"/>
    <w:rsid w:val="00B154CA"/>
    <w:rsid w:val="00B16C9D"/>
    <w:rsid w:val="00B17912"/>
    <w:rsid w:val="00B21C23"/>
    <w:rsid w:val="00B22B72"/>
    <w:rsid w:val="00B22BEE"/>
    <w:rsid w:val="00B22E5E"/>
    <w:rsid w:val="00B23CA4"/>
    <w:rsid w:val="00B2487C"/>
    <w:rsid w:val="00B267E2"/>
    <w:rsid w:val="00B26CA4"/>
    <w:rsid w:val="00B30217"/>
    <w:rsid w:val="00B30841"/>
    <w:rsid w:val="00B311AC"/>
    <w:rsid w:val="00B31380"/>
    <w:rsid w:val="00B326E5"/>
    <w:rsid w:val="00B33AA0"/>
    <w:rsid w:val="00B356B1"/>
    <w:rsid w:val="00B35FAC"/>
    <w:rsid w:val="00B3634F"/>
    <w:rsid w:val="00B37145"/>
    <w:rsid w:val="00B4374D"/>
    <w:rsid w:val="00B463F5"/>
    <w:rsid w:val="00B46815"/>
    <w:rsid w:val="00B5047F"/>
    <w:rsid w:val="00B50C87"/>
    <w:rsid w:val="00B51BD4"/>
    <w:rsid w:val="00B52ADE"/>
    <w:rsid w:val="00B54CBA"/>
    <w:rsid w:val="00B55FC0"/>
    <w:rsid w:val="00B5692B"/>
    <w:rsid w:val="00B56AD5"/>
    <w:rsid w:val="00B56E29"/>
    <w:rsid w:val="00B6033E"/>
    <w:rsid w:val="00B612D3"/>
    <w:rsid w:val="00B618DD"/>
    <w:rsid w:val="00B6255C"/>
    <w:rsid w:val="00B6282D"/>
    <w:rsid w:val="00B63182"/>
    <w:rsid w:val="00B635B1"/>
    <w:rsid w:val="00B63C4C"/>
    <w:rsid w:val="00B65DB2"/>
    <w:rsid w:val="00B6688F"/>
    <w:rsid w:val="00B67B1D"/>
    <w:rsid w:val="00B739D9"/>
    <w:rsid w:val="00B7487F"/>
    <w:rsid w:val="00B76054"/>
    <w:rsid w:val="00B77E22"/>
    <w:rsid w:val="00B8085C"/>
    <w:rsid w:val="00B810D2"/>
    <w:rsid w:val="00B81229"/>
    <w:rsid w:val="00B81408"/>
    <w:rsid w:val="00B81445"/>
    <w:rsid w:val="00B84470"/>
    <w:rsid w:val="00B874E0"/>
    <w:rsid w:val="00B87890"/>
    <w:rsid w:val="00B9120C"/>
    <w:rsid w:val="00B929ED"/>
    <w:rsid w:val="00B9486C"/>
    <w:rsid w:val="00B96225"/>
    <w:rsid w:val="00B9624C"/>
    <w:rsid w:val="00B96AED"/>
    <w:rsid w:val="00B9740E"/>
    <w:rsid w:val="00B9751F"/>
    <w:rsid w:val="00BA410F"/>
    <w:rsid w:val="00BA44EA"/>
    <w:rsid w:val="00BB0199"/>
    <w:rsid w:val="00BB1A6F"/>
    <w:rsid w:val="00BB2B7F"/>
    <w:rsid w:val="00BB3254"/>
    <w:rsid w:val="00BB716B"/>
    <w:rsid w:val="00BB765E"/>
    <w:rsid w:val="00BC052E"/>
    <w:rsid w:val="00BC2F9A"/>
    <w:rsid w:val="00BC35A9"/>
    <w:rsid w:val="00BC3BC1"/>
    <w:rsid w:val="00BC5646"/>
    <w:rsid w:val="00BD0FEA"/>
    <w:rsid w:val="00BD15EB"/>
    <w:rsid w:val="00BD2A14"/>
    <w:rsid w:val="00BD2D2F"/>
    <w:rsid w:val="00BD6A22"/>
    <w:rsid w:val="00BD6C06"/>
    <w:rsid w:val="00BD7E0B"/>
    <w:rsid w:val="00BE1103"/>
    <w:rsid w:val="00BE2538"/>
    <w:rsid w:val="00BE288E"/>
    <w:rsid w:val="00BE3130"/>
    <w:rsid w:val="00BE3D20"/>
    <w:rsid w:val="00BE4B98"/>
    <w:rsid w:val="00BE64BA"/>
    <w:rsid w:val="00BE6CD9"/>
    <w:rsid w:val="00BE7152"/>
    <w:rsid w:val="00BE7B04"/>
    <w:rsid w:val="00BF0FAD"/>
    <w:rsid w:val="00BF1095"/>
    <w:rsid w:val="00BF1391"/>
    <w:rsid w:val="00BF369E"/>
    <w:rsid w:val="00BF3FB8"/>
    <w:rsid w:val="00BF4B16"/>
    <w:rsid w:val="00BF5D04"/>
    <w:rsid w:val="00BF7681"/>
    <w:rsid w:val="00BF7776"/>
    <w:rsid w:val="00BF7E2A"/>
    <w:rsid w:val="00C00C03"/>
    <w:rsid w:val="00C0254F"/>
    <w:rsid w:val="00C03042"/>
    <w:rsid w:val="00C0424F"/>
    <w:rsid w:val="00C051B8"/>
    <w:rsid w:val="00C062A4"/>
    <w:rsid w:val="00C079F2"/>
    <w:rsid w:val="00C10128"/>
    <w:rsid w:val="00C1077E"/>
    <w:rsid w:val="00C10875"/>
    <w:rsid w:val="00C11662"/>
    <w:rsid w:val="00C125FE"/>
    <w:rsid w:val="00C129BA"/>
    <w:rsid w:val="00C13029"/>
    <w:rsid w:val="00C16605"/>
    <w:rsid w:val="00C20AE5"/>
    <w:rsid w:val="00C21211"/>
    <w:rsid w:val="00C2173B"/>
    <w:rsid w:val="00C236CB"/>
    <w:rsid w:val="00C31004"/>
    <w:rsid w:val="00C3167D"/>
    <w:rsid w:val="00C32640"/>
    <w:rsid w:val="00C329D1"/>
    <w:rsid w:val="00C3333D"/>
    <w:rsid w:val="00C3356C"/>
    <w:rsid w:val="00C3395F"/>
    <w:rsid w:val="00C345FE"/>
    <w:rsid w:val="00C35970"/>
    <w:rsid w:val="00C37BAC"/>
    <w:rsid w:val="00C4028B"/>
    <w:rsid w:val="00C44174"/>
    <w:rsid w:val="00C45F47"/>
    <w:rsid w:val="00C46196"/>
    <w:rsid w:val="00C472E6"/>
    <w:rsid w:val="00C4762F"/>
    <w:rsid w:val="00C50BDA"/>
    <w:rsid w:val="00C5235F"/>
    <w:rsid w:val="00C5396A"/>
    <w:rsid w:val="00C544D7"/>
    <w:rsid w:val="00C54E15"/>
    <w:rsid w:val="00C552E9"/>
    <w:rsid w:val="00C55DBC"/>
    <w:rsid w:val="00C576C5"/>
    <w:rsid w:val="00C606BA"/>
    <w:rsid w:val="00C61AF4"/>
    <w:rsid w:val="00C620FE"/>
    <w:rsid w:val="00C62655"/>
    <w:rsid w:val="00C62E6E"/>
    <w:rsid w:val="00C70AA2"/>
    <w:rsid w:val="00C71782"/>
    <w:rsid w:val="00C71EF7"/>
    <w:rsid w:val="00C75C5E"/>
    <w:rsid w:val="00C75DAB"/>
    <w:rsid w:val="00C768AB"/>
    <w:rsid w:val="00C775CD"/>
    <w:rsid w:val="00C81B61"/>
    <w:rsid w:val="00C857E4"/>
    <w:rsid w:val="00C86073"/>
    <w:rsid w:val="00C869CF"/>
    <w:rsid w:val="00C87060"/>
    <w:rsid w:val="00C91850"/>
    <w:rsid w:val="00C92C58"/>
    <w:rsid w:val="00C92D95"/>
    <w:rsid w:val="00C9567C"/>
    <w:rsid w:val="00C97511"/>
    <w:rsid w:val="00CA06DD"/>
    <w:rsid w:val="00CA145C"/>
    <w:rsid w:val="00CA2194"/>
    <w:rsid w:val="00CA21CE"/>
    <w:rsid w:val="00CA3FCA"/>
    <w:rsid w:val="00CA4001"/>
    <w:rsid w:val="00CA4680"/>
    <w:rsid w:val="00CA535D"/>
    <w:rsid w:val="00CA5574"/>
    <w:rsid w:val="00CA5C00"/>
    <w:rsid w:val="00CA6500"/>
    <w:rsid w:val="00CA73CF"/>
    <w:rsid w:val="00CB0473"/>
    <w:rsid w:val="00CB1814"/>
    <w:rsid w:val="00CB2981"/>
    <w:rsid w:val="00CB2E2A"/>
    <w:rsid w:val="00CB3154"/>
    <w:rsid w:val="00CB4A5E"/>
    <w:rsid w:val="00CB55D4"/>
    <w:rsid w:val="00CB62ED"/>
    <w:rsid w:val="00CB6F67"/>
    <w:rsid w:val="00CB7196"/>
    <w:rsid w:val="00CB734B"/>
    <w:rsid w:val="00CB7C8D"/>
    <w:rsid w:val="00CC0E16"/>
    <w:rsid w:val="00CC1ADE"/>
    <w:rsid w:val="00CC5631"/>
    <w:rsid w:val="00CC5AC5"/>
    <w:rsid w:val="00CC5D81"/>
    <w:rsid w:val="00CC6EDF"/>
    <w:rsid w:val="00CC758B"/>
    <w:rsid w:val="00CC78BA"/>
    <w:rsid w:val="00CD0509"/>
    <w:rsid w:val="00CD0684"/>
    <w:rsid w:val="00CD1AD3"/>
    <w:rsid w:val="00CD1EFA"/>
    <w:rsid w:val="00CD337E"/>
    <w:rsid w:val="00CD33CE"/>
    <w:rsid w:val="00CD3810"/>
    <w:rsid w:val="00CD5EC4"/>
    <w:rsid w:val="00CD78F3"/>
    <w:rsid w:val="00CE00BA"/>
    <w:rsid w:val="00CE12D4"/>
    <w:rsid w:val="00CE4782"/>
    <w:rsid w:val="00CF0015"/>
    <w:rsid w:val="00CF1780"/>
    <w:rsid w:val="00CF2191"/>
    <w:rsid w:val="00CF2518"/>
    <w:rsid w:val="00CF3541"/>
    <w:rsid w:val="00CF65F5"/>
    <w:rsid w:val="00CF6DB7"/>
    <w:rsid w:val="00CF7513"/>
    <w:rsid w:val="00D000D2"/>
    <w:rsid w:val="00D00DB4"/>
    <w:rsid w:val="00D05D6A"/>
    <w:rsid w:val="00D07744"/>
    <w:rsid w:val="00D10D1D"/>
    <w:rsid w:val="00D11CD0"/>
    <w:rsid w:val="00D127F1"/>
    <w:rsid w:val="00D13B16"/>
    <w:rsid w:val="00D13E67"/>
    <w:rsid w:val="00D14889"/>
    <w:rsid w:val="00D1519A"/>
    <w:rsid w:val="00D15A62"/>
    <w:rsid w:val="00D15F17"/>
    <w:rsid w:val="00D16300"/>
    <w:rsid w:val="00D17187"/>
    <w:rsid w:val="00D175D7"/>
    <w:rsid w:val="00D20235"/>
    <w:rsid w:val="00D2074E"/>
    <w:rsid w:val="00D24A91"/>
    <w:rsid w:val="00D25E70"/>
    <w:rsid w:val="00D26C20"/>
    <w:rsid w:val="00D26FF4"/>
    <w:rsid w:val="00D27462"/>
    <w:rsid w:val="00D30452"/>
    <w:rsid w:val="00D31B85"/>
    <w:rsid w:val="00D32483"/>
    <w:rsid w:val="00D33809"/>
    <w:rsid w:val="00D33F92"/>
    <w:rsid w:val="00D3403B"/>
    <w:rsid w:val="00D355AA"/>
    <w:rsid w:val="00D35784"/>
    <w:rsid w:val="00D357A3"/>
    <w:rsid w:val="00D36476"/>
    <w:rsid w:val="00D3723A"/>
    <w:rsid w:val="00D376A7"/>
    <w:rsid w:val="00D37F30"/>
    <w:rsid w:val="00D4159E"/>
    <w:rsid w:val="00D44127"/>
    <w:rsid w:val="00D44E9D"/>
    <w:rsid w:val="00D454CC"/>
    <w:rsid w:val="00D47013"/>
    <w:rsid w:val="00D471F5"/>
    <w:rsid w:val="00D47717"/>
    <w:rsid w:val="00D47D19"/>
    <w:rsid w:val="00D52825"/>
    <w:rsid w:val="00D5388F"/>
    <w:rsid w:val="00D53F48"/>
    <w:rsid w:val="00D553A7"/>
    <w:rsid w:val="00D55581"/>
    <w:rsid w:val="00D55680"/>
    <w:rsid w:val="00D57D40"/>
    <w:rsid w:val="00D64127"/>
    <w:rsid w:val="00D65AC6"/>
    <w:rsid w:val="00D66BB8"/>
    <w:rsid w:val="00D702AC"/>
    <w:rsid w:val="00D71892"/>
    <w:rsid w:val="00D71AD9"/>
    <w:rsid w:val="00D71FD1"/>
    <w:rsid w:val="00D7325D"/>
    <w:rsid w:val="00D7357A"/>
    <w:rsid w:val="00D769E0"/>
    <w:rsid w:val="00D76D15"/>
    <w:rsid w:val="00D81405"/>
    <w:rsid w:val="00D8395F"/>
    <w:rsid w:val="00D85672"/>
    <w:rsid w:val="00D85B03"/>
    <w:rsid w:val="00D86561"/>
    <w:rsid w:val="00D87563"/>
    <w:rsid w:val="00D9066E"/>
    <w:rsid w:val="00D920EF"/>
    <w:rsid w:val="00D9683D"/>
    <w:rsid w:val="00DA5439"/>
    <w:rsid w:val="00DA5C9C"/>
    <w:rsid w:val="00DA750C"/>
    <w:rsid w:val="00DA795F"/>
    <w:rsid w:val="00DB1F03"/>
    <w:rsid w:val="00DB36DF"/>
    <w:rsid w:val="00DB3DB6"/>
    <w:rsid w:val="00DB4000"/>
    <w:rsid w:val="00DB4027"/>
    <w:rsid w:val="00DB7B82"/>
    <w:rsid w:val="00DC3E53"/>
    <w:rsid w:val="00DC4F9A"/>
    <w:rsid w:val="00DC65E0"/>
    <w:rsid w:val="00DD01CA"/>
    <w:rsid w:val="00DD09DB"/>
    <w:rsid w:val="00DD3522"/>
    <w:rsid w:val="00DD46E3"/>
    <w:rsid w:val="00DD5F19"/>
    <w:rsid w:val="00DD7172"/>
    <w:rsid w:val="00DD75F3"/>
    <w:rsid w:val="00DE0ED4"/>
    <w:rsid w:val="00DE38A6"/>
    <w:rsid w:val="00DE5E5F"/>
    <w:rsid w:val="00DE787D"/>
    <w:rsid w:val="00DF1C55"/>
    <w:rsid w:val="00DF2175"/>
    <w:rsid w:val="00DF420D"/>
    <w:rsid w:val="00E00F3D"/>
    <w:rsid w:val="00E01389"/>
    <w:rsid w:val="00E01478"/>
    <w:rsid w:val="00E02A1C"/>
    <w:rsid w:val="00E03F40"/>
    <w:rsid w:val="00E04302"/>
    <w:rsid w:val="00E04CA5"/>
    <w:rsid w:val="00E04E28"/>
    <w:rsid w:val="00E04F54"/>
    <w:rsid w:val="00E0618C"/>
    <w:rsid w:val="00E063F3"/>
    <w:rsid w:val="00E06741"/>
    <w:rsid w:val="00E06FDD"/>
    <w:rsid w:val="00E07206"/>
    <w:rsid w:val="00E0782C"/>
    <w:rsid w:val="00E11A64"/>
    <w:rsid w:val="00E11C54"/>
    <w:rsid w:val="00E15514"/>
    <w:rsid w:val="00E15B1D"/>
    <w:rsid w:val="00E16DD8"/>
    <w:rsid w:val="00E20A62"/>
    <w:rsid w:val="00E217DE"/>
    <w:rsid w:val="00E23087"/>
    <w:rsid w:val="00E2362D"/>
    <w:rsid w:val="00E2365B"/>
    <w:rsid w:val="00E24559"/>
    <w:rsid w:val="00E255F6"/>
    <w:rsid w:val="00E27673"/>
    <w:rsid w:val="00E276B7"/>
    <w:rsid w:val="00E309D0"/>
    <w:rsid w:val="00E30AA3"/>
    <w:rsid w:val="00E31B58"/>
    <w:rsid w:val="00E32CB1"/>
    <w:rsid w:val="00E330F4"/>
    <w:rsid w:val="00E332BB"/>
    <w:rsid w:val="00E36556"/>
    <w:rsid w:val="00E3733A"/>
    <w:rsid w:val="00E37625"/>
    <w:rsid w:val="00E37AC5"/>
    <w:rsid w:val="00E40F2A"/>
    <w:rsid w:val="00E41099"/>
    <w:rsid w:val="00E41D69"/>
    <w:rsid w:val="00E41EAF"/>
    <w:rsid w:val="00E4228B"/>
    <w:rsid w:val="00E435DE"/>
    <w:rsid w:val="00E44248"/>
    <w:rsid w:val="00E4489E"/>
    <w:rsid w:val="00E45428"/>
    <w:rsid w:val="00E45AFF"/>
    <w:rsid w:val="00E465CC"/>
    <w:rsid w:val="00E51421"/>
    <w:rsid w:val="00E51A02"/>
    <w:rsid w:val="00E52613"/>
    <w:rsid w:val="00E53D0F"/>
    <w:rsid w:val="00E54A96"/>
    <w:rsid w:val="00E56CCE"/>
    <w:rsid w:val="00E56D05"/>
    <w:rsid w:val="00E609DE"/>
    <w:rsid w:val="00E60BD0"/>
    <w:rsid w:val="00E66DC1"/>
    <w:rsid w:val="00E67D8F"/>
    <w:rsid w:val="00E701D1"/>
    <w:rsid w:val="00E70D07"/>
    <w:rsid w:val="00E72548"/>
    <w:rsid w:val="00E7284E"/>
    <w:rsid w:val="00E72852"/>
    <w:rsid w:val="00E74E18"/>
    <w:rsid w:val="00E76665"/>
    <w:rsid w:val="00E7700D"/>
    <w:rsid w:val="00E8086C"/>
    <w:rsid w:val="00E83330"/>
    <w:rsid w:val="00E83AEF"/>
    <w:rsid w:val="00E85A62"/>
    <w:rsid w:val="00E85C36"/>
    <w:rsid w:val="00E86CBD"/>
    <w:rsid w:val="00E909DB"/>
    <w:rsid w:val="00E93F31"/>
    <w:rsid w:val="00E964BA"/>
    <w:rsid w:val="00E97546"/>
    <w:rsid w:val="00EA0468"/>
    <w:rsid w:val="00EA1A08"/>
    <w:rsid w:val="00EA39C8"/>
    <w:rsid w:val="00EA44BD"/>
    <w:rsid w:val="00EA4670"/>
    <w:rsid w:val="00EA508A"/>
    <w:rsid w:val="00EB0B2B"/>
    <w:rsid w:val="00EB11F5"/>
    <w:rsid w:val="00EB2826"/>
    <w:rsid w:val="00EB446F"/>
    <w:rsid w:val="00EB4E8E"/>
    <w:rsid w:val="00EB5042"/>
    <w:rsid w:val="00EC138D"/>
    <w:rsid w:val="00EC1AFA"/>
    <w:rsid w:val="00EC2F57"/>
    <w:rsid w:val="00EC3CFE"/>
    <w:rsid w:val="00EC46AE"/>
    <w:rsid w:val="00EC48E0"/>
    <w:rsid w:val="00EC4CB0"/>
    <w:rsid w:val="00EC5ED4"/>
    <w:rsid w:val="00EC6127"/>
    <w:rsid w:val="00EC760D"/>
    <w:rsid w:val="00ED344C"/>
    <w:rsid w:val="00ED4405"/>
    <w:rsid w:val="00ED4BB6"/>
    <w:rsid w:val="00ED4C9B"/>
    <w:rsid w:val="00ED4D04"/>
    <w:rsid w:val="00ED75BA"/>
    <w:rsid w:val="00ED7D28"/>
    <w:rsid w:val="00EE0DFD"/>
    <w:rsid w:val="00EE2707"/>
    <w:rsid w:val="00EE7DA2"/>
    <w:rsid w:val="00EF15A8"/>
    <w:rsid w:val="00EF3475"/>
    <w:rsid w:val="00EF541E"/>
    <w:rsid w:val="00F00C13"/>
    <w:rsid w:val="00F01137"/>
    <w:rsid w:val="00F018A6"/>
    <w:rsid w:val="00F01ADB"/>
    <w:rsid w:val="00F02038"/>
    <w:rsid w:val="00F03D46"/>
    <w:rsid w:val="00F040F4"/>
    <w:rsid w:val="00F0438E"/>
    <w:rsid w:val="00F04E17"/>
    <w:rsid w:val="00F067FD"/>
    <w:rsid w:val="00F07B3A"/>
    <w:rsid w:val="00F10C55"/>
    <w:rsid w:val="00F1354A"/>
    <w:rsid w:val="00F13597"/>
    <w:rsid w:val="00F150EA"/>
    <w:rsid w:val="00F16A7E"/>
    <w:rsid w:val="00F216F9"/>
    <w:rsid w:val="00F21A56"/>
    <w:rsid w:val="00F21CF6"/>
    <w:rsid w:val="00F22C0F"/>
    <w:rsid w:val="00F23F4A"/>
    <w:rsid w:val="00F25734"/>
    <w:rsid w:val="00F30495"/>
    <w:rsid w:val="00F3067E"/>
    <w:rsid w:val="00F30760"/>
    <w:rsid w:val="00F30A2E"/>
    <w:rsid w:val="00F33131"/>
    <w:rsid w:val="00F33E3A"/>
    <w:rsid w:val="00F34982"/>
    <w:rsid w:val="00F35595"/>
    <w:rsid w:val="00F36306"/>
    <w:rsid w:val="00F372AB"/>
    <w:rsid w:val="00F3776A"/>
    <w:rsid w:val="00F401E6"/>
    <w:rsid w:val="00F40C01"/>
    <w:rsid w:val="00F4126F"/>
    <w:rsid w:val="00F413D4"/>
    <w:rsid w:val="00F414DA"/>
    <w:rsid w:val="00F41994"/>
    <w:rsid w:val="00F42DA2"/>
    <w:rsid w:val="00F43070"/>
    <w:rsid w:val="00F45AD7"/>
    <w:rsid w:val="00F46A97"/>
    <w:rsid w:val="00F47F1C"/>
    <w:rsid w:val="00F510CD"/>
    <w:rsid w:val="00F533C1"/>
    <w:rsid w:val="00F53BFF"/>
    <w:rsid w:val="00F5641A"/>
    <w:rsid w:val="00F61294"/>
    <w:rsid w:val="00F613F4"/>
    <w:rsid w:val="00F63EBA"/>
    <w:rsid w:val="00F65EE2"/>
    <w:rsid w:val="00F67AB2"/>
    <w:rsid w:val="00F70848"/>
    <w:rsid w:val="00F70D5C"/>
    <w:rsid w:val="00F70E37"/>
    <w:rsid w:val="00F71370"/>
    <w:rsid w:val="00F715B6"/>
    <w:rsid w:val="00F7164B"/>
    <w:rsid w:val="00F7252E"/>
    <w:rsid w:val="00F72C9F"/>
    <w:rsid w:val="00F7333A"/>
    <w:rsid w:val="00F73872"/>
    <w:rsid w:val="00F74141"/>
    <w:rsid w:val="00F74C9F"/>
    <w:rsid w:val="00F75952"/>
    <w:rsid w:val="00F76E2B"/>
    <w:rsid w:val="00F80614"/>
    <w:rsid w:val="00F80CA1"/>
    <w:rsid w:val="00F81042"/>
    <w:rsid w:val="00F81A1D"/>
    <w:rsid w:val="00F84DF3"/>
    <w:rsid w:val="00F85273"/>
    <w:rsid w:val="00F85374"/>
    <w:rsid w:val="00F85650"/>
    <w:rsid w:val="00F86447"/>
    <w:rsid w:val="00F866B0"/>
    <w:rsid w:val="00F87950"/>
    <w:rsid w:val="00F911B6"/>
    <w:rsid w:val="00F92754"/>
    <w:rsid w:val="00F93A71"/>
    <w:rsid w:val="00F96B25"/>
    <w:rsid w:val="00F976F1"/>
    <w:rsid w:val="00FA04EB"/>
    <w:rsid w:val="00FA11EF"/>
    <w:rsid w:val="00FA153E"/>
    <w:rsid w:val="00FA2850"/>
    <w:rsid w:val="00FA3765"/>
    <w:rsid w:val="00FA52F1"/>
    <w:rsid w:val="00FA69CC"/>
    <w:rsid w:val="00FA7DAE"/>
    <w:rsid w:val="00FB0877"/>
    <w:rsid w:val="00FB157D"/>
    <w:rsid w:val="00FB1DB1"/>
    <w:rsid w:val="00FB285C"/>
    <w:rsid w:val="00FB53E2"/>
    <w:rsid w:val="00FB6DFA"/>
    <w:rsid w:val="00FB75E6"/>
    <w:rsid w:val="00FC0B9F"/>
    <w:rsid w:val="00FC0BFC"/>
    <w:rsid w:val="00FC1D3F"/>
    <w:rsid w:val="00FC541A"/>
    <w:rsid w:val="00FC65BD"/>
    <w:rsid w:val="00FD170C"/>
    <w:rsid w:val="00FD33C9"/>
    <w:rsid w:val="00FD33EF"/>
    <w:rsid w:val="00FD4080"/>
    <w:rsid w:val="00FD46EC"/>
    <w:rsid w:val="00FD4FA8"/>
    <w:rsid w:val="00FD5AEE"/>
    <w:rsid w:val="00FD62A1"/>
    <w:rsid w:val="00FD6D35"/>
    <w:rsid w:val="00FD742E"/>
    <w:rsid w:val="00FD782F"/>
    <w:rsid w:val="00FE01E1"/>
    <w:rsid w:val="00FE032F"/>
    <w:rsid w:val="00FE08A9"/>
    <w:rsid w:val="00FE2314"/>
    <w:rsid w:val="00FE3360"/>
    <w:rsid w:val="00FE783C"/>
    <w:rsid w:val="00FF6A03"/>
    <w:rsid w:val="00FF775F"/>
    <w:rsid w:val="00FF7A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
    <o:shapelayout v:ext="edit">
      <o:idmap v:ext="edit" data="1"/>
    </o:shapelayout>
  </w:shapeDefaults>
  <w:decimalSymbol w:val=","/>
  <w:listSeparator w:val=";"/>
  <w14:docId w14:val="07D2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paragraph" w:styleId="2">
    <w:name w:val="heading 2"/>
    <w:basedOn w:val="a"/>
    <w:next w:val="a"/>
    <w:link w:val="20"/>
    <w:unhideWhenUsed/>
    <w:qFormat/>
    <w:locked/>
    <w:rsid w:val="00B26C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locked/>
    <w:rsid w:val="00B26C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D57"/>
    <w:rPr>
      <w:color w:val="0000FF"/>
      <w:u w:val="single"/>
    </w:rPr>
  </w:style>
  <w:style w:type="paragraph" w:customStyle="1" w:styleId="ConsPlusDocList">
    <w:name w:val="ConsPlusDocList"/>
    <w:next w:val="a"/>
    <w:rsid w:val="00A83D57"/>
    <w:pPr>
      <w:widowControl w:val="0"/>
      <w:suppressAutoHyphens/>
    </w:pPr>
    <w:rPr>
      <w:rFonts w:ascii="Arial" w:hAnsi="Arial" w:cs="Arial"/>
      <w:lang w:eastAsia="en-US"/>
    </w:rPr>
  </w:style>
  <w:style w:type="paragraph" w:styleId="a4">
    <w:name w:val="List Paragraph"/>
    <w:basedOn w:val="a"/>
    <w:link w:val="a5"/>
    <w:uiPriority w:val="34"/>
    <w:qFormat/>
    <w:rsid w:val="00373BFD"/>
    <w:pPr>
      <w:ind w:left="720"/>
    </w:pPr>
  </w:style>
  <w:style w:type="paragraph" w:customStyle="1" w:styleId="ConsPlusNormal">
    <w:name w:val="ConsPlusNormal"/>
    <w:rsid w:val="006D6BB9"/>
    <w:pPr>
      <w:autoSpaceDE w:val="0"/>
      <w:autoSpaceDN w:val="0"/>
      <w:adjustRightInd w:val="0"/>
    </w:pPr>
    <w:rPr>
      <w:rFonts w:ascii="Times New Roman" w:hAnsi="Times New Roman"/>
      <w:sz w:val="28"/>
      <w:szCs w:val="28"/>
    </w:rPr>
  </w:style>
  <w:style w:type="paragraph" w:styleId="a6">
    <w:name w:val="header"/>
    <w:basedOn w:val="a"/>
    <w:link w:val="a7"/>
    <w:uiPriority w:val="99"/>
    <w:unhideWhenUsed/>
    <w:rsid w:val="00242F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42F29"/>
    <w:rPr>
      <w:rFonts w:cs="Calibri"/>
      <w:sz w:val="22"/>
      <w:szCs w:val="22"/>
      <w:lang w:eastAsia="ar-SA"/>
    </w:rPr>
  </w:style>
  <w:style w:type="paragraph" w:styleId="a8">
    <w:name w:val="footer"/>
    <w:basedOn w:val="a"/>
    <w:link w:val="a9"/>
    <w:uiPriority w:val="99"/>
    <w:unhideWhenUsed/>
    <w:rsid w:val="00242F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2F29"/>
    <w:rPr>
      <w:rFonts w:cs="Calibri"/>
      <w:sz w:val="22"/>
      <w:szCs w:val="22"/>
      <w:lang w:eastAsia="ar-SA"/>
    </w:rPr>
  </w:style>
  <w:style w:type="character" w:customStyle="1" w:styleId="aa">
    <w:name w:val="Знак"/>
    <w:basedOn w:val="a0"/>
    <w:rsid w:val="005E6281"/>
    <w:rPr>
      <w:rFonts w:cs="Times New Roman"/>
      <w:sz w:val="16"/>
      <w:szCs w:val="16"/>
      <w:lang w:val="ru-RU"/>
    </w:rPr>
  </w:style>
  <w:style w:type="table" w:styleId="ab">
    <w:name w:val="Table Grid"/>
    <w:basedOn w:val="a1"/>
    <w:locked/>
    <w:rsid w:val="005256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45298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5298B"/>
    <w:rPr>
      <w:rFonts w:ascii="Tahoma" w:hAnsi="Tahoma" w:cs="Tahoma"/>
      <w:sz w:val="16"/>
      <w:szCs w:val="16"/>
      <w:lang w:eastAsia="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A12BD4"/>
    <w:pPr>
      <w:widowControl w:val="0"/>
      <w:autoSpaceDE w:val="0"/>
      <w:autoSpaceDN w:val="0"/>
      <w:adjustRightInd w:val="0"/>
    </w:pPr>
    <w:rPr>
      <w:rFonts w:ascii="Arial" w:eastAsiaTheme="minorEastAsia" w:hAnsi="Arial" w:cs="Arial"/>
      <w:b/>
      <w:bCs/>
    </w:rPr>
  </w:style>
  <w:style w:type="paragraph" w:styleId="ae">
    <w:name w:val="Revision"/>
    <w:hidden/>
    <w:uiPriority w:val="99"/>
    <w:semiHidden/>
    <w:rsid w:val="003A6E76"/>
    <w:rPr>
      <w:rFonts w:cs="Calibri"/>
      <w:sz w:val="22"/>
      <w:szCs w:val="22"/>
      <w:lang w:eastAsia="ar-SA"/>
    </w:rPr>
  </w:style>
  <w:style w:type="paragraph" w:customStyle="1" w:styleId="formattext">
    <w:name w:val="formattext"/>
    <w:basedOn w:val="a"/>
    <w:rsid w:val="00A416A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26CA4"/>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semiHidden/>
    <w:rsid w:val="00B26CA4"/>
    <w:rPr>
      <w:rFonts w:asciiTheme="majorHAnsi" w:eastAsiaTheme="majorEastAsia" w:hAnsiTheme="majorHAnsi" w:cstheme="majorBidi"/>
      <w:b/>
      <w:bCs/>
      <w:color w:val="4F81BD" w:themeColor="accent1"/>
      <w:sz w:val="22"/>
      <w:szCs w:val="22"/>
      <w:lang w:eastAsia="ar-SA"/>
    </w:rPr>
  </w:style>
  <w:style w:type="paragraph" w:styleId="af">
    <w:name w:val="Title"/>
    <w:basedOn w:val="a"/>
    <w:link w:val="af0"/>
    <w:qFormat/>
    <w:locked/>
    <w:rsid w:val="00B26CA4"/>
    <w:pPr>
      <w:suppressAutoHyphens w:val="0"/>
      <w:spacing w:after="0" w:line="240" w:lineRule="auto"/>
      <w:jc w:val="center"/>
    </w:pPr>
    <w:rPr>
      <w:rFonts w:ascii="Bookman Old Style" w:eastAsia="Times New Roman" w:hAnsi="Bookman Old Style" w:cs="Times New Roman"/>
      <w:sz w:val="28"/>
      <w:szCs w:val="24"/>
      <w:lang w:eastAsia="ru-RU"/>
    </w:rPr>
  </w:style>
  <w:style w:type="character" w:customStyle="1" w:styleId="af0">
    <w:name w:val="Название Знак"/>
    <w:basedOn w:val="a0"/>
    <w:link w:val="af"/>
    <w:rsid w:val="00B26CA4"/>
    <w:rPr>
      <w:rFonts w:ascii="Bookman Old Style" w:eastAsia="Times New Roman" w:hAnsi="Bookman Old Style"/>
      <w:sz w:val="28"/>
      <w:szCs w:val="24"/>
    </w:rPr>
  </w:style>
  <w:style w:type="paragraph" w:styleId="af1">
    <w:name w:val="Normal (Web)"/>
    <w:basedOn w:val="a"/>
    <w:uiPriority w:val="99"/>
    <w:unhideWhenUsed/>
    <w:rsid w:val="00090E0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rsid w:val="009D7838"/>
    <w:rPr>
      <w:rFonts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0333">
      <w:bodyDiv w:val="1"/>
      <w:marLeft w:val="0"/>
      <w:marRight w:val="0"/>
      <w:marTop w:val="0"/>
      <w:marBottom w:val="0"/>
      <w:divBdr>
        <w:top w:val="none" w:sz="0" w:space="0" w:color="auto"/>
        <w:left w:val="none" w:sz="0" w:space="0" w:color="auto"/>
        <w:bottom w:val="none" w:sz="0" w:space="0" w:color="auto"/>
        <w:right w:val="none" w:sz="0" w:space="0" w:color="auto"/>
      </w:divBdr>
    </w:div>
    <w:div w:id="363360268">
      <w:bodyDiv w:val="1"/>
      <w:marLeft w:val="0"/>
      <w:marRight w:val="0"/>
      <w:marTop w:val="0"/>
      <w:marBottom w:val="0"/>
      <w:divBdr>
        <w:top w:val="none" w:sz="0" w:space="0" w:color="auto"/>
        <w:left w:val="none" w:sz="0" w:space="0" w:color="auto"/>
        <w:bottom w:val="none" w:sz="0" w:space="0" w:color="auto"/>
        <w:right w:val="none" w:sz="0" w:space="0" w:color="auto"/>
      </w:divBdr>
    </w:div>
    <w:div w:id="496924180">
      <w:bodyDiv w:val="1"/>
      <w:marLeft w:val="0"/>
      <w:marRight w:val="0"/>
      <w:marTop w:val="0"/>
      <w:marBottom w:val="0"/>
      <w:divBdr>
        <w:top w:val="none" w:sz="0" w:space="0" w:color="auto"/>
        <w:left w:val="none" w:sz="0" w:space="0" w:color="auto"/>
        <w:bottom w:val="none" w:sz="0" w:space="0" w:color="auto"/>
        <w:right w:val="none" w:sz="0" w:space="0" w:color="auto"/>
      </w:divBdr>
      <w:divsChild>
        <w:div w:id="1528179425">
          <w:marLeft w:val="0"/>
          <w:marRight w:val="0"/>
          <w:marTop w:val="0"/>
          <w:marBottom w:val="0"/>
          <w:divBdr>
            <w:top w:val="none" w:sz="0" w:space="0" w:color="auto"/>
            <w:left w:val="none" w:sz="0" w:space="0" w:color="auto"/>
            <w:bottom w:val="none" w:sz="0" w:space="0" w:color="auto"/>
            <w:right w:val="none" w:sz="0" w:space="0" w:color="auto"/>
          </w:divBdr>
        </w:div>
        <w:div w:id="38749179">
          <w:marLeft w:val="0"/>
          <w:marRight w:val="0"/>
          <w:marTop w:val="0"/>
          <w:marBottom w:val="0"/>
          <w:divBdr>
            <w:top w:val="none" w:sz="0" w:space="0" w:color="auto"/>
            <w:left w:val="none" w:sz="0" w:space="0" w:color="auto"/>
            <w:bottom w:val="none" w:sz="0" w:space="0" w:color="auto"/>
            <w:right w:val="none" w:sz="0" w:space="0" w:color="auto"/>
          </w:divBdr>
        </w:div>
        <w:div w:id="147208874">
          <w:marLeft w:val="0"/>
          <w:marRight w:val="0"/>
          <w:marTop w:val="0"/>
          <w:marBottom w:val="0"/>
          <w:divBdr>
            <w:top w:val="none" w:sz="0" w:space="0" w:color="auto"/>
            <w:left w:val="none" w:sz="0" w:space="0" w:color="auto"/>
            <w:bottom w:val="none" w:sz="0" w:space="0" w:color="auto"/>
            <w:right w:val="none" w:sz="0" w:space="0" w:color="auto"/>
          </w:divBdr>
        </w:div>
        <w:div w:id="875236081">
          <w:marLeft w:val="0"/>
          <w:marRight w:val="0"/>
          <w:marTop w:val="0"/>
          <w:marBottom w:val="0"/>
          <w:divBdr>
            <w:top w:val="none" w:sz="0" w:space="0" w:color="auto"/>
            <w:left w:val="none" w:sz="0" w:space="0" w:color="auto"/>
            <w:bottom w:val="none" w:sz="0" w:space="0" w:color="auto"/>
            <w:right w:val="none" w:sz="0" w:space="0" w:color="auto"/>
          </w:divBdr>
        </w:div>
        <w:div w:id="1376470700">
          <w:marLeft w:val="0"/>
          <w:marRight w:val="0"/>
          <w:marTop w:val="0"/>
          <w:marBottom w:val="0"/>
          <w:divBdr>
            <w:top w:val="none" w:sz="0" w:space="0" w:color="auto"/>
            <w:left w:val="none" w:sz="0" w:space="0" w:color="auto"/>
            <w:bottom w:val="none" w:sz="0" w:space="0" w:color="auto"/>
            <w:right w:val="none" w:sz="0" w:space="0" w:color="auto"/>
          </w:divBdr>
        </w:div>
        <w:div w:id="1067923682">
          <w:marLeft w:val="0"/>
          <w:marRight w:val="0"/>
          <w:marTop w:val="0"/>
          <w:marBottom w:val="0"/>
          <w:divBdr>
            <w:top w:val="none" w:sz="0" w:space="0" w:color="auto"/>
            <w:left w:val="none" w:sz="0" w:space="0" w:color="auto"/>
            <w:bottom w:val="none" w:sz="0" w:space="0" w:color="auto"/>
            <w:right w:val="none" w:sz="0" w:space="0" w:color="auto"/>
          </w:divBdr>
        </w:div>
        <w:div w:id="1305429800">
          <w:marLeft w:val="0"/>
          <w:marRight w:val="0"/>
          <w:marTop w:val="0"/>
          <w:marBottom w:val="0"/>
          <w:divBdr>
            <w:top w:val="none" w:sz="0" w:space="0" w:color="auto"/>
            <w:left w:val="none" w:sz="0" w:space="0" w:color="auto"/>
            <w:bottom w:val="none" w:sz="0" w:space="0" w:color="auto"/>
            <w:right w:val="none" w:sz="0" w:space="0" w:color="auto"/>
          </w:divBdr>
        </w:div>
        <w:div w:id="2008895044">
          <w:marLeft w:val="0"/>
          <w:marRight w:val="0"/>
          <w:marTop w:val="0"/>
          <w:marBottom w:val="0"/>
          <w:divBdr>
            <w:top w:val="none" w:sz="0" w:space="0" w:color="auto"/>
            <w:left w:val="none" w:sz="0" w:space="0" w:color="auto"/>
            <w:bottom w:val="none" w:sz="0" w:space="0" w:color="auto"/>
            <w:right w:val="none" w:sz="0" w:space="0" w:color="auto"/>
          </w:divBdr>
        </w:div>
      </w:divsChild>
    </w:div>
    <w:div w:id="512496135">
      <w:bodyDiv w:val="1"/>
      <w:marLeft w:val="0"/>
      <w:marRight w:val="0"/>
      <w:marTop w:val="0"/>
      <w:marBottom w:val="0"/>
      <w:divBdr>
        <w:top w:val="none" w:sz="0" w:space="0" w:color="auto"/>
        <w:left w:val="none" w:sz="0" w:space="0" w:color="auto"/>
        <w:bottom w:val="none" w:sz="0" w:space="0" w:color="auto"/>
        <w:right w:val="none" w:sz="0" w:space="0" w:color="auto"/>
      </w:divBdr>
    </w:div>
    <w:div w:id="1866212563">
      <w:bodyDiv w:val="1"/>
      <w:marLeft w:val="0"/>
      <w:marRight w:val="0"/>
      <w:marTop w:val="0"/>
      <w:marBottom w:val="0"/>
      <w:divBdr>
        <w:top w:val="none" w:sz="0" w:space="0" w:color="auto"/>
        <w:left w:val="none" w:sz="0" w:space="0" w:color="auto"/>
        <w:bottom w:val="none" w:sz="0" w:space="0" w:color="auto"/>
        <w:right w:val="none" w:sz="0" w:space="0" w:color="auto"/>
      </w:divBdr>
    </w:div>
    <w:div w:id="20424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3FA140022831934E0F41C38A533CA1CA9C8528DFF1382BA717DEF381E7F1C2EE1278FDBB0D72DFAB6F0959CA1ABAC106D7621FC401E0DCAQ9Z2H" TargetMode="External"/><Relationship Id="rId18" Type="http://schemas.openxmlformats.org/officeDocument/2006/relationships/hyperlink" Target="consultantplus://offline/ref=6F72A7555BE0634ECC8574B945E6F8BE65B8AB0964C602F1EE86E5B449DE250BB66FA807CFB5461E7E2B8881628C121D2EA9307F618Bl2rCK" TargetMode="External"/><Relationship Id="rId26" Type="http://schemas.openxmlformats.org/officeDocument/2006/relationships/hyperlink" Target="consultantplus://offline/ref=52264C5345D0D5FF1048771B5E1217DB90C97221FC32818156E954FA15CF5719151A077C014E45933DCC706AA1979295A4FB2EDD93A5C192i5GFI" TargetMode="External"/><Relationship Id="rId39" Type="http://schemas.openxmlformats.org/officeDocument/2006/relationships/hyperlink" Target="consultantplus://offline/ref=BDC5918FF7088E60F1E1921A7B32136BC966BAB6F2098B69A7C9262240557C5816B652F7FFB279A4729B3098CA281700EB1E2C0DAB77w5N" TargetMode="External"/><Relationship Id="rId21" Type="http://schemas.openxmlformats.org/officeDocument/2006/relationships/hyperlink" Target="consultantplus://offline/ref=D6043E63D4E8E8182C1CA3C171604486EE0520BD02E7B3A56A108A037D756F05196F036B750D9089845FC406FEF92381D3A158DE17B3h956H" TargetMode="External"/><Relationship Id="rId34" Type="http://schemas.openxmlformats.org/officeDocument/2006/relationships/hyperlink" Target="consultantplus://offline/ref=4B6DDF592A0560A89F14C413EB518B998C5DF77217A75084D7F168458A41AA8A92BA99790E64B0B6F6839AF60CmBJAO" TargetMode="External"/><Relationship Id="rId42" Type="http://schemas.openxmlformats.org/officeDocument/2006/relationships/hyperlink" Target="consultantplus://offline/ref=577555A6BD7DBCCB6E893FC2317CFB9D6108902CBB6799E2F6D4C10C369B52C65372824AF330426F1274C0071F10166F4869BA1839c0gEJ"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admbmur.ru" TargetMode="External"/><Relationship Id="rId29" Type="http://schemas.openxmlformats.org/officeDocument/2006/relationships/hyperlink" Target="consultantplus://offline/ref=BB81FC652859A04CE2C88F9500048E40978D42A51F72F4F2ABE5CA957E4B2A00E287211C52DF947D6C4F211245196EC19D351AFB54089F81s6d9I"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hyperlink" Target="consultantplus://offline/ref=AD5ABD7A40597B99C7D404ECADCA5B27AB1C90367ADBFCA10AC1FE66E768676E6AD312FE70573D374DF0734F29D91A9E2EBB61597B62U7B8I" TargetMode="External"/><Relationship Id="rId32" Type="http://schemas.openxmlformats.org/officeDocument/2006/relationships/hyperlink" Target="consultantplus://offline/ref=7F983A184B4E9C8CD08732C90A6A5DFB813C005ED44241F0B25442FF71A27DCA18C332CE18F9ED7FEAFB9CD0BCF266257B77131CDB1330G" TargetMode="External"/><Relationship Id="rId37" Type="http://schemas.openxmlformats.org/officeDocument/2006/relationships/hyperlink" Target="consultantplus://offline/ref=7B191936C0290AE9D3CE70232ECFF9827D27FC85F034A753B266BDFBFBA12C8172658A5BDCF4CB90DEADB04791B9i3O" TargetMode="External"/><Relationship Id="rId40" Type="http://schemas.openxmlformats.org/officeDocument/2006/relationships/hyperlink" Target="consultantplus://offline/ref=5464493DF7689EB276FBC88F9CFF6AFCEA55CEE555F0546665F42C15D73E0E69DDF9D33D78F0758BJ7N1N"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admbmur.ru" TargetMode="External"/><Relationship Id="rId23" Type="http://schemas.openxmlformats.org/officeDocument/2006/relationships/hyperlink" Target="consultantplus://offline/ref=D6043E63D4E8E8182C1CA3C171604486EE0520BD01E4B3A56A108A037D756F05196F0363710D9FD6814AD55EF3F83C9FD4B844DC15hB50H" TargetMode="External"/><Relationship Id="rId28" Type="http://schemas.openxmlformats.org/officeDocument/2006/relationships/hyperlink" Target="consultantplus://offline/ref=F642DBE2873096C4B8A1FD93D6B457FEA0A7DA52CD59DBEE716FB46932C969300D309FC8B831DF22B4D676f9L6G" TargetMode="External"/><Relationship Id="rId36" Type="http://schemas.openxmlformats.org/officeDocument/2006/relationships/hyperlink" Target="consultantplus://offline/ref=4B6DDF592A0560A89F14C413EB518B998D5DFF7917A75084D7F168458A41AA8A80BAC1750E67AFBEF596CCA74AEF3F32966FEDC2E3AB12BEmAJ5O" TargetMode="External"/><Relationship Id="rId10" Type="http://schemas.openxmlformats.org/officeDocument/2006/relationships/endnotes" Target="endnotes.xml"/><Relationship Id="rId19" Type="http://schemas.openxmlformats.org/officeDocument/2006/relationships/hyperlink" Target="consultantplus://offline/ref=6F72A7555BE0634ECC8574B945E6F8BE65B8AB0964C602F1EE86E5B449DE250BB66FA807CFB4441E7E2B8881628C121D2EA9307F618Bl2rCK" TargetMode="External"/><Relationship Id="rId31" Type="http://schemas.openxmlformats.org/officeDocument/2006/relationships/hyperlink" Target="consultantplus://offline/ref=BB81FC652859A04CE2C88F9500048E4097804DAE1F77F4F2ABE5CA957E4B2A00E287211C52D790773A1531160C4C62DF9C2C04FE4A08s9dEI"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admbmur.ru" TargetMode="External"/><Relationship Id="rId22" Type="http://schemas.openxmlformats.org/officeDocument/2006/relationships/hyperlink" Target="consultantplus://offline/ref=D6043E63D4E8E8182C1CA3C171604486EE0520BD02E7B3A56A108A037D756F05196F036B750D9089845FC406FEF92381D3A158DE17B3h956H" TargetMode="External"/><Relationship Id="rId27" Type="http://schemas.openxmlformats.org/officeDocument/2006/relationships/hyperlink" Target="consultantplus://offline/ref=36C1CBA3D08E36A49F4251D78533F99EA81ECE3B6A61BE9CB912DA86FC8BA1A65371463E40F10D2CBC53D17DE4D0E8B929DCBBA5E1EAM9H" TargetMode="External"/><Relationship Id="rId30" Type="http://schemas.openxmlformats.org/officeDocument/2006/relationships/hyperlink" Target="consultantplus://offline/ref=BB81FC652859A04CE2C88F9500048E40978D42A51F72F4F2ABE5CA957E4B2A00E287211C52DF947E6E4F211245196EC19D351AFB54089F81s6d9I" TargetMode="External"/><Relationship Id="rId35" Type="http://schemas.openxmlformats.org/officeDocument/2006/relationships/hyperlink" Target="consultantplus://offline/ref=4B6DDF592A0560A89F14C413EB518B998C5DF77217A75084D7F168458A41AA8A92BA99790E64B0B6F6839AF60CmBJAO" TargetMode="External"/><Relationship Id="rId43" Type="http://schemas.openxmlformats.org/officeDocument/2006/relationships/hyperlink" Target="consultantplus://offline/ref=C522CDD7EC34063D71E68F6F13B343F3F0A64A21A4ACA92E4F053395E3F39876298094174D4017119532DA5A63F20F2A85F8CCCEB4B6R1r1H"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consultantplus://offline/ref%3DF7A280137BA588ADA95D6EE2567D3AF399B92F6450CF0BC7602A0CB191F035293F04BF9473DE7FB6C013806DEB7B34A0C6FA77C66A56547FF11AFB8EXCZAH" TargetMode="External"/><Relationship Id="rId17" Type="http://schemas.openxmlformats.org/officeDocument/2006/relationships/hyperlink" Target="consultantplus://offline/ref=F63C01189797BF582DE316EEB73AAFCA5868B59DC4EFB4C5D84154A9293B65948636018E98990EE7BD53A893CA928510C78437587C02D90CrBJ5J" TargetMode="External"/><Relationship Id="rId25" Type="http://schemas.openxmlformats.org/officeDocument/2006/relationships/hyperlink" Target="consultantplus://offline/ref=177BF3BF7CEC5A83A728475BEACC8B9EE24A51A67E43065E67CF1AFBB996782EB4FD0F39y6oFH" TargetMode="External"/><Relationship Id="rId33" Type="http://schemas.openxmlformats.org/officeDocument/2006/relationships/hyperlink" Target="consultantplus://offline/ref=4B6DDF592A0560A89F14C413EB518B998F5EF17E11A95084D7F168458A41AA8A92BA99790E64B0B6F6839AF60CmBJAO" TargetMode="External"/><Relationship Id="rId38" Type="http://schemas.openxmlformats.org/officeDocument/2006/relationships/hyperlink" Target="consultantplus://offline/ref=7B191936C0290AE9D3CE70232ECFF9827D25F88CFB32A753B266BDFBFBA12C816065D257DCF7D595D4B8E616D7C6FE174D0C641149C6A3B9B2i2O" TargetMode="External"/><Relationship Id="rId20" Type="http://schemas.openxmlformats.org/officeDocument/2006/relationships/hyperlink" Target="consultantplus://offline/ref=6F72A7555BE0634ECC8574B945E6F8BE65B8AB0967C502F1EE86E5B449DE250BB66FA80FCBB44C417B3E99D96F8D0D0329B02C7D63l8r8K" TargetMode="External"/><Relationship Id="rId41" Type="http://schemas.openxmlformats.org/officeDocument/2006/relationships/hyperlink" Target="consultantplus://offline/ref=C522CDD7EC34063D71E68F6F13B343F3F0A64A21A4ACA92E4F053395E3F39876298094174D4017119532DA5A63F20F2A85F8CCCEB4B6R1r1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52921-858A-448B-9AD3-95DAD10E9418}">
  <ds:schemaRefs>
    <ds:schemaRef ds:uri="http://schemas.openxmlformats.org/officeDocument/2006/bibliography"/>
  </ds:schemaRefs>
</ds:datastoreItem>
</file>

<file path=customXml/itemProps2.xml><?xml version="1.0" encoding="utf-8"?>
<ds:datastoreItem xmlns:ds="http://schemas.openxmlformats.org/officeDocument/2006/customXml" ds:itemID="{C3F91A32-FDD2-4A7A-B189-82FB0B624631}">
  <ds:schemaRefs>
    <ds:schemaRef ds:uri="http://schemas.openxmlformats.org/officeDocument/2006/bibliography"/>
  </ds:schemaRefs>
</ds:datastoreItem>
</file>

<file path=customXml/itemProps3.xml><?xml version="1.0" encoding="utf-8"?>
<ds:datastoreItem xmlns:ds="http://schemas.openxmlformats.org/officeDocument/2006/customXml" ds:itemID="{C8C40C65-AFCF-45CE-8497-401E3DDD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61</Pages>
  <Words>23633</Words>
  <Characters>191982</Characters>
  <Application>Microsoft Office Word</Application>
  <DocSecurity>0</DocSecurity>
  <Lines>1599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215185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agp306</dc:creator>
  <cp:lastModifiedBy>User</cp:lastModifiedBy>
  <cp:revision>42</cp:revision>
  <cp:lastPrinted>2023-06-29T10:05:00Z</cp:lastPrinted>
  <dcterms:created xsi:type="dcterms:W3CDTF">2021-07-02T08:51:00Z</dcterms:created>
  <dcterms:modified xsi:type="dcterms:W3CDTF">2026-04-09T10:14:00Z</dcterms:modified>
</cp:coreProperties>
</file>